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4842" w14:textId="77777777"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jc w:val="center"/>
        <w:rPr>
          <w:rFonts w:cs="Arial"/>
          <w:b w:val="0"/>
          <w:szCs w:val="24"/>
        </w:rPr>
      </w:pPr>
    </w:p>
    <w:p w14:paraId="38A184D5" w14:textId="77777777"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spacing w:before="0"/>
        <w:jc w:val="center"/>
        <w:rPr>
          <w:rFonts w:cs="Arial"/>
          <w:sz w:val="28"/>
          <w:szCs w:val="28"/>
        </w:rPr>
      </w:pPr>
    </w:p>
    <w:p w14:paraId="2771B82C" w14:textId="1000BA58"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spacing w:before="0"/>
        <w:jc w:val="center"/>
        <w:rPr>
          <w:rFonts w:cs="Arial"/>
          <w:sz w:val="28"/>
          <w:szCs w:val="28"/>
        </w:rPr>
      </w:pPr>
      <w:r w:rsidRPr="003B3B69">
        <w:rPr>
          <w:rFonts w:cs="Arial"/>
          <w:sz w:val="28"/>
          <w:szCs w:val="28"/>
        </w:rPr>
        <w:t xml:space="preserve">PROCESSO ADMINISTRATIVO Nº </w:t>
      </w:r>
      <w:r w:rsidR="00C5290C">
        <w:rPr>
          <w:rFonts w:cs="Arial"/>
          <w:sz w:val="28"/>
          <w:szCs w:val="28"/>
        </w:rPr>
        <w:t>005/2026</w:t>
      </w:r>
    </w:p>
    <w:p w14:paraId="50B32CD3" w14:textId="43933D78"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spacing w:before="0"/>
        <w:jc w:val="center"/>
        <w:rPr>
          <w:rFonts w:cs="Arial"/>
          <w:sz w:val="28"/>
          <w:szCs w:val="28"/>
        </w:rPr>
      </w:pPr>
      <w:r w:rsidRPr="003B3B69">
        <w:rPr>
          <w:rFonts w:cs="Arial"/>
          <w:sz w:val="28"/>
          <w:szCs w:val="28"/>
        </w:rPr>
        <w:t xml:space="preserve">PREGÃO ELETRÔNICO Nº </w:t>
      </w:r>
      <w:r w:rsidR="00C5290C">
        <w:rPr>
          <w:rFonts w:cs="Arial"/>
          <w:sz w:val="28"/>
          <w:szCs w:val="28"/>
        </w:rPr>
        <w:t>004/2026</w:t>
      </w:r>
    </w:p>
    <w:p w14:paraId="0F1536DC" w14:textId="77777777"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jc w:val="both"/>
        <w:rPr>
          <w:rFonts w:cs="Arial"/>
          <w:sz w:val="24"/>
          <w:szCs w:val="24"/>
        </w:rPr>
      </w:pPr>
    </w:p>
    <w:p w14:paraId="3BE64640" w14:textId="6A5EA192"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jc w:val="both"/>
        <w:rPr>
          <w:rFonts w:cs="Arial"/>
          <w:b w:val="0"/>
          <w:bCs w:val="0"/>
          <w:iCs/>
          <w:sz w:val="24"/>
          <w:szCs w:val="24"/>
        </w:rPr>
      </w:pPr>
      <w:r w:rsidRPr="003B3B69">
        <w:rPr>
          <w:rFonts w:cs="Arial"/>
          <w:sz w:val="24"/>
          <w:szCs w:val="24"/>
        </w:rPr>
        <w:t xml:space="preserve">DA JUSTIFICATIVA: </w:t>
      </w:r>
      <w:r w:rsidR="0082052B" w:rsidRPr="00F27152">
        <w:rPr>
          <w:rFonts w:cs="Arial"/>
          <w:b w:val="0"/>
          <w:bCs w:val="0"/>
          <w:sz w:val="22"/>
          <w:szCs w:val="22"/>
        </w:rPr>
        <w:t xml:space="preserve">A presente justificativa tem por finalidade fundamentar a necessidade de reforma e adequação do Laboratório de Análises Clínicas vinculado ao PSF (Programa Saúde da Família) do município de </w:t>
      </w:r>
      <w:proofErr w:type="spellStart"/>
      <w:r w:rsidR="0082052B" w:rsidRPr="00F27152">
        <w:rPr>
          <w:rFonts w:cs="Arial"/>
          <w:b w:val="0"/>
          <w:bCs w:val="0"/>
          <w:sz w:val="22"/>
          <w:szCs w:val="22"/>
        </w:rPr>
        <w:t>Juvenília</w:t>
      </w:r>
      <w:proofErr w:type="spellEnd"/>
      <w:r w:rsidR="0082052B" w:rsidRPr="00F27152">
        <w:rPr>
          <w:rFonts w:cs="Arial"/>
          <w:b w:val="0"/>
          <w:bCs w:val="0"/>
          <w:sz w:val="22"/>
          <w:szCs w:val="22"/>
        </w:rPr>
        <w:t>, em atendimento à solicitação da Secretaria Municipal de Saúde.</w:t>
      </w:r>
      <w:r w:rsidR="0082052B" w:rsidRPr="0082052B">
        <w:rPr>
          <w:rFonts w:cs="Arial"/>
          <w:b w:val="0"/>
          <w:bCs w:val="0"/>
          <w:sz w:val="22"/>
          <w:szCs w:val="22"/>
        </w:rPr>
        <w:t xml:space="preserve"> </w:t>
      </w:r>
      <w:r w:rsidR="0082052B" w:rsidRPr="00F27152">
        <w:rPr>
          <w:rFonts w:cs="Arial"/>
          <w:b w:val="0"/>
          <w:bCs w:val="0"/>
          <w:sz w:val="22"/>
          <w:szCs w:val="22"/>
        </w:rPr>
        <w:t>A unidade atualmente apresenta limitações estruturais e inadequações físicas que comprometem o pleno funcionamento das atividades laboratoriais, bem como o atendimento adequado à população. Dentre as principais necessidades identificadas, destacam-se a reorganização dos espaços internos, adequação das instalações elétricas e hidráulicas, melhorias nas condições de ventilação, iluminação, biossegurança e fluxos de trabalho, além da adequação às normas sanitárias vigentes aplicáveis a estabelecimentos de saúde.</w:t>
      </w:r>
      <w:r w:rsidR="0082052B" w:rsidRPr="0082052B">
        <w:rPr>
          <w:rFonts w:cs="Arial"/>
          <w:b w:val="0"/>
          <w:bCs w:val="0"/>
          <w:sz w:val="22"/>
          <w:szCs w:val="22"/>
        </w:rPr>
        <w:t xml:space="preserve"> </w:t>
      </w:r>
      <w:r w:rsidR="0082052B" w:rsidRPr="00F27152">
        <w:rPr>
          <w:rFonts w:cs="Arial"/>
          <w:b w:val="0"/>
          <w:bCs w:val="0"/>
          <w:sz w:val="22"/>
          <w:szCs w:val="22"/>
        </w:rPr>
        <w:t>A reforma e adequação do laboratório são essenciais para garantir condições adequadas de trabalho aos profissionais de saúde, assegurar maior qualidade e confiabilidade na realização dos exames laboratoriais e proporcionar maior segurança aos usuários do sistema público de saúde. A melhoria da estrutura física também contribuirá para otimizar o fluxo de atendimento, reduzir riscos de contaminação e possibilitar a ampliação da oferta de exames básicos à população atendida pela Atenção Primária.</w:t>
      </w:r>
      <w:r w:rsidR="0082052B" w:rsidRPr="0082052B">
        <w:rPr>
          <w:rFonts w:cs="Arial"/>
          <w:b w:val="0"/>
          <w:bCs w:val="0"/>
          <w:sz w:val="22"/>
          <w:szCs w:val="22"/>
        </w:rPr>
        <w:t xml:space="preserve"> </w:t>
      </w:r>
      <w:r w:rsidR="0082052B" w:rsidRPr="00F27152">
        <w:rPr>
          <w:rFonts w:cs="Arial"/>
          <w:b w:val="0"/>
          <w:bCs w:val="0"/>
          <w:sz w:val="22"/>
          <w:szCs w:val="22"/>
        </w:rPr>
        <w:t xml:space="preserve">Considerando que os exames laboratoriais constituem importante instrumento de apoio ao diagnóstico, prevenção e acompanhamento de diversas doenças, a adequação do laboratório representa um investimento fundamental para o fortalecimento da rede municipal de saúde e para a melhoria da qualidade dos serviços prestados à comunidade de </w:t>
      </w:r>
      <w:proofErr w:type="spellStart"/>
      <w:r w:rsidR="0082052B" w:rsidRPr="00F27152">
        <w:rPr>
          <w:rFonts w:cs="Arial"/>
          <w:b w:val="0"/>
          <w:bCs w:val="0"/>
          <w:sz w:val="22"/>
          <w:szCs w:val="22"/>
        </w:rPr>
        <w:t>Juvenília</w:t>
      </w:r>
      <w:proofErr w:type="spellEnd"/>
      <w:r w:rsidR="0082052B" w:rsidRPr="00F27152">
        <w:rPr>
          <w:rFonts w:cs="Arial"/>
          <w:b w:val="0"/>
          <w:bCs w:val="0"/>
          <w:sz w:val="22"/>
          <w:szCs w:val="22"/>
        </w:rPr>
        <w:t>.</w:t>
      </w:r>
      <w:r w:rsidR="0082052B" w:rsidRPr="0082052B">
        <w:rPr>
          <w:rFonts w:cs="Arial"/>
          <w:b w:val="0"/>
          <w:bCs w:val="0"/>
          <w:sz w:val="22"/>
          <w:szCs w:val="22"/>
        </w:rPr>
        <w:t xml:space="preserve"> </w:t>
      </w:r>
      <w:r w:rsidR="0082052B" w:rsidRPr="00F27152">
        <w:rPr>
          <w:rFonts w:cs="Arial"/>
          <w:b w:val="0"/>
          <w:bCs w:val="0"/>
          <w:sz w:val="22"/>
          <w:szCs w:val="22"/>
        </w:rPr>
        <w:t>Dessa forma, a realização da reforma e adequação do Laboratório de Análises Clínicas do PSF justifica-se pela necessidade de garantir melhores condições estruturais, sanitárias e operacionais para a prestação de serviços de saúde, atendendo às demandas da Secretaria Municipal de Saúde e da população local</w:t>
      </w:r>
      <w:r w:rsidRPr="0082052B">
        <w:rPr>
          <w:rFonts w:cs="Arial"/>
          <w:b w:val="0"/>
          <w:bCs w:val="0"/>
          <w:sz w:val="22"/>
          <w:szCs w:val="22"/>
          <w:shd w:val="clear" w:color="auto" w:fill="FFFFFF"/>
        </w:rPr>
        <w:t>.</w:t>
      </w:r>
    </w:p>
    <w:p w14:paraId="0C21E529" w14:textId="77777777"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jc w:val="both"/>
        <w:rPr>
          <w:rFonts w:cs="Arial"/>
          <w:color w:val="000000" w:themeColor="text1"/>
          <w:sz w:val="24"/>
          <w:szCs w:val="24"/>
        </w:rPr>
      </w:pPr>
    </w:p>
    <w:p w14:paraId="27913214" w14:textId="77777777"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jc w:val="both"/>
        <w:rPr>
          <w:rFonts w:cs="Arial"/>
          <w:color w:val="000000" w:themeColor="text1"/>
          <w:sz w:val="24"/>
          <w:szCs w:val="24"/>
        </w:rPr>
      </w:pPr>
    </w:p>
    <w:p w14:paraId="083AEF7A" w14:textId="61BECB84"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jc w:val="both"/>
        <w:rPr>
          <w:rFonts w:cs="Arial"/>
          <w:sz w:val="24"/>
          <w:szCs w:val="24"/>
        </w:rPr>
      </w:pPr>
      <w:r w:rsidRPr="003B3B69">
        <w:rPr>
          <w:rFonts w:cs="Arial"/>
          <w:color w:val="000000" w:themeColor="text1"/>
          <w:sz w:val="24"/>
          <w:szCs w:val="24"/>
        </w:rPr>
        <w:t>SÍNTESE DO OBJETO</w:t>
      </w:r>
      <w:r w:rsidRPr="003B3B69">
        <w:rPr>
          <w:rFonts w:cs="Arial"/>
          <w:sz w:val="24"/>
          <w:szCs w:val="24"/>
        </w:rPr>
        <w:t xml:space="preserve">: </w:t>
      </w:r>
      <w:r w:rsidRPr="003B3B69">
        <w:rPr>
          <w:rFonts w:cs="Arial"/>
          <w:b w:val="0"/>
          <w:bCs w:val="0"/>
          <w:color w:val="000000" w:themeColor="text1"/>
          <w:sz w:val="24"/>
          <w:szCs w:val="24"/>
        </w:rPr>
        <w:t>Seleção da proposta apta a gerar o resultado de contratação mais vantajosa para</w:t>
      </w:r>
      <w:r w:rsidRPr="003B3B69">
        <w:rPr>
          <w:rFonts w:cs="Arial"/>
          <w:b w:val="0"/>
          <w:bCs w:val="0"/>
          <w:sz w:val="24"/>
          <w:szCs w:val="24"/>
        </w:rPr>
        <w:t xml:space="preserve"> </w:t>
      </w:r>
      <w:r w:rsidR="00715895">
        <w:rPr>
          <w:rFonts w:cs="Arial"/>
          <w:b w:val="0"/>
          <w:bCs w:val="0"/>
          <w:sz w:val="24"/>
          <w:szCs w:val="24"/>
        </w:rPr>
        <w:t>Execução de serviços de Reforma</w:t>
      </w:r>
      <w:bookmarkStart w:id="0" w:name="_Hlk211955106"/>
      <w:r w:rsidR="00F54C59">
        <w:rPr>
          <w:rFonts w:cs="Arial"/>
          <w:b w:val="0"/>
          <w:bCs w:val="0"/>
          <w:sz w:val="24"/>
          <w:szCs w:val="24"/>
        </w:rPr>
        <w:t xml:space="preserve"> e adequação do Laboratório de Análises Clínicas do PSF (Programa Saúde da Família) do município de </w:t>
      </w:r>
      <w:proofErr w:type="spellStart"/>
      <w:r w:rsidR="00F54C59">
        <w:rPr>
          <w:rFonts w:cs="Arial"/>
          <w:b w:val="0"/>
          <w:bCs w:val="0"/>
          <w:sz w:val="24"/>
          <w:szCs w:val="24"/>
        </w:rPr>
        <w:t>Juvenília</w:t>
      </w:r>
      <w:proofErr w:type="spellEnd"/>
      <w:r w:rsidR="00CB39AB" w:rsidRPr="003B3B69">
        <w:rPr>
          <w:rFonts w:cs="Arial"/>
          <w:b w:val="0"/>
          <w:bCs w:val="0"/>
          <w:sz w:val="24"/>
          <w:szCs w:val="24"/>
        </w:rPr>
        <w:t>, de acordo</w:t>
      </w:r>
      <w:r w:rsidR="00697C08" w:rsidRPr="003B3B69">
        <w:rPr>
          <w:rFonts w:cs="Arial"/>
          <w:b w:val="0"/>
          <w:bCs w:val="0"/>
          <w:sz w:val="24"/>
          <w:szCs w:val="24"/>
        </w:rPr>
        <w:t xml:space="preserve"> com o detalhado na planilha orçamentária, no cronograma físico-financeiro e, em observância ao disposto no memorial técnico descritivo e no projeto básico/especificações complementares, em atendimento à solicitação da </w:t>
      </w:r>
      <w:r w:rsidR="00433099">
        <w:rPr>
          <w:rFonts w:cs="Arial"/>
          <w:b w:val="0"/>
          <w:bCs w:val="0"/>
          <w:sz w:val="24"/>
          <w:szCs w:val="24"/>
        </w:rPr>
        <w:t>Secretaria Municipal de Saúde</w:t>
      </w:r>
      <w:bookmarkEnd w:id="0"/>
      <w:r w:rsidRPr="003B3B69">
        <w:rPr>
          <w:rFonts w:cs="Arial"/>
          <w:b w:val="0"/>
          <w:bCs w:val="0"/>
          <w:sz w:val="24"/>
          <w:szCs w:val="24"/>
        </w:rPr>
        <w:t>.</w:t>
      </w:r>
    </w:p>
    <w:p w14:paraId="5801D65D" w14:textId="77777777" w:rsidR="00F63112" w:rsidRPr="003B3B69" w:rsidRDefault="00F63112" w:rsidP="00F63112">
      <w:pPr>
        <w:pStyle w:val="Ttulo1"/>
        <w:pBdr>
          <w:top w:val="threeDEmboss" w:sz="36" w:space="4" w:color="000000"/>
          <w:left w:val="threeDEmboss" w:sz="36" w:space="4" w:color="000000"/>
          <w:bottom w:val="threeDEngrave" w:sz="36" w:space="31" w:color="000000"/>
          <w:right w:val="threeDEngrave" w:sz="36" w:space="4" w:color="000000"/>
        </w:pBdr>
        <w:spacing w:before="0" w:after="0"/>
        <w:rPr>
          <w:rFonts w:cs="Arial"/>
          <w:sz w:val="24"/>
          <w:szCs w:val="24"/>
        </w:rPr>
      </w:pPr>
    </w:p>
    <w:p w14:paraId="59898CB8" w14:textId="77777777" w:rsidR="00F63112" w:rsidRPr="003B3B69" w:rsidRDefault="00F63112" w:rsidP="00F63112">
      <w:pPr>
        <w:rPr>
          <w:rFonts w:ascii="Arial" w:hAnsi="Arial" w:cs="Arial"/>
        </w:rPr>
      </w:pPr>
    </w:p>
    <w:p w14:paraId="5016515F" w14:textId="7608CE59" w:rsidR="00F63112" w:rsidRPr="003B3B69" w:rsidRDefault="00F63112" w:rsidP="00251346">
      <w:pPr>
        <w:pStyle w:val="PargrafodaLista"/>
        <w:widowControl w:val="0"/>
        <w:tabs>
          <w:tab w:val="left" w:pos="987"/>
        </w:tabs>
        <w:autoSpaceDE w:val="0"/>
        <w:autoSpaceDN w:val="0"/>
        <w:ind w:left="0" w:right="847"/>
        <w:contextualSpacing w:val="0"/>
        <w:jc w:val="both"/>
        <w:rPr>
          <w:rFonts w:ascii="Arial" w:hAnsi="Arial" w:cs="Arial"/>
        </w:rPr>
      </w:pPr>
    </w:p>
    <w:p w14:paraId="2A381093" w14:textId="77777777" w:rsidR="00F63112" w:rsidRPr="003B3B69" w:rsidRDefault="00F63112" w:rsidP="00F63112">
      <w:pPr>
        <w:rPr>
          <w:rFonts w:ascii="Arial" w:hAnsi="Arial" w:cs="Arial"/>
        </w:rPr>
      </w:pPr>
    </w:p>
    <w:p w14:paraId="410EDE22" w14:textId="77777777" w:rsidR="00F63112" w:rsidRPr="003B3B69" w:rsidRDefault="00F63112" w:rsidP="00F63112">
      <w:pPr>
        <w:rPr>
          <w:rFonts w:ascii="Arial" w:hAnsi="Arial" w:cs="Arial"/>
        </w:rPr>
      </w:pPr>
    </w:p>
    <w:p w14:paraId="5979ABAD" w14:textId="07F93487" w:rsidR="00F63112" w:rsidRPr="003B3B69" w:rsidRDefault="00EB569F" w:rsidP="00F63112">
      <w:pPr>
        <w:spacing w:line="360" w:lineRule="auto"/>
        <w:jc w:val="right"/>
        <w:rPr>
          <w:rFonts w:ascii="Arial" w:hAnsi="Arial" w:cs="Arial"/>
        </w:rPr>
      </w:pPr>
      <w:proofErr w:type="spellStart"/>
      <w:r>
        <w:rPr>
          <w:rFonts w:ascii="Arial" w:hAnsi="Arial" w:cs="Arial"/>
        </w:rPr>
        <w:t>Juvenília</w:t>
      </w:r>
      <w:proofErr w:type="spellEnd"/>
      <w:r>
        <w:rPr>
          <w:rFonts w:ascii="Arial" w:hAnsi="Arial" w:cs="Arial"/>
        </w:rPr>
        <w:t>/MG, 25 de fevereiro de 2026</w:t>
      </w:r>
      <w:r w:rsidR="00F63112" w:rsidRPr="003B3B69">
        <w:rPr>
          <w:rFonts w:ascii="Arial" w:hAnsi="Arial" w:cs="Arial"/>
        </w:rPr>
        <w:t>.</w:t>
      </w:r>
    </w:p>
    <w:p w14:paraId="2BBBFD97" w14:textId="77777777" w:rsidR="00F63112" w:rsidRPr="003B3B69" w:rsidRDefault="00F63112" w:rsidP="00F63112">
      <w:pPr>
        <w:spacing w:line="360" w:lineRule="auto"/>
        <w:rPr>
          <w:rFonts w:ascii="Arial" w:hAnsi="Arial" w:cs="Arial"/>
        </w:rPr>
      </w:pPr>
    </w:p>
    <w:p w14:paraId="65FC595A" w14:textId="77777777" w:rsidR="00F63112" w:rsidRPr="003B3B69" w:rsidRDefault="00F63112" w:rsidP="00F63112">
      <w:pPr>
        <w:spacing w:line="360" w:lineRule="auto"/>
        <w:jc w:val="both"/>
        <w:rPr>
          <w:rFonts w:ascii="Arial" w:hAnsi="Arial" w:cs="Arial"/>
        </w:rPr>
      </w:pPr>
      <w:r w:rsidRPr="003B3B69">
        <w:rPr>
          <w:rFonts w:ascii="Arial" w:hAnsi="Arial" w:cs="Arial"/>
        </w:rPr>
        <w:t>Ao</w:t>
      </w:r>
    </w:p>
    <w:p w14:paraId="1CFCC72F" w14:textId="77777777" w:rsidR="00F63112" w:rsidRPr="003B3B69" w:rsidRDefault="00F63112" w:rsidP="00F63112">
      <w:pPr>
        <w:jc w:val="both"/>
        <w:rPr>
          <w:rFonts w:ascii="Arial" w:hAnsi="Arial" w:cs="Arial"/>
        </w:rPr>
      </w:pPr>
      <w:r w:rsidRPr="003B3B69">
        <w:rPr>
          <w:rFonts w:ascii="Arial" w:hAnsi="Arial" w:cs="Arial"/>
        </w:rPr>
        <w:t xml:space="preserve">Excelentíssimo Senhor </w:t>
      </w:r>
    </w:p>
    <w:p w14:paraId="287228B9" w14:textId="77777777" w:rsidR="00F63112" w:rsidRPr="003B3B69" w:rsidRDefault="00F63112" w:rsidP="00F63112">
      <w:pPr>
        <w:jc w:val="both"/>
        <w:rPr>
          <w:rFonts w:ascii="Arial" w:hAnsi="Arial" w:cs="Arial"/>
        </w:rPr>
      </w:pPr>
      <w:proofErr w:type="spellStart"/>
      <w:r w:rsidRPr="003B3B69">
        <w:rPr>
          <w:rFonts w:ascii="Arial" w:hAnsi="Arial" w:cs="Arial"/>
        </w:rPr>
        <w:t>Mailson</w:t>
      </w:r>
      <w:proofErr w:type="spellEnd"/>
      <w:r w:rsidRPr="003B3B69">
        <w:rPr>
          <w:rFonts w:ascii="Arial" w:hAnsi="Arial" w:cs="Arial"/>
        </w:rPr>
        <w:t xml:space="preserve"> Lopes de Oliveira</w:t>
      </w:r>
    </w:p>
    <w:p w14:paraId="3E910218" w14:textId="77777777" w:rsidR="00F63112" w:rsidRPr="003B3B69" w:rsidRDefault="00F63112" w:rsidP="00F63112">
      <w:pPr>
        <w:jc w:val="both"/>
        <w:rPr>
          <w:rFonts w:ascii="Arial" w:hAnsi="Arial" w:cs="Arial"/>
          <w:color w:val="000000" w:themeColor="text1"/>
        </w:rPr>
      </w:pPr>
      <w:r w:rsidRPr="003B3B69">
        <w:rPr>
          <w:rFonts w:ascii="Arial" w:hAnsi="Arial" w:cs="Arial"/>
          <w:color w:val="000000" w:themeColor="text1"/>
        </w:rPr>
        <w:t>Prefeito Municipal</w:t>
      </w:r>
    </w:p>
    <w:p w14:paraId="5C0A3818" w14:textId="77777777" w:rsidR="00F63112" w:rsidRPr="003B3B69" w:rsidRDefault="00F63112" w:rsidP="00F63112">
      <w:pPr>
        <w:jc w:val="both"/>
        <w:rPr>
          <w:rFonts w:ascii="Arial" w:hAnsi="Arial" w:cs="Arial"/>
          <w:color w:val="000000" w:themeColor="text1"/>
        </w:rPr>
      </w:pPr>
      <w:r w:rsidRPr="003B3B69">
        <w:rPr>
          <w:rFonts w:ascii="Arial" w:hAnsi="Arial" w:cs="Arial"/>
          <w:iCs/>
          <w:color w:val="000000" w:themeColor="text1"/>
        </w:rPr>
        <w:t>JUVENÍLIA</w:t>
      </w:r>
      <w:r w:rsidRPr="003B3B69">
        <w:rPr>
          <w:rFonts w:ascii="Arial" w:hAnsi="Arial" w:cs="Arial"/>
          <w:color w:val="000000" w:themeColor="text1"/>
          <w:sz w:val="21"/>
          <w:szCs w:val="21"/>
          <w:shd w:val="clear" w:color="auto" w:fill="FFFFFF"/>
        </w:rPr>
        <w:t>/</w:t>
      </w:r>
      <w:r w:rsidRPr="003B3B69">
        <w:rPr>
          <w:rFonts w:ascii="Arial" w:hAnsi="Arial" w:cs="Arial"/>
          <w:iCs/>
          <w:color w:val="000000" w:themeColor="text1"/>
        </w:rPr>
        <w:t>MG</w:t>
      </w:r>
    </w:p>
    <w:p w14:paraId="0F16E7B5" w14:textId="77777777" w:rsidR="00F63112" w:rsidRPr="003B3B69" w:rsidRDefault="00F63112" w:rsidP="00F63112">
      <w:pPr>
        <w:ind w:hanging="142"/>
        <w:jc w:val="both"/>
        <w:rPr>
          <w:rFonts w:ascii="Arial" w:hAnsi="Arial" w:cs="Arial"/>
        </w:rPr>
      </w:pPr>
    </w:p>
    <w:p w14:paraId="7CC3CF4F" w14:textId="77777777" w:rsidR="00F63112" w:rsidRPr="003B3B69" w:rsidRDefault="00F63112" w:rsidP="00F63112">
      <w:pPr>
        <w:ind w:hanging="142"/>
        <w:jc w:val="both"/>
        <w:rPr>
          <w:rFonts w:ascii="Arial" w:hAnsi="Arial" w:cs="Arial"/>
        </w:rPr>
      </w:pPr>
    </w:p>
    <w:p w14:paraId="7EF5119E" w14:textId="77777777" w:rsidR="00F63112" w:rsidRPr="003B3B69" w:rsidRDefault="00F63112" w:rsidP="00F63112">
      <w:pPr>
        <w:pStyle w:val="12"/>
        <w:ind w:firstLine="708"/>
        <w:jc w:val="both"/>
      </w:pPr>
      <w:r w:rsidRPr="003B3B69">
        <w:t>Senhor Prefeito,</w:t>
      </w:r>
    </w:p>
    <w:p w14:paraId="1AB1C76C" w14:textId="77777777" w:rsidR="00F63112" w:rsidRPr="003B3B69" w:rsidRDefault="00F63112" w:rsidP="00F63112">
      <w:pPr>
        <w:pStyle w:val="12"/>
        <w:jc w:val="both"/>
      </w:pPr>
    </w:p>
    <w:p w14:paraId="313C38CD" w14:textId="5D44C12B" w:rsidR="00F63112" w:rsidRPr="003B3B69" w:rsidRDefault="00F63112" w:rsidP="003D21D5">
      <w:pPr>
        <w:pStyle w:val="12"/>
        <w:spacing w:line="276" w:lineRule="auto"/>
        <w:ind w:firstLine="708"/>
        <w:jc w:val="both"/>
      </w:pPr>
      <w:r w:rsidRPr="003B3B69">
        <w:t xml:space="preserve">Solicitamos a V. Exa., que autorize a abertura de Processo Administrativo, objetivando a </w:t>
      </w:r>
      <w:r w:rsidRPr="003B3B69">
        <w:rPr>
          <w:color w:val="000000" w:themeColor="text1"/>
        </w:rPr>
        <w:t>seleção da proposta apta a gerar o resultado de contratação mais vantajosa para</w:t>
      </w:r>
      <w:r w:rsidRPr="003B3B69">
        <w:t xml:space="preserve"> </w:t>
      </w:r>
      <w:r w:rsidR="00715895">
        <w:t>Execução de serviços de Reforma</w:t>
      </w:r>
      <w:r w:rsidR="00F54C59">
        <w:t xml:space="preserve"> e adequação do Laboratório de Análises Clínicas do PSF (Programa Saúde da Família) do município de </w:t>
      </w:r>
      <w:proofErr w:type="spellStart"/>
      <w:r w:rsidR="00F54C59">
        <w:t>Juvenília</w:t>
      </w:r>
      <w:proofErr w:type="spellEnd"/>
      <w:r w:rsidR="00CB39AB" w:rsidRPr="003B3B69">
        <w:t>, de acordo</w:t>
      </w:r>
      <w:r w:rsidR="00697C08" w:rsidRPr="003B3B69">
        <w:t xml:space="preserve"> com o detalhado na planilha orçamentária, no cronograma físico-financeiro e, em observância ao disposto no memorial técnico descritivo e no projeto básico/especificações complementares, em atendimento à solicitação da </w:t>
      </w:r>
      <w:r w:rsidR="00433099">
        <w:t>Secretaria Municipal de Saúde</w:t>
      </w:r>
      <w:r w:rsidRPr="003B3B69">
        <w:t xml:space="preserve">. </w:t>
      </w:r>
      <w:r w:rsidRPr="003B3B69">
        <w:rPr>
          <w:color w:val="000000" w:themeColor="text1"/>
        </w:rPr>
        <w:t>Certificando-se sobre a existência de recursos orçamentários e</w:t>
      </w:r>
      <w:r w:rsidRPr="003B3B69">
        <w:t xml:space="preserve"> financeiros para ocorrer à despesa que for contratada.</w:t>
      </w:r>
    </w:p>
    <w:p w14:paraId="6E5BDDA5" w14:textId="77777777" w:rsidR="00F63112" w:rsidRPr="003B3B69" w:rsidRDefault="00F63112" w:rsidP="003D21D5">
      <w:pPr>
        <w:pStyle w:val="12"/>
        <w:spacing w:line="276" w:lineRule="auto"/>
        <w:ind w:firstLine="708"/>
        <w:jc w:val="both"/>
      </w:pPr>
      <w:r w:rsidRPr="003B3B69">
        <w:t>Com nossos protestos de estima, respeito e consideração, renovo a V. Exa. expressões de cordialidade e apreço.</w:t>
      </w:r>
    </w:p>
    <w:p w14:paraId="337450F1" w14:textId="77777777" w:rsidR="003D21D5" w:rsidRPr="003B3B69" w:rsidRDefault="003D21D5" w:rsidP="003D21D5">
      <w:pPr>
        <w:pStyle w:val="12"/>
        <w:spacing w:line="276" w:lineRule="auto"/>
        <w:ind w:firstLine="708"/>
        <w:jc w:val="both"/>
      </w:pPr>
    </w:p>
    <w:p w14:paraId="55530697" w14:textId="77777777" w:rsidR="00F63112" w:rsidRPr="003B3B69" w:rsidRDefault="00F63112" w:rsidP="00F63112">
      <w:pPr>
        <w:spacing w:line="360" w:lineRule="auto"/>
        <w:ind w:firstLine="709"/>
        <w:rPr>
          <w:rFonts w:ascii="Arial" w:hAnsi="Arial" w:cs="Arial"/>
        </w:rPr>
      </w:pPr>
      <w:r w:rsidRPr="003B3B69">
        <w:rPr>
          <w:rFonts w:ascii="Arial" w:hAnsi="Arial" w:cs="Arial"/>
        </w:rPr>
        <w:t>Atenciosamente,</w:t>
      </w:r>
    </w:p>
    <w:p w14:paraId="2A15E8A9" w14:textId="77777777" w:rsidR="00F63112" w:rsidRPr="003B3B69" w:rsidRDefault="00F63112" w:rsidP="00F63112">
      <w:pPr>
        <w:spacing w:line="360" w:lineRule="auto"/>
        <w:ind w:firstLine="709"/>
        <w:rPr>
          <w:rFonts w:ascii="Arial" w:hAnsi="Arial" w:cs="Arial"/>
        </w:rPr>
      </w:pPr>
    </w:p>
    <w:p w14:paraId="20C5A368" w14:textId="77777777" w:rsidR="00D61A61" w:rsidRPr="003B3B69" w:rsidRDefault="00D61A61" w:rsidP="00D61A61">
      <w:pPr>
        <w:jc w:val="center"/>
        <w:rPr>
          <w:rFonts w:ascii="Arial" w:hAnsi="Arial" w:cs="Arial"/>
        </w:rPr>
      </w:pPr>
      <w:r w:rsidRPr="003B3B69">
        <w:rPr>
          <w:rFonts w:ascii="Arial" w:hAnsi="Arial" w:cs="Arial"/>
        </w:rPr>
        <w:t>_____________________________________</w:t>
      </w:r>
    </w:p>
    <w:p w14:paraId="591A9469" w14:textId="535B8E0E" w:rsidR="00D61A61" w:rsidRPr="003B3B69" w:rsidRDefault="0082052B" w:rsidP="00D61A61">
      <w:pPr>
        <w:jc w:val="center"/>
        <w:rPr>
          <w:rFonts w:ascii="Arial" w:hAnsi="Arial" w:cs="Arial"/>
          <w:b/>
          <w:color w:val="000000"/>
        </w:rPr>
      </w:pPr>
      <w:r>
        <w:rPr>
          <w:rFonts w:ascii="Arial" w:hAnsi="Arial" w:cs="Arial"/>
          <w:b/>
          <w:color w:val="000000"/>
        </w:rPr>
        <w:t>Sérgio Figueredo Lopes</w:t>
      </w:r>
    </w:p>
    <w:p w14:paraId="6BBC72DB" w14:textId="3FC05034" w:rsidR="00D61A61" w:rsidRPr="003B3B69" w:rsidRDefault="00433099" w:rsidP="00D61A61">
      <w:pPr>
        <w:jc w:val="center"/>
        <w:rPr>
          <w:rFonts w:ascii="Arial" w:hAnsi="Arial" w:cs="Arial"/>
          <w:color w:val="000000"/>
        </w:rPr>
      </w:pPr>
      <w:r>
        <w:rPr>
          <w:rFonts w:ascii="Arial" w:hAnsi="Arial" w:cs="Arial"/>
          <w:color w:val="000000"/>
        </w:rPr>
        <w:t>Secretaria Municipal de Saúde</w:t>
      </w:r>
      <w:r w:rsidR="00D61A61" w:rsidRPr="003B3B69">
        <w:rPr>
          <w:rFonts w:ascii="Arial" w:hAnsi="Arial" w:cs="Arial"/>
          <w:color w:val="000000"/>
        </w:rPr>
        <w:t xml:space="preserve"> </w:t>
      </w:r>
    </w:p>
    <w:p w14:paraId="7F993CC3" w14:textId="77777777" w:rsidR="00F63112" w:rsidRPr="003B3B69" w:rsidRDefault="00F63112" w:rsidP="00F63112">
      <w:pPr>
        <w:jc w:val="center"/>
        <w:rPr>
          <w:rFonts w:ascii="Arial" w:hAnsi="Arial" w:cs="Arial"/>
        </w:rPr>
        <w:sectPr w:rsidR="00F63112" w:rsidRPr="003B3B69" w:rsidSect="00F63112">
          <w:headerReference w:type="default" r:id="rId9"/>
          <w:footerReference w:type="even" r:id="rId10"/>
          <w:type w:val="continuous"/>
          <w:pgSz w:w="11907" w:h="16840" w:code="9"/>
          <w:pgMar w:top="2127" w:right="1134" w:bottom="993" w:left="1418" w:header="397" w:footer="227" w:gutter="0"/>
          <w:cols w:space="720"/>
          <w:docGrid w:linePitch="326"/>
        </w:sectPr>
      </w:pPr>
    </w:p>
    <w:p w14:paraId="2A1C9A8B" w14:textId="77777777" w:rsidR="00F63112" w:rsidRPr="003B3B69" w:rsidRDefault="00F63112" w:rsidP="00F63112">
      <w:pPr>
        <w:jc w:val="center"/>
        <w:rPr>
          <w:rFonts w:ascii="Arial" w:hAnsi="Arial" w:cs="Arial"/>
          <w:color w:val="000000"/>
        </w:rPr>
        <w:sectPr w:rsidR="00F63112" w:rsidRPr="003B3B69" w:rsidSect="00F63112">
          <w:type w:val="continuous"/>
          <w:pgSz w:w="11907" w:h="16840" w:code="9"/>
          <w:pgMar w:top="2127" w:right="1134" w:bottom="993" w:left="1418" w:header="397" w:footer="227" w:gutter="0"/>
          <w:cols w:num="2" w:space="720"/>
          <w:docGrid w:linePitch="326"/>
        </w:sectPr>
      </w:pPr>
    </w:p>
    <w:p w14:paraId="266191A7" w14:textId="77777777" w:rsidR="00F63112" w:rsidRPr="003B3B69" w:rsidRDefault="00F63112" w:rsidP="00F63112">
      <w:pPr>
        <w:jc w:val="center"/>
        <w:rPr>
          <w:rFonts w:ascii="Arial" w:hAnsi="Arial" w:cs="Arial"/>
          <w:color w:val="000000"/>
        </w:rPr>
      </w:pPr>
    </w:p>
    <w:p w14:paraId="081D6E44" w14:textId="77777777" w:rsidR="00F63112" w:rsidRPr="003B3B69" w:rsidRDefault="00F63112" w:rsidP="00F63112">
      <w:pPr>
        <w:jc w:val="center"/>
        <w:rPr>
          <w:rFonts w:ascii="Arial" w:hAnsi="Arial" w:cs="Arial"/>
          <w:color w:val="000000"/>
        </w:rPr>
        <w:sectPr w:rsidR="00F63112" w:rsidRPr="003B3B69" w:rsidSect="00F63112">
          <w:type w:val="continuous"/>
          <w:pgSz w:w="11907" w:h="16840" w:code="9"/>
          <w:pgMar w:top="2127" w:right="1134" w:bottom="993" w:left="1418" w:header="397" w:footer="227" w:gutter="0"/>
          <w:cols w:num="2" w:space="720"/>
          <w:docGrid w:linePitch="326"/>
        </w:sectPr>
      </w:pPr>
    </w:p>
    <w:p w14:paraId="6C1BDBD3" w14:textId="77777777" w:rsidR="00F63112" w:rsidRPr="003B3B69" w:rsidRDefault="00F63112" w:rsidP="00F63112">
      <w:pPr>
        <w:jc w:val="center"/>
        <w:rPr>
          <w:rFonts w:ascii="Arial" w:hAnsi="Arial" w:cs="Arial"/>
          <w:color w:val="000000"/>
        </w:rPr>
      </w:pPr>
    </w:p>
    <w:p w14:paraId="03CD258B" w14:textId="77777777" w:rsidR="00F63112" w:rsidRPr="003B3B69" w:rsidRDefault="00F63112" w:rsidP="00F63112">
      <w:pPr>
        <w:pStyle w:val="12"/>
        <w:rPr>
          <w:szCs w:val="24"/>
        </w:rPr>
      </w:pPr>
    </w:p>
    <w:p w14:paraId="26BFFEE2" w14:textId="77777777" w:rsidR="00735F09" w:rsidRPr="003B3B69" w:rsidRDefault="00735F09" w:rsidP="00F63112">
      <w:pPr>
        <w:pStyle w:val="12"/>
        <w:rPr>
          <w:szCs w:val="24"/>
        </w:rPr>
      </w:pPr>
    </w:p>
    <w:p w14:paraId="157B708A" w14:textId="77777777" w:rsidR="00735F09" w:rsidRPr="003B3B69" w:rsidRDefault="00735F09" w:rsidP="00F63112">
      <w:pPr>
        <w:pStyle w:val="12"/>
        <w:rPr>
          <w:szCs w:val="24"/>
        </w:rPr>
      </w:pPr>
    </w:p>
    <w:p w14:paraId="7B53932F" w14:textId="77777777" w:rsidR="00735F09" w:rsidRPr="003B3B69" w:rsidRDefault="00735F09" w:rsidP="00F63112">
      <w:pPr>
        <w:pStyle w:val="12"/>
        <w:rPr>
          <w:szCs w:val="24"/>
        </w:rPr>
      </w:pPr>
    </w:p>
    <w:p w14:paraId="1F85E6C9" w14:textId="77777777" w:rsidR="00735F09" w:rsidRPr="003B3B69" w:rsidRDefault="00735F09" w:rsidP="00F63112">
      <w:pPr>
        <w:pStyle w:val="12"/>
        <w:rPr>
          <w:szCs w:val="24"/>
        </w:rPr>
      </w:pPr>
    </w:p>
    <w:p w14:paraId="0ADACD87" w14:textId="77777777" w:rsidR="00735F09" w:rsidRPr="003B3B69" w:rsidRDefault="00735F09" w:rsidP="00F63112">
      <w:pPr>
        <w:pStyle w:val="12"/>
        <w:rPr>
          <w:szCs w:val="24"/>
        </w:rPr>
      </w:pPr>
    </w:p>
    <w:p w14:paraId="5A52F936" w14:textId="77777777" w:rsidR="00735F09" w:rsidRDefault="00735F09" w:rsidP="00F63112">
      <w:pPr>
        <w:pStyle w:val="12"/>
        <w:rPr>
          <w:szCs w:val="24"/>
        </w:rPr>
      </w:pPr>
    </w:p>
    <w:p w14:paraId="67CBAC2E" w14:textId="77777777" w:rsidR="0082052B" w:rsidRDefault="0082052B" w:rsidP="00F63112">
      <w:pPr>
        <w:pStyle w:val="12"/>
        <w:rPr>
          <w:szCs w:val="24"/>
        </w:rPr>
      </w:pPr>
    </w:p>
    <w:p w14:paraId="11C0F561" w14:textId="77777777" w:rsidR="0082052B" w:rsidRPr="003B3B69" w:rsidRDefault="0082052B" w:rsidP="00F63112">
      <w:pPr>
        <w:pStyle w:val="12"/>
        <w:rPr>
          <w:szCs w:val="24"/>
        </w:rPr>
      </w:pPr>
    </w:p>
    <w:p w14:paraId="061AB2E6" w14:textId="77777777" w:rsidR="00735F09" w:rsidRPr="003B3B69" w:rsidRDefault="00735F09" w:rsidP="00F63112">
      <w:pPr>
        <w:pStyle w:val="12"/>
        <w:rPr>
          <w:szCs w:val="24"/>
        </w:rPr>
      </w:pPr>
    </w:p>
    <w:p w14:paraId="4865B76D" w14:textId="77777777" w:rsidR="00735F09" w:rsidRPr="003B3B69" w:rsidRDefault="00735F09" w:rsidP="00F63112">
      <w:pPr>
        <w:pStyle w:val="12"/>
        <w:rPr>
          <w:szCs w:val="24"/>
        </w:rPr>
      </w:pPr>
    </w:p>
    <w:p w14:paraId="7025EA95" w14:textId="77777777" w:rsidR="00F63112" w:rsidRPr="003B3B69" w:rsidRDefault="00F63112" w:rsidP="00F63112">
      <w:pPr>
        <w:pStyle w:val="12"/>
        <w:rPr>
          <w:szCs w:val="24"/>
        </w:rPr>
      </w:pPr>
    </w:p>
    <w:p w14:paraId="566C7285" w14:textId="77777777" w:rsidR="00F63112" w:rsidRPr="003B3B69" w:rsidRDefault="00F63112" w:rsidP="00F63112">
      <w:pPr>
        <w:jc w:val="right"/>
        <w:rPr>
          <w:rFonts w:ascii="Arial" w:hAnsi="Arial" w:cs="Arial"/>
          <w:sz w:val="22"/>
          <w:szCs w:val="22"/>
        </w:rPr>
      </w:pPr>
    </w:p>
    <w:p w14:paraId="1972395A" w14:textId="625C76CA" w:rsidR="00F63112" w:rsidRPr="003B3B69" w:rsidRDefault="00EB569F" w:rsidP="00F63112">
      <w:pPr>
        <w:spacing w:line="360" w:lineRule="auto"/>
        <w:jc w:val="right"/>
        <w:rPr>
          <w:rFonts w:ascii="Arial" w:hAnsi="Arial" w:cs="Arial"/>
        </w:rPr>
      </w:pPr>
      <w:proofErr w:type="spellStart"/>
      <w:r>
        <w:rPr>
          <w:rFonts w:ascii="Arial" w:hAnsi="Arial" w:cs="Arial"/>
        </w:rPr>
        <w:lastRenderedPageBreak/>
        <w:t>Juvenília</w:t>
      </w:r>
      <w:proofErr w:type="spellEnd"/>
      <w:r>
        <w:rPr>
          <w:rFonts w:ascii="Arial" w:hAnsi="Arial" w:cs="Arial"/>
        </w:rPr>
        <w:t>/MG, 25 de fevereiro de 2026</w:t>
      </w:r>
      <w:r w:rsidR="00F63112" w:rsidRPr="003B3B69">
        <w:rPr>
          <w:rFonts w:ascii="Arial" w:hAnsi="Arial" w:cs="Arial"/>
        </w:rPr>
        <w:t>.</w:t>
      </w:r>
    </w:p>
    <w:p w14:paraId="4E0EEDCA" w14:textId="77777777" w:rsidR="00F63112" w:rsidRPr="003B3B69" w:rsidRDefault="00F63112" w:rsidP="00F63112">
      <w:pPr>
        <w:spacing w:line="360" w:lineRule="auto"/>
        <w:jc w:val="both"/>
        <w:rPr>
          <w:rFonts w:ascii="Arial" w:hAnsi="Arial" w:cs="Arial"/>
        </w:rPr>
      </w:pPr>
    </w:p>
    <w:p w14:paraId="2DC52BC9" w14:textId="77777777" w:rsidR="00F63112" w:rsidRPr="003B3B69" w:rsidRDefault="00F63112" w:rsidP="00F63112">
      <w:pPr>
        <w:spacing w:line="360" w:lineRule="auto"/>
        <w:jc w:val="both"/>
        <w:rPr>
          <w:rFonts w:ascii="Arial" w:hAnsi="Arial" w:cs="Arial"/>
        </w:rPr>
      </w:pPr>
      <w:r w:rsidRPr="003B3B69">
        <w:rPr>
          <w:rFonts w:ascii="Arial" w:hAnsi="Arial" w:cs="Arial"/>
        </w:rPr>
        <w:t>A</w:t>
      </w:r>
    </w:p>
    <w:p w14:paraId="002D89DA" w14:textId="77777777" w:rsidR="00F63112" w:rsidRPr="003B3B69" w:rsidRDefault="00F63112" w:rsidP="00F63112">
      <w:pPr>
        <w:jc w:val="both"/>
        <w:rPr>
          <w:rFonts w:ascii="Arial" w:hAnsi="Arial" w:cs="Arial"/>
        </w:rPr>
      </w:pPr>
      <w:r w:rsidRPr="003B3B69">
        <w:rPr>
          <w:rFonts w:ascii="Arial" w:hAnsi="Arial" w:cs="Arial"/>
        </w:rPr>
        <w:t xml:space="preserve">Excelentíssima Senhora </w:t>
      </w:r>
    </w:p>
    <w:p w14:paraId="6E0E1CC6" w14:textId="7F5F7D90" w:rsidR="00F63112" w:rsidRPr="003B3B69" w:rsidRDefault="00735F09" w:rsidP="00F63112">
      <w:pPr>
        <w:jc w:val="both"/>
        <w:rPr>
          <w:rFonts w:ascii="Arial" w:hAnsi="Arial" w:cs="Arial"/>
        </w:rPr>
      </w:pPr>
      <w:r w:rsidRPr="003B3B69">
        <w:rPr>
          <w:rFonts w:ascii="Arial" w:hAnsi="Arial" w:cs="Arial"/>
        </w:rPr>
        <w:t>Valdenice Pereira da Silva</w:t>
      </w:r>
    </w:p>
    <w:p w14:paraId="2E72DB0F" w14:textId="77777777" w:rsidR="00F63112" w:rsidRPr="003B3B69" w:rsidRDefault="00F63112" w:rsidP="00F63112">
      <w:pPr>
        <w:rPr>
          <w:rFonts w:ascii="Arial" w:hAnsi="Arial" w:cs="Arial"/>
          <w:color w:val="000000"/>
        </w:rPr>
      </w:pPr>
      <w:r w:rsidRPr="003B3B69">
        <w:rPr>
          <w:rFonts w:ascii="Arial" w:hAnsi="Arial" w:cs="Arial"/>
        </w:rPr>
        <w:t xml:space="preserve">Secretária Municipal da Fazenda </w:t>
      </w:r>
      <w:r w:rsidRPr="003B3B69">
        <w:rPr>
          <w:rFonts w:ascii="Arial" w:hAnsi="Arial" w:cs="Arial"/>
          <w:color w:val="000000"/>
        </w:rPr>
        <w:t xml:space="preserve">e </w:t>
      </w:r>
    </w:p>
    <w:p w14:paraId="074A8B5F" w14:textId="77777777" w:rsidR="00F63112" w:rsidRPr="003B3B69" w:rsidRDefault="00F63112" w:rsidP="00F63112">
      <w:pPr>
        <w:jc w:val="both"/>
        <w:rPr>
          <w:rFonts w:ascii="Arial" w:hAnsi="Arial" w:cs="Arial"/>
        </w:rPr>
      </w:pPr>
      <w:r w:rsidRPr="003B3B69">
        <w:rPr>
          <w:rFonts w:ascii="Arial" w:hAnsi="Arial" w:cs="Arial"/>
          <w:color w:val="000000"/>
        </w:rPr>
        <w:t>Adm. Financeira e Patrimonial</w:t>
      </w:r>
    </w:p>
    <w:p w14:paraId="51D16279" w14:textId="77777777" w:rsidR="00F63112" w:rsidRPr="003B3B69" w:rsidRDefault="00F63112" w:rsidP="00F63112">
      <w:pPr>
        <w:pStyle w:val="Ttulo1"/>
        <w:spacing w:before="0"/>
        <w:rPr>
          <w:rFonts w:cs="Arial"/>
          <w:b w:val="0"/>
          <w:iCs/>
          <w:sz w:val="24"/>
          <w:szCs w:val="24"/>
        </w:rPr>
      </w:pPr>
      <w:r w:rsidRPr="003B3B69">
        <w:rPr>
          <w:rFonts w:cs="Arial"/>
          <w:b w:val="0"/>
          <w:iCs/>
          <w:sz w:val="24"/>
          <w:szCs w:val="24"/>
        </w:rPr>
        <w:t>JUVENÍLIA</w:t>
      </w:r>
      <w:r w:rsidRPr="003B3B69">
        <w:rPr>
          <w:rFonts w:cs="Arial"/>
          <w:b w:val="0"/>
          <w:bCs w:val="0"/>
          <w:sz w:val="21"/>
          <w:szCs w:val="21"/>
          <w:shd w:val="clear" w:color="auto" w:fill="FFFFFF"/>
        </w:rPr>
        <w:t>/</w:t>
      </w:r>
      <w:r w:rsidRPr="003B3B69">
        <w:rPr>
          <w:rFonts w:cs="Arial"/>
          <w:b w:val="0"/>
          <w:iCs/>
          <w:sz w:val="24"/>
          <w:szCs w:val="24"/>
        </w:rPr>
        <w:t>MG</w:t>
      </w:r>
    </w:p>
    <w:p w14:paraId="68BBA72D" w14:textId="77777777" w:rsidR="00F63112" w:rsidRPr="003B3B69" w:rsidRDefault="00F63112" w:rsidP="00F63112">
      <w:pPr>
        <w:spacing w:line="360" w:lineRule="auto"/>
        <w:jc w:val="both"/>
        <w:rPr>
          <w:rFonts w:ascii="Arial" w:hAnsi="Arial" w:cs="Arial"/>
        </w:rPr>
      </w:pPr>
    </w:p>
    <w:p w14:paraId="020966C8" w14:textId="77777777" w:rsidR="00F63112" w:rsidRPr="003B3B69" w:rsidRDefault="00F63112" w:rsidP="00F63112">
      <w:pPr>
        <w:spacing w:line="360" w:lineRule="auto"/>
        <w:ind w:firstLine="1701"/>
        <w:jc w:val="both"/>
        <w:rPr>
          <w:rFonts w:ascii="Arial" w:hAnsi="Arial" w:cs="Arial"/>
        </w:rPr>
      </w:pPr>
      <w:r w:rsidRPr="003B3B69">
        <w:rPr>
          <w:rFonts w:ascii="Arial" w:hAnsi="Arial" w:cs="Arial"/>
        </w:rPr>
        <w:t>Prezada Senhora,</w:t>
      </w:r>
    </w:p>
    <w:p w14:paraId="0130CDA2" w14:textId="77777777" w:rsidR="00F54C59" w:rsidRPr="00F54C59" w:rsidRDefault="00F54C59" w:rsidP="00F54C59">
      <w:pPr>
        <w:spacing w:line="360" w:lineRule="auto"/>
        <w:ind w:firstLine="1701"/>
        <w:jc w:val="both"/>
        <w:rPr>
          <w:rFonts w:ascii="Arial" w:hAnsi="Arial" w:cs="Arial"/>
        </w:rPr>
      </w:pPr>
    </w:p>
    <w:p w14:paraId="732B37A0" w14:textId="4B56818E" w:rsidR="00F63112" w:rsidRPr="003B3B69" w:rsidRDefault="00F63112" w:rsidP="00735F09">
      <w:pPr>
        <w:spacing w:line="276" w:lineRule="auto"/>
        <w:ind w:firstLine="1701"/>
        <w:jc w:val="both"/>
        <w:rPr>
          <w:rFonts w:ascii="Arial" w:hAnsi="Arial" w:cs="Arial"/>
        </w:rPr>
      </w:pPr>
      <w:r w:rsidRPr="003B3B69">
        <w:rPr>
          <w:rFonts w:ascii="Arial" w:hAnsi="Arial" w:cs="Arial"/>
        </w:rPr>
        <w:t xml:space="preserve">Ante a solicitação, objetivando a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715895">
        <w:rPr>
          <w:rFonts w:ascii="Arial" w:hAnsi="Arial" w:cs="Arial"/>
        </w:rPr>
        <w:t>Execução de serviços de Reforma</w:t>
      </w:r>
      <w:r w:rsidR="00F54C59">
        <w:rPr>
          <w:rFonts w:ascii="Arial" w:hAnsi="Arial" w:cs="Arial"/>
        </w:rPr>
        <w:t xml:space="preserve"> e adequação do Laboratório de Análises Clínicas do PSF (Programa Saúde da Família) do município de </w:t>
      </w:r>
      <w:proofErr w:type="spellStart"/>
      <w:r w:rsidR="00F54C59">
        <w:rPr>
          <w:rFonts w:ascii="Arial" w:hAnsi="Arial" w:cs="Arial"/>
        </w:rPr>
        <w:t>Juvenília</w:t>
      </w:r>
      <w:proofErr w:type="spellEnd"/>
      <w:r w:rsidR="00CB39AB" w:rsidRPr="003B3B69">
        <w:rPr>
          <w:rFonts w:ascii="Arial" w:hAnsi="Arial" w:cs="Arial"/>
        </w:rPr>
        <w:t>, de acordo</w:t>
      </w:r>
      <w:r w:rsidR="00697C08" w:rsidRPr="003B3B69">
        <w:rPr>
          <w:rFonts w:ascii="Arial" w:hAnsi="Arial" w:cs="Arial"/>
        </w:rPr>
        <w:t xml:space="preserve"> com o detalhado na planilha orçamentária, no cronograma físico-financeiro e, em observância ao disposto no memorial técnico descritivo e no projeto básico/especificações complementares, em atendimento à solicitação da </w:t>
      </w:r>
      <w:r w:rsidR="00433099">
        <w:rPr>
          <w:rFonts w:ascii="Arial" w:hAnsi="Arial" w:cs="Arial"/>
        </w:rPr>
        <w:t>Secretaria Municipal de Saúde</w:t>
      </w:r>
      <w:r w:rsidRPr="003B3B69">
        <w:rPr>
          <w:rFonts w:ascii="Arial" w:hAnsi="Arial" w:cs="Arial"/>
        </w:rPr>
        <w:t>. Solicito a V.Sa., para o fiel cumprimento do art. 16 da Lei de Responsabilidade Fiscal – LC n° 101/2000, que certifique sobre a existência de Recursos Financeiros para atender a despesa discriminada acima.</w:t>
      </w:r>
    </w:p>
    <w:p w14:paraId="5C01F2DA" w14:textId="77777777" w:rsidR="00F63112" w:rsidRPr="003B3B69" w:rsidRDefault="00F63112" w:rsidP="00735F09">
      <w:pPr>
        <w:spacing w:line="276" w:lineRule="auto"/>
        <w:ind w:firstLine="1701"/>
        <w:jc w:val="both"/>
        <w:rPr>
          <w:rFonts w:ascii="Arial" w:hAnsi="Arial" w:cs="Arial"/>
        </w:rPr>
      </w:pPr>
    </w:p>
    <w:p w14:paraId="51CE8D9B" w14:textId="77777777" w:rsidR="00F63112" w:rsidRPr="003B3B69" w:rsidRDefault="00F63112" w:rsidP="00735F09">
      <w:pPr>
        <w:spacing w:line="276" w:lineRule="auto"/>
        <w:ind w:firstLine="1701"/>
        <w:jc w:val="both"/>
        <w:rPr>
          <w:rFonts w:ascii="Arial" w:hAnsi="Arial" w:cs="Arial"/>
        </w:rPr>
      </w:pPr>
      <w:r w:rsidRPr="003B3B69">
        <w:rPr>
          <w:rFonts w:ascii="Arial" w:hAnsi="Arial" w:cs="Arial"/>
        </w:rPr>
        <w:t>Ao ensejo, renovo a V. Sa. nossas expressões de cordialidade e apreço.</w:t>
      </w:r>
    </w:p>
    <w:p w14:paraId="7C1B492C" w14:textId="77777777" w:rsidR="00F63112" w:rsidRPr="003B3B69" w:rsidRDefault="00F63112" w:rsidP="00F63112">
      <w:pPr>
        <w:spacing w:line="360" w:lineRule="auto"/>
        <w:jc w:val="center"/>
        <w:rPr>
          <w:rFonts w:ascii="Arial" w:hAnsi="Arial" w:cs="Arial"/>
        </w:rPr>
      </w:pPr>
    </w:p>
    <w:p w14:paraId="3DD32355" w14:textId="77777777" w:rsidR="00F63112" w:rsidRPr="003B3B69" w:rsidRDefault="00F63112" w:rsidP="00F63112">
      <w:pPr>
        <w:spacing w:line="360" w:lineRule="auto"/>
        <w:ind w:firstLine="1701"/>
        <w:rPr>
          <w:rFonts w:ascii="Arial" w:hAnsi="Arial" w:cs="Arial"/>
        </w:rPr>
      </w:pPr>
      <w:r w:rsidRPr="003B3B69">
        <w:rPr>
          <w:rFonts w:ascii="Arial" w:hAnsi="Arial" w:cs="Arial"/>
        </w:rPr>
        <w:t>Atenciosamente,</w:t>
      </w:r>
    </w:p>
    <w:p w14:paraId="67FF4194" w14:textId="77777777" w:rsidR="00F63112" w:rsidRPr="003B3B69" w:rsidRDefault="00F63112" w:rsidP="00F63112">
      <w:pPr>
        <w:spacing w:line="360" w:lineRule="auto"/>
        <w:rPr>
          <w:rFonts w:ascii="Arial" w:hAnsi="Arial" w:cs="Arial"/>
        </w:rPr>
      </w:pPr>
    </w:p>
    <w:p w14:paraId="4683B277" w14:textId="77777777" w:rsidR="00F63112" w:rsidRPr="003B3B69" w:rsidRDefault="00F63112" w:rsidP="00F63112">
      <w:pPr>
        <w:pStyle w:val="Recuodecorpodetexto3"/>
        <w:ind w:right="-1000" w:firstLine="2760"/>
        <w:jc w:val="center"/>
        <w:rPr>
          <w:rFonts w:ascii="Arial" w:hAnsi="Arial" w:cs="Arial"/>
          <w:b/>
          <w:sz w:val="24"/>
          <w:szCs w:val="24"/>
          <w:u w:val="single"/>
        </w:rPr>
      </w:pPr>
    </w:p>
    <w:p w14:paraId="4562680E" w14:textId="77777777" w:rsidR="00F63112" w:rsidRPr="003B3B69" w:rsidRDefault="00F63112" w:rsidP="00F63112">
      <w:pPr>
        <w:jc w:val="center"/>
        <w:rPr>
          <w:rFonts w:ascii="Arial" w:hAnsi="Arial" w:cs="Arial"/>
        </w:rPr>
      </w:pPr>
      <w:r w:rsidRPr="003B3B69">
        <w:rPr>
          <w:rFonts w:ascii="Arial" w:hAnsi="Arial" w:cs="Arial"/>
        </w:rPr>
        <w:t>_____________________________________</w:t>
      </w:r>
    </w:p>
    <w:p w14:paraId="6B3EBF58" w14:textId="77777777" w:rsidR="00F63112" w:rsidRPr="003B3B69" w:rsidRDefault="00F63112" w:rsidP="00F63112">
      <w:pPr>
        <w:pStyle w:val="Recuodecorpodetexto3"/>
        <w:spacing w:after="0"/>
        <w:ind w:left="0"/>
        <w:jc w:val="center"/>
        <w:rPr>
          <w:rFonts w:ascii="Arial" w:hAnsi="Arial" w:cs="Arial"/>
          <w:b/>
          <w:sz w:val="24"/>
          <w:szCs w:val="24"/>
        </w:rPr>
      </w:pPr>
      <w:proofErr w:type="spellStart"/>
      <w:r w:rsidRPr="003B3B69">
        <w:rPr>
          <w:rFonts w:ascii="Arial" w:hAnsi="Arial" w:cs="Arial"/>
          <w:b/>
          <w:sz w:val="24"/>
          <w:szCs w:val="24"/>
        </w:rPr>
        <w:t>Mailson</w:t>
      </w:r>
      <w:proofErr w:type="spellEnd"/>
      <w:r w:rsidRPr="003B3B69">
        <w:rPr>
          <w:rFonts w:ascii="Arial" w:hAnsi="Arial" w:cs="Arial"/>
          <w:b/>
          <w:sz w:val="24"/>
          <w:szCs w:val="24"/>
        </w:rPr>
        <w:t xml:space="preserve"> Lopes de Oliveira</w:t>
      </w:r>
    </w:p>
    <w:p w14:paraId="613F8023" w14:textId="77777777" w:rsidR="00F63112" w:rsidRPr="003B3B69" w:rsidRDefault="00F63112" w:rsidP="00F63112">
      <w:pPr>
        <w:pStyle w:val="Recuodecorpodetexto3"/>
        <w:ind w:left="0"/>
        <w:jc w:val="center"/>
        <w:rPr>
          <w:rFonts w:ascii="Arial" w:hAnsi="Arial" w:cs="Arial"/>
          <w:bCs/>
          <w:sz w:val="24"/>
          <w:szCs w:val="24"/>
          <w:u w:val="single"/>
        </w:rPr>
      </w:pPr>
      <w:r w:rsidRPr="003B3B69">
        <w:rPr>
          <w:rFonts w:ascii="Arial" w:hAnsi="Arial" w:cs="Arial"/>
          <w:bCs/>
          <w:sz w:val="24"/>
          <w:szCs w:val="24"/>
        </w:rPr>
        <w:t>PREFEITO MUNICIPAL</w:t>
      </w:r>
    </w:p>
    <w:p w14:paraId="5C23B194" w14:textId="77777777" w:rsidR="00F63112" w:rsidRPr="003B3B69" w:rsidRDefault="00F63112" w:rsidP="00F63112">
      <w:pPr>
        <w:pStyle w:val="Recuodecorpodetexto3"/>
        <w:ind w:right="-1000" w:firstLine="2760"/>
        <w:rPr>
          <w:rFonts w:ascii="Arial" w:hAnsi="Arial" w:cs="Arial"/>
          <w:b/>
          <w:sz w:val="22"/>
          <w:szCs w:val="22"/>
          <w:u w:val="single"/>
        </w:rPr>
      </w:pPr>
    </w:p>
    <w:p w14:paraId="60606610" w14:textId="77777777" w:rsidR="00F63112" w:rsidRPr="003B3B69" w:rsidRDefault="00F63112" w:rsidP="00F63112">
      <w:pPr>
        <w:pStyle w:val="Recuodecorpodetexto3"/>
        <w:ind w:right="-1000" w:firstLine="2760"/>
        <w:rPr>
          <w:rFonts w:ascii="Arial" w:hAnsi="Arial" w:cs="Arial"/>
          <w:b/>
          <w:sz w:val="22"/>
          <w:szCs w:val="22"/>
          <w:u w:val="single"/>
        </w:rPr>
      </w:pPr>
    </w:p>
    <w:p w14:paraId="6D3851D8" w14:textId="77777777" w:rsidR="00F63112" w:rsidRPr="003B3B69" w:rsidRDefault="00F63112" w:rsidP="00F63112">
      <w:pPr>
        <w:pStyle w:val="Recuodecorpodetexto3"/>
        <w:ind w:right="-1000" w:firstLine="2760"/>
        <w:rPr>
          <w:rFonts w:ascii="Arial" w:hAnsi="Arial" w:cs="Arial"/>
          <w:b/>
          <w:sz w:val="22"/>
          <w:szCs w:val="22"/>
          <w:u w:val="single"/>
        </w:rPr>
      </w:pPr>
    </w:p>
    <w:p w14:paraId="26625DCB" w14:textId="77777777" w:rsidR="00735F09" w:rsidRDefault="00735F09" w:rsidP="00F63112">
      <w:pPr>
        <w:pStyle w:val="Recuodecorpodetexto3"/>
        <w:ind w:right="-1000" w:firstLine="2760"/>
        <w:rPr>
          <w:rFonts w:ascii="Arial" w:hAnsi="Arial" w:cs="Arial"/>
          <w:b/>
          <w:sz w:val="22"/>
          <w:szCs w:val="22"/>
          <w:u w:val="single"/>
        </w:rPr>
      </w:pPr>
    </w:p>
    <w:p w14:paraId="2FE620B0" w14:textId="77777777" w:rsidR="0082052B" w:rsidRDefault="0082052B" w:rsidP="00F63112">
      <w:pPr>
        <w:pStyle w:val="Recuodecorpodetexto3"/>
        <w:ind w:right="-1000" w:firstLine="2760"/>
        <w:rPr>
          <w:rFonts w:ascii="Arial" w:hAnsi="Arial" w:cs="Arial"/>
          <w:b/>
          <w:sz w:val="22"/>
          <w:szCs w:val="22"/>
          <w:u w:val="single"/>
        </w:rPr>
      </w:pPr>
    </w:p>
    <w:p w14:paraId="29FC1250" w14:textId="77777777" w:rsidR="0082052B" w:rsidRDefault="0082052B" w:rsidP="00F63112">
      <w:pPr>
        <w:pStyle w:val="Recuodecorpodetexto3"/>
        <w:ind w:right="-1000" w:firstLine="2760"/>
        <w:rPr>
          <w:rFonts w:ascii="Arial" w:hAnsi="Arial" w:cs="Arial"/>
          <w:b/>
          <w:sz w:val="22"/>
          <w:szCs w:val="22"/>
          <w:u w:val="single"/>
        </w:rPr>
      </w:pPr>
    </w:p>
    <w:p w14:paraId="216C8CBF" w14:textId="77777777" w:rsidR="0082052B" w:rsidRDefault="0082052B" w:rsidP="00F63112">
      <w:pPr>
        <w:pStyle w:val="Recuodecorpodetexto3"/>
        <w:ind w:right="-1000" w:firstLine="2760"/>
        <w:rPr>
          <w:rFonts w:ascii="Arial" w:hAnsi="Arial" w:cs="Arial"/>
          <w:b/>
          <w:sz w:val="22"/>
          <w:szCs w:val="22"/>
          <w:u w:val="single"/>
        </w:rPr>
      </w:pPr>
    </w:p>
    <w:p w14:paraId="748A7C92" w14:textId="77777777" w:rsidR="0082052B" w:rsidRPr="003B3B69" w:rsidRDefault="0082052B" w:rsidP="00F63112">
      <w:pPr>
        <w:pStyle w:val="Recuodecorpodetexto3"/>
        <w:ind w:right="-1000" w:firstLine="2760"/>
        <w:rPr>
          <w:rFonts w:ascii="Arial" w:hAnsi="Arial" w:cs="Arial"/>
          <w:b/>
          <w:sz w:val="22"/>
          <w:szCs w:val="22"/>
          <w:u w:val="single"/>
        </w:rPr>
      </w:pPr>
    </w:p>
    <w:p w14:paraId="06D01247" w14:textId="77777777" w:rsidR="00735F09" w:rsidRPr="003B3B69" w:rsidRDefault="00735F09" w:rsidP="00F63112">
      <w:pPr>
        <w:pStyle w:val="Recuodecorpodetexto3"/>
        <w:ind w:right="-1000" w:firstLine="2760"/>
        <w:rPr>
          <w:rFonts w:ascii="Arial" w:hAnsi="Arial" w:cs="Arial"/>
          <w:b/>
          <w:sz w:val="22"/>
          <w:szCs w:val="22"/>
          <w:u w:val="single"/>
        </w:rPr>
      </w:pPr>
    </w:p>
    <w:p w14:paraId="4DD9291A" w14:textId="77777777" w:rsidR="00735F09" w:rsidRPr="003B3B69" w:rsidRDefault="00735F09" w:rsidP="00F63112">
      <w:pPr>
        <w:pStyle w:val="Recuodecorpodetexto3"/>
        <w:ind w:right="-1000" w:firstLine="2760"/>
        <w:rPr>
          <w:rFonts w:ascii="Arial" w:hAnsi="Arial" w:cs="Arial"/>
          <w:b/>
          <w:sz w:val="22"/>
          <w:szCs w:val="22"/>
          <w:u w:val="single"/>
        </w:rPr>
      </w:pPr>
    </w:p>
    <w:p w14:paraId="5785EFCD" w14:textId="6BA81BFE" w:rsidR="00F63112" w:rsidRPr="003B3B69" w:rsidRDefault="00EB569F" w:rsidP="00F63112">
      <w:pPr>
        <w:spacing w:line="360" w:lineRule="auto"/>
        <w:jc w:val="right"/>
        <w:rPr>
          <w:rFonts w:ascii="Arial" w:hAnsi="Arial" w:cs="Arial"/>
        </w:rPr>
      </w:pPr>
      <w:proofErr w:type="spellStart"/>
      <w:r>
        <w:rPr>
          <w:rFonts w:ascii="Arial" w:hAnsi="Arial" w:cs="Arial"/>
        </w:rPr>
        <w:lastRenderedPageBreak/>
        <w:t>Juvenília</w:t>
      </w:r>
      <w:proofErr w:type="spellEnd"/>
      <w:r>
        <w:rPr>
          <w:rFonts w:ascii="Arial" w:hAnsi="Arial" w:cs="Arial"/>
        </w:rPr>
        <w:t>/MG, 25 de fevereiro de 2026</w:t>
      </w:r>
      <w:r w:rsidR="00F63112" w:rsidRPr="003B3B69">
        <w:rPr>
          <w:rFonts w:ascii="Arial" w:hAnsi="Arial" w:cs="Arial"/>
        </w:rPr>
        <w:t>.</w:t>
      </w:r>
    </w:p>
    <w:p w14:paraId="484D672F" w14:textId="77777777" w:rsidR="00F63112" w:rsidRPr="003B3B69" w:rsidRDefault="00F63112" w:rsidP="00F63112">
      <w:pPr>
        <w:spacing w:line="360" w:lineRule="auto"/>
        <w:jc w:val="right"/>
        <w:rPr>
          <w:rFonts w:ascii="Arial" w:hAnsi="Arial" w:cs="Arial"/>
        </w:rPr>
      </w:pPr>
    </w:p>
    <w:p w14:paraId="5C7C5C80" w14:textId="77777777" w:rsidR="00F63112" w:rsidRPr="003B3B69" w:rsidRDefault="00F63112" w:rsidP="00F63112">
      <w:pPr>
        <w:jc w:val="both"/>
        <w:rPr>
          <w:rFonts w:ascii="Arial" w:hAnsi="Arial" w:cs="Arial"/>
        </w:rPr>
      </w:pPr>
      <w:r w:rsidRPr="003B3B69">
        <w:rPr>
          <w:rFonts w:ascii="Arial" w:hAnsi="Arial" w:cs="Arial"/>
        </w:rPr>
        <w:t>Ao</w:t>
      </w:r>
    </w:p>
    <w:p w14:paraId="29F57FF4" w14:textId="77777777" w:rsidR="00F63112" w:rsidRPr="003B3B69" w:rsidRDefault="00F63112" w:rsidP="00F63112">
      <w:pPr>
        <w:jc w:val="both"/>
        <w:rPr>
          <w:rFonts w:ascii="Arial" w:hAnsi="Arial" w:cs="Arial"/>
        </w:rPr>
      </w:pPr>
      <w:r w:rsidRPr="003B3B69">
        <w:rPr>
          <w:rFonts w:ascii="Arial" w:hAnsi="Arial" w:cs="Arial"/>
        </w:rPr>
        <w:t xml:space="preserve">Departamento de Contabilidade </w:t>
      </w:r>
    </w:p>
    <w:p w14:paraId="4A3A8B3B" w14:textId="77777777" w:rsidR="00F63112" w:rsidRPr="003B3B69" w:rsidRDefault="00F63112" w:rsidP="00F63112">
      <w:pPr>
        <w:jc w:val="both"/>
        <w:rPr>
          <w:rFonts w:ascii="Arial" w:hAnsi="Arial" w:cs="Arial"/>
        </w:rPr>
      </w:pPr>
      <w:r w:rsidRPr="003B3B69">
        <w:rPr>
          <w:rFonts w:ascii="Arial" w:hAnsi="Arial" w:cs="Arial"/>
        </w:rPr>
        <w:t>Responsável pelo Setor Contábil</w:t>
      </w:r>
    </w:p>
    <w:p w14:paraId="42FC3D3C" w14:textId="77777777" w:rsidR="00F63112" w:rsidRPr="003B3B69" w:rsidRDefault="00F63112" w:rsidP="00F63112">
      <w:pPr>
        <w:pStyle w:val="Ttulo1"/>
        <w:spacing w:before="0"/>
        <w:rPr>
          <w:rFonts w:cs="Arial"/>
          <w:b w:val="0"/>
          <w:iCs/>
          <w:sz w:val="24"/>
          <w:szCs w:val="24"/>
        </w:rPr>
      </w:pPr>
      <w:r w:rsidRPr="003B3B69">
        <w:rPr>
          <w:rFonts w:cs="Arial"/>
          <w:b w:val="0"/>
          <w:iCs/>
          <w:sz w:val="24"/>
          <w:szCs w:val="24"/>
        </w:rPr>
        <w:t>JUVENÍLIA/MG</w:t>
      </w:r>
    </w:p>
    <w:p w14:paraId="61C608BA" w14:textId="77777777" w:rsidR="00F63112" w:rsidRPr="003B3B69" w:rsidRDefault="00F63112" w:rsidP="00F63112">
      <w:pPr>
        <w:rPr>
          <w:rFonts w:ascii="Arial" w:hAnsi="Arial" w:cs="Arial"/>
        </w:rPr>
      </w:pPr>
    </w:p>
    <w:p w14:paraId="0549B0EC" w14:textId="77777777" w:rsidR="00F63112" w:rsidRPr="003B3B69" w:rsidRDefault="00F63112" w:rsidP="00F63112">
      <w:pPr>
        <w:spacing w:line="360" w:lineRule="auto"/>
        <w:ind w:firstLine="1701"/>
        <w:jc w:val="both"/>
        <w:rPr>
          <w:rFonts w:ascii="Arial" w:hAnsi="Arial" w:cs="Arial"/>
        </w:rPr>
      </w:pPr>
    </w:p>
    <w:p w14:paraId="7715100B" w14:textId="77777777" w:rsidR="00F63112" w:rsidRPr="003B3B69" w:rsidRDefault="00F63112" w:rsidP="00F63112">
      <w:pPr>
        <w:spacing w:line="360" w:lineRule="auto"/>
        <w:ind w:firstLine="1701"/>
        <w:jc w:val="both"/>
        <w:rPr>
          <w:rFonts w:ascii="Arial" w:hAnsi="Arial" w:cs="Arial"/>
        </w:rPr>
      </w:pPr>
      <w:r w:rsidRPr="003B3B69">
        <w:rPr>
          <w:rFonts w:ascii="Arial" w:hAnsi="Arial" w:cs="Arial"/>
        </w:rPr>
        <w:t>Prezado Senhor,</w:t>
      </w:r>
    </w:p>
    <w:p w14:paraId="7E156CAE" w14:textId="77777777" w:rsidR="00F63112" w:rsidRPr="003B3B69" w:rsidRDefault="00F63112" w:rsidP="00F63112">
      <w:pPr>
        <w:spacing w:line="360" w:lineRule="auto"/>
        <w:ind w:firstLine="1701"/>
        <w:jc w:val="both"/>
        <w:rPr>
          <w:rFonts w:ascii="Arial" w:hAnsi="Arial" w:cs="Arial"/>
        </w:rPr>
      </w:pPr>
    </w:p>
    <w:p w14:paraId="16F744A0" w14:textId="4BA560DB" w:rsidR="00F63112" w:rsidRPr="003B3B69" w:rsidRDefault="00F63112" w:rsidP="00735F09">
      <w:pPr>
        <w:spacing w:line="276" w:lineRule="auto"/>
        <w:ind w:firstLine="1701"/>
        <w:jc w:val="both"/>
        <w:rPr>
          <w:rFonts w:ascii="Arial" w:hAnsi="Arial" w:cs="Arial"/>
        </w:rPr>
      </w:pPr>
      <w:r w:rsidRPr="003B3B69">
        <w:rPr>
          <w:rFonts w:ascii="Arial" w:hAnsi="Arial" w:cs="Arial"/>
        </w:rPr>
        <w:t xml:space="preserve">Em observância ao disposto na Lei Federal n° 14.133/21, solicitamos a V.Exa., que informe qual a DOTAÇÃO ORÇAMENTÁRIA a ser utilizada objetivando a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715895">
        <w:rPr>
          <w:rFonts w:ascii="Arial" w:hAnsi="Arial" w:cs="Arial"/>
        </w:rPr>
        <w:t>Execução de serviços de Reforma</w:t>
      </w:r>
      <w:r w:rsidR="00F54C59">
        <w:rPr>
          <w:rFonts w:ascii="Arial" w:hAnsi="Arial" w:cs="Arial"/>
        </w:rPr>
        <w:t xml:space="preserve"> e adequação do Laboratório de Análises Clínicas do PSF (Programa Saúde da Família) do município de </w:t>
      </w:r>
      <w:proofErr w:type="spellStart"/>
      <w:r w:rsidR="00F54C59">
        <w:rPr>
          <w:rFonts w:ascii="Arial" w:hAnsi="Arial" w:cs="Arial"/>
        </w:rPr>
        <w:t>Juvenília</w:t>
      </w:r>
      <w:proofErr w:type="spellEnd"/>
      <w:r w:rsidR="00CB39AB" w:rsidRPr="003B3B69">
        <w:rPr>
          <w:rFonts w:ascii="Arial" w:hAnsi="Arial" w:cs="Arial"/>
        </w:rPr>
        <w:t>, de acordo</w:t>
      </w:r>
      <w:r w:rsidR="00697C08" w:rsidRPr="003B3B69">
        <w:rPr>
          <w:rFonts w:ascii="Arial" w:hAnsi="Arial" w:cs="Arial"/>
        </w:rPr>
        <w:t xml:space="preserve"> com o detalhado na planilha orçamentária, no cronograma físico-financeiro e, em observância ao disposto no memorial técnico descritivo e no projeto básico/especificações complementares, em atendimento à solicitação da </w:t>
      </w:r>
      <w:r w:rsidR="00433099">
        <w:rPr>
          <w:rFonts w:ascii="Arial" w:hAnsi="Arial" w:cs="Arial"/>
        </w:rPr>
        <w:t>Secretaria Municipal de Saúde</w:t>
      </w:r>
      <w:r w:rsidRPr="003B3B69">
        <w:rPr>
          <w:rFonts w:ascii="Arial" w:hAnsi="Arial" w:cs="Arial"/>
        </w:rPr>
        <w:t>.</w:t>
      </w:r>
    </w:p>
    <w:p w14:paraId="0761213E" w14:textId="77777777" w:rsidR="00735F09" w:rsidRPr="003B3B69" w:rsidRDefault="00735F09" w:rsidP="00735F09">
      <w:pPr>
        <w:spacing w:line="276" w:lineRule="auto"/>
        <w:ind w:firstLine="1701"/>
        <w:jc w:val="both"/>
        <w:rPr>
          <w:rFonts w:ascii="Arial" w:hAnsi="Arial" w:cs="Arial"/>
        </w:rPr>
      </w:pPr>
    </w:p>
    <w:p w14:paraId="271079E1" w14:textId="77777777" w:rsidR="00F63112" w:rsidRPr="003B3B69" w:rsidRDefault="00F63112" w:rsidP="00735F09">
      <w:pPr>
        <w:spacing w:line="276" w:lineRule="auto"/>
        <w:ind w:firstLine="1701"/>
        <w:jc w:val="both"/>
        <w:rPr>
          <w:rFonts w:ascii="Arial" w:hAnsi="Arial" w:cs="Arial"/>
          <w:color w:val="000000" w:themeColor="text1"/>
        </w:rPr>
      </w:pPr>
      <w:r w:rsidRPr="003B3B69">
        <w:rPr>
          <w:rFonts w:ascii="Arial" w:hAnsi="Arial" w:cs="Arial"/>
          <w:color w:val="000000" w:themeColor="text1"/>
        </w:rPr>
        <w:t>Ao ensejo, renovo a V. Sa. nossas expressões de cordialidade e apreço.</w:t>
      </w:r>
    </w:p>
    <w:p w14:paraId="58381FD2" w14:textId="77777777" w:rsidR="00735F09" w:rsidRPr="003B3B69" w:rsidRDefault="00735F09" w:rsidP="00735F09">
      <w:pPr>
        <w:spacing w:line="276" w:lineRule="auto"/>
        <w:ind w:firstLine="1701"/>
        <w:jc w:val="both"/>
        <w:rPr>
          <w:rFonts w:ascii="Arial" w:hAnsi="Arial" w:cs="Arial"/>
          <w:color w:val="000000" w:themeColor="text1"/>
        </w:rPr>
      </w:pPr>
    </w:p>
    <w:p w14:paraId="3E2078B7" w14:textId="77777777" w:rsidR="00F63112" w:rsidRPr="003B3B69" w:rsidRDefault="00F63112" w:rsidP="00F63112">
      <w:pPr>
        <w:spacing w:line="360" w:lineRule="auto"/>
        <w:ind w:firstLine="1701"/>
        <w:rPr>
          <w:rFonts w:ascii="Arial" w:hAnsi="Arial" w:cs="Arial"/>
        </w:rPr>
      </w:pPr>
      <w:r w:rsidRPr="003B3B69">
        <w:rPr>
          <w:rFonts w:ascii="Arial" w:hAnsi="Arial" w:cs="Arial"/>
        </w:rPr>
        <w:t>Atenciosamente,</w:t>
      </w:r>
    </w:p>
    <w:p w14:paraId="7EC3E55C" w14:textId="77777777" w:rsidR="00F63112" w:rsidRPr="003B3B69" w:rsidRDefault="00F63112" w:rsidP="00F63112">
      <w:pPr>
        <w:spacing w:line="360" w:lineRule="auto"/>
        <w:jc w:val="center"/>
        <w:rPr>
          <w:rFonts w:ascii="Arial" w:hAnsi="Arial" w:cs="Arial"/>
        </w:rPr>
      </w:pPr>
    </w:p>
    <w:p w14:paraId="3C42F54E" w14:textId="77777777" w:rsidR="00F63112" w:rsidRPr="003B3B69" w:rsidRDefault="00F63112" w:rsidP="00F63112">
      <w:pPr>
        <w:jc w:val="center"/>
        <w:rPr>
          <w:rFonts w:ascii="Arial" w:hAnsi="Arial" w:cs="Arial"/>
        </w:rPr>
      </w:pPr>
      <w:r w:rsidRPr="003B3B69">
        <w:rPr>
          <w:rFonts w:ascii="Arial" w:hAnsi="Arial" w:cs="Arial"/>
        </w:rPr>
        <w:t>_____________________________________</w:t>
      </w:r>
    </w:p>
    <w:p w14:paraId="6FC986FA" w14:textId="77777777" w:rsidR="00F63112" w:rsidRPr="003B3B69" w:rsidRDefault="00F63112" w:rsidP="00F63112">
      <w:pPr>
        <w:pStyle w:val="Recuodecorpodetexto3"/>
        <w:spacing w:after="0"/>
        <w:ind w:left="0"/>
        <w:jc w:val="center"/>
        <w:rPr>
          <w:rFonts w:ascii="Arial" w:hAnsi="Arial" w:cs="Arial"/>
          <w:b/>
          <w:sz w:val="24"/>
          <w:szCs w:val="24"/>
        </w:rPr>
      </w:pPr>
      <w:proofErr w:type="spellStart"/>
      <w:r w:rsidRPr="003B3B69">
        <w:rPr>
          <w:rFonts w:ascii="Arial" w:hAnsi="Arial" w:cs="Arial"/>
          <w:b/>
          <w:sz w:val="24"/>
          <w:szCs w:val="24"/>
        </w:rPr>
        <w:t>Mailson</w:t>
      </w:r>
      <w:proofErr w:type="spellEnd"/>
      <w:r w:rsidRPr="003B3B69">
        <w:rPr>
          <w:rFonts w:ascii="Arial" w:hAnsi="Arial" w:cs="Arial"/>
          <w:b/>
          <w:sz w:val="24"/>
          <w:szCs w:val="24"/>
        </w:rPr>
        <w:t xml:space="preserve"> Lopes de Oliveira</w:t>
      </w:r>
    </w:p>
    <w:p w14:paraId="214C1644" w14:textId="77777777" w:rsidR="00F63112" w:rsidRPr="003B3B69" w:rsidRDefault="00F63112" w:rsidP="00F63112">
      <w:pPr>
        <w:jc w:val="center"/>
        <w:rPr>
          <w:rFonts w:ascii="Arial" w:hAnsi="Arial" w:cs="Arial"/>
          <w:b/>
        </w:rPr>
      </w:pPr>
      <w:r w:rsidRPr="003B3B69">
        <w:rPr>
          <w:rFonts w:ascii="Arial" w:hAnsi="Arial" w:cs="Arial"/>
          <w:bCs/>
        </w:rPr>
        <w:t>PREFEITO MUNICIPAL</w:t>
      </w:r>
    </w:p>
    <w:p w14:paraId="7EFEE27A" w14:textId="77777777" w:rsidR="00F63112" w:rsidRPr="003B3B69" w:rsidRDefault="00F63112" w:rsidP="00F63112">
      <w:pPr>
        <w:pStyle w:val="Recuodecorpodetexto3"/>
        <w:ind w:right="-1000" w:firstLine="2760"/>
        <w:rPr>
          <w:rFonts w:ascii="Arial" w:hAnsi="Arial" w:cs="Arial"/>
          <w:b/>
          <w:sz w:val="24"/>
          <w:szCs w:val="24"/>
          <w:u w:val="single"/>
        </w:rPr>
      </w:pPr>
    </w:p>
    <w:p w14:paraId="2A21EC38" w14:textId="77777777" w:rsidR="00F63112" w:rsidRPr="003B3B69" w:rsidRDefault="00F63112" w:rsidP="00F63112">
      <w:pPr>
        <w:pStyle w:val="Recuodecorpodetexto3"/>
        <w:ind w:right="-1000" w:firstLine="2760"/>
        <w:rPr>
          <w:rFonts w:ascii="Arial" w:hAnsi="Arial" w:cs="Arial"/>
          <w:b/>
          <w:sz w:val="22"/>
          <w:szCs w:val="22"/>
          <w:u w:val="single"/>
        </w:rPr>
      </w:pPr>
    </w:p>
    <w:p w14:paraId="726FFCBA" w14:textId="77777777" w:rsidR="00F63112" w:rsidRPr="003B3B69" w:rsidRDefault="00F63112" w:rsidP="00F63112">
      <w:pPr>
        <w:pStyle w:val="Recuodecorpodetexto3"/>
        <w:ind w:right="-1000" w:firstLine="2760"/>
        <w:rPr>
          <w:rFonts w:ascii="Arial" w:hAnsi="Arial" w:cs="Arial"/>
          <w:b/>
          <w:sz w:val="22"/>
          <w:szCs w:val="22"/>
          <w:u w:val="single"/>
        </w:rPr>
      </w:pPr>
    </w:p>
    <w:p w14:paraId="153BB90C" w14:textId="77777777" w:rsidR="006A78F8" w:rsidRPr="003B3B69" w:rsidRDefault="006A78F8" w:rsidP="00F63112">
      <w:pPr>
        <w:pStyle w:val="Recuodecorpodetexto3"/>
        <w:ind w:right="-1000" w:firstLine="2760"/>
        <w:rPr>
          <w:rFonts w:ascii="Arial" w:hAnsi="Arial" w:cs="Arial"/>
          <w:b/>
          <w:sz w:val="22"/>
          <w:szCs w:val="22"/>
          <w:u w:val="single"/>
        </w:rPr>
      </w:pPr>
    </w:p>
    <w:p w14:paraId="63FD424C" w14:textId="77777777" w:rsidR="006A78F8" w:rsidRPr="003B3B69" w:rsidRDefault="006A78F8" w:rsidP="00F63112">
      <w:pPr>
        <w:pStyle w:val="Recuodecorpodetexto3"/>
        <w:ind w:right="-1000" w:firstLine="2760"/>
        <w:rPr>
          <w:rFonts w:ascii="Arial" w:hAnsi="Arial" w:cs="Arial"/>
          <w:b/>
          <w:sz w:val="22"/>
          <w:szCs w:val="22"/>
          <w:u w:val="single"/>
        </w:rPr>
      </w:pPr>
    </w:p>
    <w:p w14:paraId="4675DDF9" w14:textId="77777777" w:rsidR="006A78F8" w:rsidRPr="003B3B69" w:rsidRDefault="006A78F8" w:rsidP="00F63112">
      <w:pPr>
        <w:pStyle w:val="Recuodecorpodetexto3"/>
        <w:ind w:right="-1000" w:firstLine="2760"/>
        <w:rPr>
          <w:rFonts w:ascii="Arial" w:hAnsi="Arial" w:cs="Arial"/>
          <w:b/>
          <w:sz w:val="22"/>
          <w:szCs w:val="22"/>
          <w:u w:val="single"/>
        </w:rPr>
      </w:pPr>
    </w:p>
    <w:p w14:paraId="6655B61A" w14:textId="77777777" w:rsidR="00735F09" w:rsidRPr="003B3B69" w:rsidRDefault="00735F09" w:rsidP="00F63112">
      <w:pPr>
        <w:pStyle w:val="Recuodecorpodetexto3"/>
        <w:ind w:right="-1000" w:firstLine="2760"/>
        <w:rPr>
          <w:rFonts w:ascii="Arial" w:hAnsi="Arial" w:cs="Arial"/>
          <w:b/>
          <w:sz w:val="22"/>
          <w:szCs w:val="22"/>
          <w:u w:val="single"/>
        </w:rPr>
      </w:pPr>
    </w:p>
    <w:p w14:paraId="590875FB" w14:textId="77777777" w:rsidR="00735F09" w:rsidRDefault="00735F09" w:rsidP="00F63112">
      <w:pPr>
        <w:pStyle w:val="Recuodecorpodetexto3"/>
        <w:ind w:right="-1000" w:firstLine="2760"/>
        <w:rPr>
          <w:rFonts w:ascii="Arial" w:hAnsi="Arial" w:cs="Arial"/>
          <w:b/>
          <w:sz w:val="22"/>
          <w:szCs w:val="22"/>
          <w:u w:val="single"/>
        </w:rPr>
      </w:pPr>
    </w:p>
    <w:p w14:paraId="1A28EA8A" w14:textId="77777777" w:rsidR="00482C76" w:rsidRPr="003B3B69" w:rsidRDefault="00482C76" w:rsidP="00F63112">
      <w:pPr>
        <w:pStyle w:val="Recuodecorpodetexto3"/>
        <w:ind w:right="-1000" w:firstLine="2760"/>
        <w:rPr>
          <w:rFonts w:ascii="Arial" w:hAnsi="Arial" w:cs="Arial"/>
          <w:b/>
          <w:sz w:val="22"/>
          <w:szCs w:val="22"/>
          <w:u w:val="single"/>
        </w:rPr>
      </w:pPr>
    </w:p>
    <w:p w14:paraId="6D3402BE" w14:textId="77777777" w:rsidR="00735F09" w:rsidRPr="003B3B69" w:rsidRDefault="00735F09" w:rsidP="00F63112">
      <w:pPr>
        <w:pStyle w:val="Recuodecorpodetexto3"/>
        <w:ind w:right="-1000" w:firstLine="2760"/>
        <w:rPr>
          <w:rFonts w:ascii="Arial" w:hAnsi="Arial" w:cs="Arial"/>
          <w:b/>
          <w:sz w:val="22"/>
          <w:szCs w:val="22"/>
          <w:u w:val="single"/>
        </w:rPr>
      </w:pPr>
    </w:p>
    <w:p w14:paraId="3ECB9384" w14:textId="77777777" w:rsidR="00735F09" w:rsidRPr="003B3B69" w:rsidRDefault="00735F09" w:rsidP="00F63112">
      <w:pPr>
        <w:pStyle w:val="Recuodecorpodetexto3"/>
        <w:ind w:right="-1000" w:firstLine="2760"/>
        <w:rPr>
          <w:rFonts w:ascii="Arial" w:hAnsi="Arial" w:cs="Arial"/>
          <w:b/>
          <w:sz w:val="22"/>
          <w:szCs w:val="22"/>
          <w:u w:val="single"/>
        </w:rPr>
      </w:pPr>
    </w:p>
    <w:p w14:paraId="29E78946" w14:textId="77777777" w:rsidR="006A78F8" w:rsidRPr="003B3B69" w:rsidRDefault="006A78F8" w:rsidP="00F63112">
      <w:pPr>
        <w:pStyle w:val="Recuodecorpodetexto3"/>
        <w:ind w:right="-1000" w:firstLine="2760"/>
        <w:rPr>
          <w:rFonts w:ascii="Arial" w:hAnsi="Arial" w:cs="Arial"/>
          <w:b/>
          <w:sz w:val="22"/>
          <w:szCs w:val="22"/>
          <w:u w:val="single"/>
        </w:rPr>
      </w:pPr>
    </w:p>
    <w:p w14:paraId="4D3F6A59" w14:textId="77777777" w:rsidR="00F63112" w:rsidRPr="003B3B69" w:rsidRDefault="00F63112" w:rsidP="00F63112">
      <w:pPr>
        <w:pStyle w:val="Recuodecorpodetexto3"/>
        <w:ind w:right="-1000" w:firstLine="2760"/>
        <w:rPr>
          <w:rFonts w:ascii="Arial" w:hAnsi="Arial" w:cs="Arial"/>
          <w:b/>
          <w:sz w:val="22"/>
          <w:szCs w:val="22"/>
          <w:u w:val="single"/>
        </w:rPr>
      </w:pPr>
    </w:p>
    <w:p w14:paraId="14DFBF10" w14:textId="56BEF6AC" w:rsidR="00F63112" w:rsidRPr="003B3B69" w:rsidRDefault="00EB569F" w:rsidP="00F63112">
      <w:pPr>
        <w:spacing w:line="360" w:lineRule="auto"/>
        <w:jc w:val="right"/>
        <w:rPr>
          <w:rFonts w:ascii="Arial" w:hAnsi="Arial" w:cs="Arial"/>
        </w:rPr>
      </w:pPr>
      <w:proofErr w:type="spellStart"/>
      <w:r>
        <w:rPr>
          <w:rFonts w:ascii="Arial" w:hAnsi="Arial" w:cs="Arial"/>
        </w:rPr>
        <w:lastRenderedPageBreak/>
        <w:t>Juvenília</w:t>
      </w:r>
      <w:proofErr w:type="spellEnd"/>
      <w:r>
        <w:rPr>
          <w:rFonts w:ascii="Arial" w:hAnsi="Arial" w:cs="Arial"/>
        </w:rPr>
        <w:t>/MG, 25 de fevereiro de 2026</w:t>
      </w:r>
      <w:r w:rsidR="00F63112" w:rsidRPr="003B3B69">
        <w:rPr>
          <w:rFonts w:ascii="Arial" w:hAnsi="Arial" w:cs="Arial"/>
        </w:rPr>
        <w:t>.</w:t>
      </w:r>
    </w:p>
    <w:p w14:paraId="66B17D69" w14:textId="77777777" w:rsidR="00F63112" w:rsidRPr="003B3B69" w:rsidRDefault="00F63112" w:rsidP="00F63112">
      <w:pPr>
        <w:spacing w:line="360" w:lineRule="auto"/>
        <w:jc w:val="right"/>
        <w:rPr>
          <w:rFonts w:ascii="Arial" w:hAnsi="Arial" w:cs="Arial"/>
        </w:rPr>
      </w:pPr>
    </w:p>
    <w:p w14:paraId="4225129D" w14:textId="77777777" w:rsidR="00F63112" w:rsidRPr="003B3B69" w:rsidRDefault="00F63112" w:rsidP="00F63112">
      <w:pPr>
        <w:jc w:val="both"/>
        <w:rPr>
          <w:rFonts w:ascii="Arial" w:hAnsi="Arial" w:cs="Arial"/>
        </w:rPr>
      </w:pPr>
      <w:r w:rsidRPr="003B3B69">
        <w:rPr>
          <w:rFonts w:ascii="Arial" w:hAnsi="Arial" w:cs="Arial"/>
        </w:rPr>
        <w:t>Ao</w:t>
      </w:r>
    </w:p>
    <w:p w14:paraId="2347F956" w14:textId="77777777" w:rsidR="00F63112" w:rsidRPr="003B3B69" w:rsidRDefault="00F63112" w:rsidP="00F63112">
      <w:pPr>
        <w:jc w:val="both"/>
        <w:rPr>
          <w:rFonts w:ascii="Arial" w:hAnsi="Arial" w:cs="Arial"/>
        </w:rPr>
      </w:pPr>
      <w:r w:rsidRPr="003B3B69">
        <w:rPr>
          <w:rFonts w:ascii="Arial" w:hAnsi="Arial" w:cs="Arial"/>
        </w:rPr>
        <w:t xml:space="preserve">Excelentíssimo Senhor </w:t>
      </w:r>
    </w:p>
    <w:p w14:paraId="1B352C17" w14:textId="77777777" w:rsidR="00F63112" w:rsidRPr="003B3B69" w:rsidRDefault="00F63112" w:rsidP="00F63112">
      <w:pPr>
        <w:jc w:val="both"/>
        <w:rPr>
          <w:rFonts w:ascii="Arial" w:hAnsi="Arial" w:cs="Arial"/>
        </w:rPr>
      </w:pPr>
      <w:proofErr w:type="spellStart"/>
      <w:r w:rsidRPr="003B3B69">
        <w:rPr>
          <w:rFonts w:ascii="Arial" w:hAnsi="Arial" w:cs="Arial"/>
        </w:rPr>
        <w:t>Mailson</w:t>
      </w:r>
      <w:proofErr w:type="spellEnd"/>
      <w:r w:rsidRPr="003B3B69">
        <w:rPr>
          <w:rFonts w:ascii="Arial" w:hAnsi="Arial" w:cs="Arial"/>
        </w:rPr>
        <w:t xml:space="preserve"> Lopes de Oliveira</w:t>
      </w:r>
    </w:p>
    <w:p w14:paraId="61E92BA5" w14:textId="77777777" w:rsidR="00F63112" w:rsidRPr="003B3B69" w:rsidRDefault="00F63112" w:rsidP="00F63112">
      <w:pPr>
        <w:jc w:val="both"/>
        <w:rPr>
          <w:rFonts w:ascii="Arial" w:hAnsi="Arial" w:cs="Arial"/>
        </w:rPr>
      </w:pPr>
      <w:r w:rsidRPr="003B3B69">
        <w:rPr>
          <w:rFonts w:ascii="Arial" w:hAnsi="Arial" w:cs="Arial"/>
        </w:rPr>
        <w:t>Prefeito Municipal</w:t>
      </w:r>
    </w:p>
    <w:p w14:paraId="493C491C" w14:textId="77777777" w:rsidR="00F63112" w:rsidRPr="003B3B69" w:rsidRDefault="00F63112" w:rsidP="00F63112">
      <w:pPr>
        <w:pStyle w:val="Ttulo1"/>
        <w:spacing w:before="0" w:after="0"/>
        <w:rPr>
          <w:rFonts w:cs="Arial"/>
          <w:b w:val="0"/>
          <w:iCs/>
          <w:color w:val="000000" w:themeColor="text1"/>
          <w:sz w:val="24"/>
          <w:szCs w:val="24"/>
        </w:rPr>
      </w:pPr>
      <w:r w:rsidRPr="003B3B69">
        <w:rPr>
          <w:rFonts w:cs="Arial"/>
          <w:b w:val="0"/>
          <w:iCs/>
          <w:color w:val="000000" w:themeColor="text1"/>
          <w:sz w:val="24"/>
          <w:szCs w:val="24"/>
        </w:rPr>
        <w:t>JUVENÍLIA/MG</w:t>
      </w:r>
    </w:p>
    <w:p w14:paraId="28CD8DCA" w14:textId="77777777" w:rsidR="00F63112" w:rsidRPr="003B3B69" w:rsidRDefault="00F63112" w:rsidP="00F63112">
      <w:pPr>
        <w:spacing w:line="360" w:lineRule="auto"/>
        <w:jc w:val="both"/>
        <w:rPr>
          <w:rFonts w:ascii="Arial" w:hAnsi="Arial" w:cs="Arial"/>
        </w:rPr>
      </w:pPr>
    </w:p>
    <w:p w14:paraId="70C55752" w14:textId="77777777" w:rsidR="00F63112" w:rsidRPr="003B3B69" w:rsidRDefault="00F63112" w:rsidP="00F63112">
      <w:pPr>
        <w:pStyle w:val="12"/>
        <w:jc w:val="both"/>
      </w:pPr>
      <w:r w:rsidRPr="003B3B69">
        <w:t>Senhor Prefeito,</w:t>
      </w:r>
    </w:p>
    <w:p w14:paraId="5DB3D5EE" w14:textId="77777777" w:rsidR="00F63112" w:rsidRPr="003B3B69" w:rsidRDefault="00F63112" w:rsidP="00F63112">
      <w:pPr>
        <w:pStyle w:val="12"/>
        <w:jc w:val="both"/>
      </w:pPr>
    </w:p>
    <w:p w14:paraId="5722F017" w14:textId="5CF06F31" w:rsidR="00F63112" w:rsidRPr="003B3B69" w:rsidRDefault="00F63112" w:rsidP="00735F09">
      <w:pPr>
        <w:pStyle w:val="12"/>
        <w:spacing w:line="276" w:lineRule="auto"/>
        <w:ind w:firstLine="708"/>
        <w:jc w:val="both"/>
      </w:pPr>
      <w:r w:rsidRPr="003B3B69">
        <w:t xml:space="preserve">Em atendimento à solicitação enviada por V.Exa. a esse Setor, informo que há disponibilidade financeira para o pagamento das despesas, referente ao objeto para a </w:t>
      </w:r>
      <w:r w:rsidRPr="003B3B69">
        <w:rPr>
          <w:color w:val="000000" w:themeColor="text1"/>
        </w:rPr>
        <w:t>seleção da proposta apta a gerar o resultado de contratação mais vantajosa para</w:t>
      </w:r>
      <w:r w:rsidRPr="003B3B69">
        <w:t xml:space="preserve"> </w:t>
      </w:r>
      <w:r w:rsidR="00715895">
        <w:t>Execução de serviços de Reforma</w:t>
      </w:r>
      <w:r w:rsidR="00F54C59">
        <w:t xml:space="preserve"> e adequação do Laboratório de Análises Clínicas do PSF (Programa Saúde da Família) do município de </w:t>
      </w:r>
      <w:proofErr w:type="spellStart"/>
      <w:r w:rsidR="00F54C59">
        <w:t>Juvenília</w:t>
      </w:r>
      <w:proofErr w:type="spellEnd"/>
      <w:r w:rsidR="00CB39AB" w:rsidRPr="003B3B69">
        <w:t>, de acordo</w:t>
      </w:r>
      <w:r w:rsidR="00697C08" w:rsidRPr="003B3B69">
        <w:t xml:space="preserve"> com o detalhado na planilha orçamentária, no cronograma físico-financeiro e, em observância ao disposto no memorial técnico descritivo e no projeto básico/especificações complementares, em atendimento à solicitação da </w:t>
      </w:r>
      <w:r w:rsidR="00433099">
        <w:t>Secretaria Municipal de Saúde</w:t>
      </w:r>
      <w:r w:rsidRPr="003B3B69">
        <w:t>, tendo como fonte de receita recursos provenientes do orçamento fiscal vigente.</w:t>
      </w:r>
    </w:p>
    <w:p w14:paraId="72617A05" w14:textId="77777777" w:rsidR="00F63112" w:rsidRPr="003B3B69" w:rsidRDefault="00F63112" w:rsidP="00735F09">
      <w:pPr>
        <w:pStyle w:val="12"/>
        <w:spacing w:line="276" w:lineRule="auto"/>
        <w:ind w:firstLine="708"/>
        <w:jc w:val="both"/>
      </w:pPr>
    </w:p>
    <w:p w14:paraId="2092FF97" w14:textId="77777777" w:rsidR="00F63112" w:rsidRPr="003B3B69" w:rsidRDefault="00F63112" w:rsidP="00735F09">
      <w:pPr>
        <w:pStyle w:val="12"/>
        <w:spacing w:line="276" w:lineRule="auto"/>
        <w:ind w:firstLine="708"/>
        <w:jc w:val="both"/>
      </w:pPr>
      <w:r w:rsidRPr="003B3B69">
        <w:t>Com meus protestos de estima, respeito e considerações, renovo-me a V.Exa. expressões de cordialidade e apreço.</w:t>
      </w:r>
    </w:p>
    <w:p w14:paraId="1207B514" w14:textId="77777777" w:rsidR="00735F09" w:rsidRPr="003B3B69" w:rsidRDefault="00735F09" w:rsidP="00735F09">
      <w:pPr>
        <w:pStyle w:val="12"/>
        <w:spacing w:line="276" w:lineRule="auto"/>
        <w:ind w:firstLine="708"/>
        <w:jc w:val="both"/>
      </w:pPr>
    </w:p>
    <w:p w14:paraId="4263FB61" w14:textId="77777777" w:rsidR="00F63112" w:rsidRPr="003B3B69" w:rsidRDefault="00F63112" w:rsidP="00F63112">
      <w:pPr>
        <w:spacing w:line="360" w:lineRule="auto"/>
        <w:ind w:firstLine="709"/>
        <w:rPr>
          <w:rFonts w:ascii="Arial" w:hAnsi="Arial" w:cs="Arial"/>
        </w:rPr>
      </w:pPr>
      <w:r w:rsidRPr="003B3B69">
        <w:rPr>
          <w:rFonts w:ascii="Arial" w:hAnsi="Arial" w:cs="Arial"/>
        </w:rPr>
        <w:t>Atenciosamente,</w:t>
      </w:r>
    </w:p>
    <w:p w14:paraId="10AF8292" w14:textId="77777777" w:rsidR="00F63112" w:rsidRPr="003B3B69" w:rsidRDefault="00F63112" w:rsidP="00F63112">
      <w:pPr>
        <w:spacing w:line="360" w:lineRule="auto"/>
        <w:rPr>
          <w:rFonts w:ascii="Arial" w:hAnsi="Arial" w:cs="Arial"/>
        </w:rPr>
      </w:pPr>
    </w:p>
    <w:p w14:paraId="3830D5B5" w14:textId="77777777" w:rsidR="00F63112" w:rsidRPr="003B3B69" w:rsidRDefault="00F63112" w:rsidP="00F63112">
      <w:pPr>
        <w:jc w:val="center"/>
        <w:rPr>
          <w:rFonts w:ascii="Arial" w:hAnsi="Arial" w:cs="Arial"/>
        </w:rPr>
      </w:pPr>
      <w:r w:rsidRPr="003B3B69">
        <w:rPr>
          <w:rFonts w:ascii="Arial" w:hAnsi="Arial" w:cs="Arial"/>
        </w:rPr>
        <w:t>_____________________________________</w:t>
      </w:r>
    </w:p>
    <w:p w14:paraId="44836336" w14:textId="03691B57" w:rsidR="00F63112" w:rsidRPr="003B3B69" w:rsidRDefault="00735F09" w:rsidP="00F63112">
      <w:pPr>
        <w:jc w:val="center"/>
        <w:rPr>
          <w:rFonts w:ascii="Arial" w:hAnsi="Arial" w:cs="Arial"/>
          <w:b/>
          <w:color w:val="000000"/>
        </w:rPr>
      </w:pPr>
      <w:r w:rsidRPr="003B3B69">
        <w:rPr>
          <w:rFonts w:ascii="Arial" w:hAnsi="Arial" w:cs="Arial"/>
          <w:b/>
        </w:rPr>
        <w:t>Valdenice Pereira da Silva</w:t>
      </w:r>
    </w:p>
    <w:p w14:paraId="7F81DC04" w14:textId="77777777" w:rsidR="00F63112" w:rsidRPr="003B3B69" w:rsidRDefault="00F63112" w:rsidP="00F63112">
      <w:pPr>
        <w:jc w:val="center"/>
        <w:rPr>
          <w:rFonts w:ascii="Arial" w:hAnsi="Arial" w:cs="Arial"/>
          <w:color w:val="000000"/>
        </w:rPr>
      </w:pPr>
      <w:r w:rsidRPr="003B3B69">
        <w:rPr>
          <w:rFonts w:ascii="Arial" w:hAnsi="Arial" w:cs="Arial"/>
          <w:color w:val="000000"/>
        </w:rPr>
        <w:t>Secretaria Municipal de Fazenda e</w:t>
      </w:r>
    </w:p>
    <w:p w14:paraId="33E277A5" w14:textId="77777777" w:rsidR="00F63112" w:rsidRPr="003B3B69" w:rsidRDefault="00F63112" w:rsidP="00F63112">
      <w:pPr>
        <w:pStyle w:val="Recuodecorpodetexto3"/>
        <w:ind w:left="0"/>
        <w:jc w:val="center"/>
        <w:rPr>
          <w:rFonts w:ascii="Arial" w:hAnsi="Arial" w:cs="Arial"/>
          <w:b/>
          <w:sz w:val="24"/>
          <w:szCs w:val="24"/>
          <w:u w:val="single"/>
        </w:rPr>
      </w:pPr>
      <w:r w:rsidRPr="003B3B69">
        <w:rPr>
          <w:rFonts w:ascii="Arial" w:hAnsi="Arial" w:cs="Arial"/>
          <w:color w:val="000000"/>
          <w:sz w:val="24"/>
          <w:szCs w:val="24"/>
        </w:rPr>
        <w:t>Adm. Financeira e Patrimonial</w:t>
      </w:r>
    </w:p>
    <w:p w14:paraId="1214C7E4" w14:textId="77777777" w:rsidR="00F63112" w:rsidRPr="003B3B69" w:rsidRDefault="00F63112" w:rsidP="00F63112">
      <w:pPr>
        <w:pStyle w:val="Recuodecorpodetexto3"/>
        <w:ind w:right="-1000" w:firstLine="2760"/>
        <w:rPr>
          <w:rFonts w:ascii="Arial" w:hAnsi="Arial" w:cs="Arial"/>
          <w:b/>
          <w:sz w:val="24"/>
          <w:szCs w:val="24"/>
          <w:u w:val="single"/>
        </w:rPr>
      </w:pPr>
    </w:p>
    <w:p w14:paraId="42452C3A" w14:textId="77777777" w:rsidR="00F63112" w:rsidRPr="003B3B69" w:rsidRDefault="00F63112" w:rsidP="00F63112">
      <w:pPr>
        <w:pStyle w:val="Recuodecorpodetexto3"/>
        <w:ind w:right="-1000" w:firstLine="2760"/>
        <w:rPr>
          <w:rFonts w:ascii="Arial" w:hAnsi="Arial" w:cs="Arial"/>
          <w:b/>
          <w:sz w:val="24"/>
          <w:szCs w:val="24"/>
          <w:u w:val="single"/>
        </w:rPr>
      </w:pPr>
    </w:p>
    <w:p w14:paraId="72BE81F6" w14:textId="77777777" w:rsidR="00F63112" w:rsidRPr="003B3B69" w:rsidRDefault="00F63112" w:rsidP="00F63112">
      <w:pPr>
        <w:pStyle w:val="Recuodecorpodetexto3"/>
        <w:ind w:right="-1000" w:firstLine="2760"/>
        <w:rPr>
          <w:rFonts w:ascii="Arial" w:hAnsi="Arial" w:cs="Arial"/>
          <w:b/>
          <w:sz w:val="22"/>
          <w:szCs w:val="22"/>
          <w:u w:val="single"/>
        </w:rPr>
      </w:pPr>
    </w:p>
    <w:p w14:paraId="118CB2DB" w14:textId="77777777" w:rsidR="00F63112" w:rsidRPr="003B3B69" w:rsidRDefault="00F63112" w:rsidP="00F63112">
      <w:pPr>
        <w:pStyle w:val="Recuodecorpodetexto3"/>
        <w:ind w:right="-1000" w:firstLine="2760"/>
        <w:rPr>
          <w:rFonts w:ascii="Arial" w:hAnsi="Arial" w:cs="Arial"/>
          <w:b/>
          <w:sz w:val="22"/>
          <w:szCs w:val="22"/>
          <w:u w:val="single"/>
        </w:rPr>
      </w:pPr>
    </w:p>
    <w:p w14:paraId="5DB63208" w14:textId="77777777" w:rsidR="00F63112" w:rsidRPr="003B3B69" w:rsidRDefault="00F63112" w:rsidP="00F63112">
      <w:pPr>
        <w:pStyle w:val="Recuodecorpodetexto3"/>
        <w:ind w:right="-1000" w:firstLine="2760"/>
        <w:rPr>
          <w:rFonts w:ascii="Arial" w:hAnsi="Arial" w:cs="Arial"/>
          <w:b/>
          <w:sz w:val="22"/>
          <w:szCs w:val="22"/>
          <w:u w:val="single"/>
        </w:rPr>
      </w:pPr>
    </w:p>
    <w:p w14:paraId="54F5B8DE" w14:textId="77777777" w:rsidR="00F63112" w:rsidRPr="003B3B69" w:rsidRDefault="00F63112" w:rsidP="00F63112">
      <w:pPr>
        <w:pStyle w:val="Recuodecorpodetexto3"/>
        <w:ind w:right="-1000" w:firstLine="2760"/>
        <w:rPr>
          <w:rFonts w:ascii="Arial" w:hAnsi="Arial" w:cs="Arial"/>
          <w:b/>
          <w:sz w:val="22"/>
          <w:szCs w:val="22"/>
          <w:u w:val="single"/>
        </w:rPr>
      </w:pPr>
    </w:p>
    <w:p w14:paraId="3C741AFE" w14:textId="77777777" w:rsidR="0033715C" w:rsidRDefault="0033715C" w:rsidP="00F63112">
      <w:pPr>
        <w:pStyle w:val="Recuodecorpodetexto3"/>
        <w:ind w:right="-1000" w:firstLine="2760"/>
        <w:rPr>
          <w:rFonts w:ascii="Arial" w:hAnsi="Arial" w:cs="Arial"/>
          <w:b/>
          <w:sz w:val="22"/>
          <w:szCs w:val="22"/>
          <w:u w:val="single"/>
        </w:rPr>
      </w:pPr>
    </w:p>
    <w:p w14:paraId="61186F3D" w14:textId="77777777" w:rsidR="000A68DE" w:rsidRDefault="000A68DE" w:rsidP="00F63112">
      <w:pPr>
        <w:pStyle w:val="Recuodecorpodetexto3"/>
        <w:ind w:right="-1000" w:firstLine="2760"/>
        <w:rPr>
          <w:rFonts w:ascii="Arial" w:hAnsi="Arial" w:cs="Arial"/>
          <w:b/>
          <w:sz w:val="22"/>
          <w:szCs w:val="22"/>
          <w:u w:val="single"/>
        </w:rPr>
      </w:pPr>
    </w:p>
    <w:p w14:paraId="4DB2153B" w14:textId="77777777" w:rsidR="000A68DE" w:rsidRPr="003B3B69" w:rsidRDefault="000A68DE" w:rsidP="00F63112">
      <w:pPr>
        <w:pStyle w:val="Recuodecorpodetexto3"/>
        <w:ind w:right="-1000" w:firstLine="2760"/>
        <w:rPr>
          <w:rFonts w:ascii="Arial" w:hAnsi="Arial" w:cs="Arial"/>
          <w:b/>
          <w:sz w:val="22"/>
          <w:szCs w:val="22"/>
          <w:u w:val="single"/>
        </w:rPr>
      </w:pPr>
    </w:p>
    <w:p w14:paraId="1D36D246" w14:textId="77777777" w:rsidR="0033715C" w:rsidRPr="003B3B69" w:rsidRDefault="0033715C" w:rsidP="00F63112">
      <w:pPr>
        <w:pStyle w:val="Recuodecorpodetexto3"/>
        <w:ind w:right="-1000" w:firstLine="2760"/>
        <w:rPr>
          <w:rFonts w:ascii="Arial" w:hAnsi="Arial" w:cs="Arial"/>
          <w:b/>
          <w:sz w:val="22"/>
          <w:szCs w:val="22"/>
          <w:u w:val="single"/>
        </w:rPr>
      </w:pPr>
    </w:p>
    <w:p w14:paraId="71C200FA" w14:textId="77777777" w:rsidR="00F63112" w:rsidRPr="003B3B69" w:rsidRDefault="00F63112" w:rsidP="00F63112">
      <w:pPr>
        <w:pStyle w:val="Recuodecorpodetexto3"/>
        <w:ind w:right="-1000" w:firstLine="2760"/>
        <w:rPr>
          <w:rFonts w:ascii="Arial" w:hAnsi="Arial" w:cs="Arial"/>
          <w:b/>
          <w:sz w:val="22"/>
          <w:szCs w:val="22"/>
          <w:u w:val="single"/>
        </w:rPr>
      </w:pPr>
    </w:p>
    <w:p w14:paraId="3AAC58FA" w14:textId="57F54ABA" w:rsidR="00F63112" w:rsidRPr="003B3B69" w:rsidRDefault="00EB569F" w:rsidP="00F63112">
      <w:pPr>
        <w:spacing w:line="360" w:lineRule="auto"/>
        <w:jc w:val="right"/>
        <w:rPr>
          <w:rFonts w:ascii="Arial" w:hAnsi="Arial" w:cs="Arial"/>
          <w:sz w:val="23"/>
          <w:szCs w:val="23"/>
        </w:rPr>
      </w:pPr>
      <w:proofErr w:type="spellStart"/>
      <w:r>
        <w:rPr>
          <w:rFonts w:ascii="Arial" w:hAnsi="Arial" w:cs="Arial"/>
          <w:sz w:val="23"/>
          <w:szCs w:val="23"/>
        </w:rPr>
        <w:lastRenderedPageBreak/>
        <w:t>Juvenília</w:t>
      </w:r>
      <w:proofErr w:type="spellEnd"/>
      <w:r>
        <w:rPr>
          <w:rFonts w:ascii="Arial" w:hAnsi="Arial" w:cs="Arial"/>
          <w:sz w:val="23"/>
          <w:szCs w:val="23"/>
        </w:rPr>
        <w:t>/MG, 25 de fevereiro de 2026</w:t>
      </w:r>
      <w:r w:rsidR="00F63112" w:rsidRPr="003B3B69">
        <w:rPr>
          <w:rFonts w:ascii="Arial" w:hAnsi="Arial" w:cs="Arial"/>
          <w:sz w:val="23"/>
          <w:szCs w:val="23"/>
        </w:rPr>
        <w:t>.</w:t>
      </w:r>
    </w:p>
    <w:p w14:paraId="00DE46DE" w14:textId="77777777" w:rsidR="00F63112" w:rsidRPr="003B3B69" w:rsidRDefault="00F63112" w:rsidP="00F63112">
      <w:pPr>
        <w:pStyle w:val="12"/>
        <w:jc w:val="both"/>
        <w:rPr>
          <w:sz w:val="8"/>
          <w:szCs w:val="8"/>
        </w:rPr>
      </w:pPr>
    </w:p>
    <w:p w14:paraId="6A51502B" w14:textId="77777777" w:rsidR="00F63112" w:rsidRPr="003B3B69" w:rsidRDefault="00F63112" w:rsidP="00F63112">
      <w:pPr>
        <w:pStyle w:val="12"/>
        <w:jc w:val="both"/>
        <w:rPr>
          <w:sz w:val="23"/>
          <w:szCs w:val="23"/>
        </w:rPr>
      </w:pPr>
      <w:r w:rsidRPr="003B3B69">
        <w:rPr>
          <w:sz w:val="23"/>
          <w:szCs w:val="23"/>
        </w:rPr>
        <w:t>Ao</w:t>
      </w:r>
    </w:p>
    <w:p w14:paraId="4C7D7131" w14:textId="77777777" w:rsidR="00F63112" w:rsidRPr="003B3B69" w:rsidRDefault="00F63112" w:rsidP="00F63112">
      <w:pPr>
        <w:pStyle w:val="Contedodoquadro"/>
        <w:rPr>
          <w:rStyle w:val="apple-style-span"/>
          <w:rFonts w:ascii="Arial" w:hAnsi="Arial" w:cs="Arial"/>
          <w:sz w:val="23"/>
          <w:szCs w:val="23"/>
        </w:rPr>
      </w:pPr>
      <w:r w:rsidRPr="003B3B69">
        <w:rPr>
          <w:rStyle w:val="apple-style-span"/>
          <w:rFonts w:ascii="Arial" w:hAnsi="Arial" w:cs="Arial"/>
          <w:sz w:val="23"/>
          <w:szCs w:val="23"/>
        </w:rPr>
        <w:t xml:space="preserve">Excelentíssimo Senhor </w:t>
      </w:r>
    </w:p>
    <w:p w14:paraId="036C3581" w14:textId="77777777" w:rsidR="00F63112" w:rsidRPr="003B3B69" w:rsidRDefault="00F63112" w:rsidP="00F63112">
      <w:pPr>
        <w:pStyle w:val="Contedodoquadro"/>
        <w:rPr>
          <w:rStyle w:val="apple-style-span"/>
          <w:rFonts w:ascii="Arial" w:hAnsi="Arial" w:cs="Arial"/>
          <w:sz w:val="23"/>
          <w:szCs w:val="23"/>
        </w:rPr>
      </w:pPr>
      <w:proofErr w:type="spellStart"/>
      <w:r w:rsidRPr="003B3B69">
        <w:rPr>
          <w:rStyle w:val="apple-style-span"/>
          <w:rFonts w:ascii="Arial" w:hAnsi="Arial" w:cs="Arial"/>
          <w:sz w:val="23"/>
          <w:szCs w:val="23"/>
        </w:rPr>
        <w:t>Mailson</w:t>
      </w:r>
      <w:proofErr w:type="spellEnd"/>
      <w:r w:rsidRPr="003B3B69">
        <w:rPr>
          <w:rStyle w:val="apple-style-span"/>
          <w:rFonts w:ascii="Arial" w:hAnsi="Arial" w:cs="Arial"/>
          <w:sz w:val="23"/>
          <w:szCs w:val="23"/>
        </w:rPr>
        <w:t xml:space="preserve"> Lopes de Oliveira</w:t>
      </w:r>
    </w:p>
    <w:p w14:paraId="694D3B07" w14:textId="77777777" w:rsidR="00F63112" w:rsidRPr="003B3B69" w:rsidRDefault="00F63112" w:rsidP="00F63112">
      <w:pPr>
        <w:pStyle w:val="Contedodoquadro"/>
        <w:rPr>
          <w:rStyle w:val="apple-style-span"/>
          <w:rFonts w:ascii="Arial" w:hAnsi="Arial" w:cs="Arial"/>
          <w:sz w:val="23"/>
          <w:szCs w:val="23"/>
        </w:rPr>
      </w:pPr>
      <w:r w:rsidRPr="003B3B69">
        <w:rPr>
          <w:rStyle w:val="apple-style-span"/>
          <w:rFonts w:ascii="Arial" w:hAnsi="Arial" w:cs="Arial"/>
          <w:sz w:val="23"/>
          <w:szCs w:val="23"/>
        </w:rPr>
        <w:t>Prefeito Municipal</w:t>
      </w:r>
    </w:p>
    <w:p w14:paraId="52DE58FA" w14:textId="77777777" w:rsidR="00F63112" w:rsidRPr="003B3B69" w:rsidRDefault="00F63112" w:rsidP="00F63112">
      <w:pPr>
        <w:pStyle w:val="Contedodoquadro"/>
        <w:rPr>
          <w:rStyle w:val="apple-style-span"/>
          <w:rFonts w:ascii="Arial" w:hAnsi="Arial" w:cs="Arial"/>
          <w:color w:val="000000" w:themeColor="text1"/>
          <w:sz w:val="23"/>
          <w:szCs w:val="23"/>
        </w:rPr>
      </w:pPr>
      <w:r w:rsidRPr="003B3B69">
        <w:rPr>
          <w:rStyle w:val="apple-style-span"/>
          <w:rFonts w:ascii="Arial" w:hAnsi="Arial" w:cs="Arial"/>
          <w:color w:val="000000" w:themeColor="text1"/>
          <w:sz w:val="23"/>
          <w:szCs w:val="23"/>
        </w:rPr>
        <w:t>JUVENÍLIA/MG</w:t>
      </w:r>
    </w:p>
    <w:p w14:paraId="37085C11" w14:textId="77777777" w:rsidR="00F63112" w:rsidRPr="003B3B69" w:rsidRDefault="00F63112" w:rsidP="00F63112">
      <w:pPr>
        <w:pStyle w:val="12"/>
        <w:jc w:val="both"/>
        <w:rPr>
          <w:sz w:val="23"/>
          <w:szCs w:val="23"/>
        </w:rPr>
      </w:pPr>
    </w:p>
    <w:p w14:paraId="56C0CB92" w14:textId="77777777" w:rsidR="00F63112" w:rsidRPr="003B3B69" w:rsidRDefault="00F63112" w:rsidP="00F63112">
      <w:pPr>
        <w:pStyle w:val="12"/>
        <w:spacing w:line="276" w:lineRule="auto"/>
        <w:jc w:val="both"/>
        <w:rPr>
          <w:sz w:val="23"/>
          <w:szCs w:val="23"/>
        </w:rPr>
      </w:pPr>
      <w:r w:rsidRPr="003B3B69">
        <w:rPr>
          <w:sz w:val="23"/>
          <w:szCs w:val="23"/>
        </w:rPr>
        <w:t>Senhor Prefeito,</w:t>
      </w:r>
    </w:p>
    <w:p w14:paraId="3D4E803F" w14:textId="77777777" w:rsidR="00F63112" w:rsidRPr="003B3B69" w:rsidRDefault="00F63112" w:rsidP="00F63112">
      <w:pPr>
        <w:pStyle w:val="12"/>
        <w:spacing w:line="276" w:lineRule="auto"/>
        <w:jc w:val="both"/>
        <w:rPr>
          <w:sz w:val="8"/>
          <w:szCs w:val="8"/>
        </w:rPr>
      </w:pPr>
    </w:p>
    <w:p w14:paraId="079AD36C" w14:textId="4132A2EF" w:rsidR="00F63112" w:rsidRPr="003B3B69" w:rsidRDefault="00F63112" w:rsidP="00F63112">
      <w:pPr>
        <w:pStyle w:val="12"/>
        <w:spacing w:line="276" w:lineRule="auto"/>
        <w:ind w:firstLine="708"/>
        <w:jc w:val="both"/>
        <w:rPr>
          <w:sz w:val="23"/>
          <w:szCs w:val="23"/>
        </w:rPr>
      </w:pPr>
      <w:r w:rsidRPr="003B3B69">
        <w:rPr>
          <w:sz w:val="23"/>
          <w:szCs w:val="23"/>
        </w:rPr>
        <w:t xml:space="preserve">Em resposta à solicitação de V.Exa., para que o Setor certifique sobre a existência de Recursos Orçamentários para atender à despesa com </w:t>
      </w:r>
      <w:r w:rsidR="003C32C8" w:rsidRPr="003B3B69">
        <w:rPr>
          <w:sz w:val="23"/>
          <w:szCs w:val="23"/>
        </w:rPr>
        <w:t>a</w:t>
      </w:r>
      <w:r w:rsidRPr="003B3B69">
        <w:rPr>
          <w:sz w:val="23"/>
          <w:szCs w:val="23"/>
        </w:rPr>
        <w:t xml:space="preserve"> </w:t>
      </w:r>
      <w:r w:rsidR="003C32C8" w:rsidRPr="003B3B69">
        <w:rPr>
          <w:color w:val="000000" w:themeColor="text1"/>
          <w:sz w:val="23"/>
          <w:szCs w:val="23"/>
        </w:rPr>
        <w:t>seleção da proposta apta a gerar o resultado de contratação mais vantajosa para</w:t>
      </w:r>
      <w:r w:rsidR="003C32C8" w:rsidRPr="003B3B69">
        <w:rPr>
          <w:sz w:val="23"/>
          <w:szCs w:val="23"/>
        </w:rPr>
        <w:t xml:space="preserve"> </w:t>
      </w:r>
      <w:r w:rsidR="00715895">
        <w:rPr>
          <w:sz w:val="23"/>
          <w:szCs w:val="23"/>
        </w:rPr>
        <w:t>Execução de serviços de Reforma</w:t>
      </w:r>
      <w:r w:rsidR="00F54C59">
        <w:rPr>
          <w:sz w:val="23"/>
          <w:szCs w:val="23"/>
        </w:rPr>
        <w:t xml:space="preserve"> e adequação do Laboratório de Análises Clínicas do PSF (Programa Saúde da Família) do município de </w:t>
      </w:r>
      <w:proofErr w:type="spellStart"/>
      <w:r w:rsidR="00F54C59">
        <w:rPr>
          <w:sz w:val="23"/>
          <w:szCs w:val="23"/>
        </w:rPr>
        <w:t>Juvenília</w:t>
      </w:r>
      <w:proofErr w:type="spellEnd"/>
      <w:r w:rsidR="00CB39AB" w:rsidRPr="003B3B69">
        <w:rPr>
          <w:sz w:val="23"/>
          <w:szCs w:val="23"/>
        </w:rPr>
        <w:t>, de acordo</w:t>
      </w:r>
      <w:r w:rsidR="00697C08" w:rsidRPr="003B3B69">
        <w:rPr>
          <w:sz w:val="23"/>
          <w:szCs w:val="23"/>
        </w:rPr>
        <w:t xml:space="preserve"> com o detalhado na planilha orçamentária, no cronograma físico-financeiro e, em observância ao disposto no memorial técnico descritivo e no projeto básico/especificações complementares, em atendimento à solicitação da </w:t>
      </w:r>
      <w:r w:rsidR="00433099">
        <w:rPr>
          <w:sz w:val="23"/>
          <w:szCs w:val="23"/>
        </w:rPr>
        <w:t>Secretaria Municipal de Saúde</w:t>
      </w:r>
      <w:r w:rsidRPr="003B3B69">
        <w:rPr>
          <w:sz w:val="23"/>
          <w:szCs w:val="23"/>
        </w:rPr>
        <w:t>.</w:t>
      </w:r>
    </w:p>
    <w:p w14:paraId="59AD843D" w14:textId="5069BADE" w:rsidR="00F63112" w:rsidRPr="003B3B69" w:rsidRDefault="00F63112" w:rsidP="00F63112">
      <w:pPr>
        <w:spacing w:line="276" w:lineRule="auto"/>
        <w:ind w:firstLine="709"/>
        <w:jc w:val="both"/>
        <w:rPr>
          <w:rFonts w:ascii="Arial" w:hAnsi="Arial" w:cs="Arial"/>
          <w:sz w:val="23"/>
          <w:szCs w:val="23"/>
        </w:rPr>
      </w:pPr>
      <w:r w:rsidRPr="003B3B69">
        <w:rPr>
          <w:rFonts w:ascii="Arial" w:hAnsi="Arial" w:cs="Arial"/>
          <w:sz w:val="23"/>
          <w:szCs w:val="23"/>
        </w:rPr>
        <w:t xml:space="preserve">Eu, abaixo assinado, na qualidade de contador do Município, em atendimento ao disposto na Lei Federal de Licitação nº 14.133/21 e na Lei Complementar nº 101/00, certifico que revendo o Quadro de Detalhamento de Despesas – QDD, da Lei Orçamentária Anual, </w:t>
      </w:r>
      <w:r w:rsidRPr="003B3B69">
        <w:rPr>
          <w:rFonts w:ascii="Arial" w:hAnsi="Arial" w:cs="Arial"/>
          <w:b/>
          <w:sz w:val="23"/>
          <w:szCs w:val="23"/>
        </w:rPr>
        <w:t>EXERCÍCIO de 202</w:t>
      </w:r>
      <w:r w:rsidR="000A68DE">
        <w:rPr>
          <w:rFonts w:ascii="Arial" w:hAnsi="Arial" w:cs="Arial"/>
          <w:b/>
          <w:sz w:val="23"/>
          <w:szCs w:val="23"/>
        </w:rPr>
        <w:t>6</w:t>
      </w:r>
      <w:r w:rsidRPr="003B3B69">
        <w:rPr>
          <w:rFonts w:ascii="Arial" w:hAnsi="Arial" w:cs="Arial"/>
          <w:sz w:val="23"/>
          <w:szCs w:val="23"/>
        </w:rPr>
        <w:t>, as despesas da futura contratação, serão suportadas pela seguinte dotação orçamentária.</w:t>
      </w:r>
    </w:p>
    <w:p w14:paraId="70B7063A" w14:textId="77777777" w:rsidR="00F63112" w:rsidRPr="003B3B69" w:rsidRDefault="00F63112" w:rsidP="00F63112">
      <w:pPr>
        <w:pStyle w:val="12"/>
        <w:rPr>
          <w:sz w:val="8"/>
          <w:szCs w:val="8"/>
        </w:rPr>
      </w:pPr>
    </w:p>
    <w:p w14:paraId="3876D8C1" w14:textId="77777777" w:rsidR="00F63112" w:rsidRPr="003B3B69" w:rsidRDefault="00F63112" w:rsidP="00F63112">
      <w:pPr>
        <w:jc w:val="both"/>
        <w:rPr>
          <w:rFonts w:ascii="Arial" w:hAnsi="Arial" w:cs="Arial"/>
          <w:b/>
          <w:bCs/>
          <w:color w:val="000000" w:themeColor="text1"/>
          <w:sz w:val="12"/>
          <w:szCs w:val="12"/>
        </w:rPr>
      </w:pPr>
    </w:p>
    <w:p w14:paraId="11AB5790" w14:textId="129659A5" w:rsidR="00251346" w:rsidRPr="003B3B69" w:rsidRDefault="00215FA7" w:rsidP="00251346">
      <w:pPr>
        <w:jc w:val="both"/>
        <w:rPr>
          <w:rFonts w:ascii="Arial" w:eastAsia="Arial" w:hAnsi="Arial" w:cs="Arial"/>
          <w:bCs/>
          <w:color w:val="000000"/>
          <w:sz w:val="23"/>
          <w:szCs w:val="23"/>
        </w:rPr>
      </w:pPr>
      <w:r>
        <w:rPr>
          <w:rFonts w:ascii="Arial" w:eastAsia="Arial" w:hAnsi="Arial" w:cs="Arial"/>
          <w:bCs/>
          <w:color w:val="000000"/>
          <w:sz w:val="23"/>
          <w:szCs w:val="23"/>
        </w:rPr>
        <w:t>07.01.01.10.122.0003.1024/44905100 – Obras e Inst. - Fonte nº 1500001002 - Ficha nº 336</w:t>
      </w:r>
    </w:p>
    <w:p w14:paraId="42663D5A" w14:textId="77777777" w:rsidR="00F63112" w:rsidRPr="003B3B69" w:rsidRDefault="00F63112" w:rsidP="00F63112">
      <w:pPr>
        <w:rPr>
          <w:rFonts w:ascii="Arial" w:hAnsi="Arial" w:cs="Arial"/>
          <w:bCs/>
          <w:sz w:val="23"/>
          <w:szCs w:val="23"/>
        </w:rPr>
        <w:sectPr w:rsidR="00F63112" w:rsidRPr="003B3B69" w:rsidSect="00F63112">
          <w:type w:val="continuous"/>
          <w:pgSz w:w="11907" w:h="16840" w:code="9"/>
          <w:pgMar w:top="2127" w:right="1134" w:bottom="993" w:left="1418" w:header="397" w:footer="227" w:gutter="0"/>
          <w:cols w:space="720"/>
          <w:docGrid w:linePitch="326"/>
        </w:sectPr>
      </w:pPr>
    </w:p>
    <w:p w14:paraId="3ADD7615" w14:textId="77777777" w:rsidR="00251346" w:rsidRPr="003B3B69" w:rsidRDefault="00251346" w:rsidP="00F63112">
      <w:pPr>
        <w:pStyle w:val="Recuodecorpodetexto"/>
        <w:ind w:right="-17" w:firstLine="708"/>
        <w:rPr>
          <w:rFonts w:cs="Arial"/>
          <w:sz w:val="23"/>
          <w:szCs w:val="23"/>
        </w:rPr>
        <w:sectPr w:rsidR="00251346" w:rsidRPr="003B3B69" w:rsidSect="00A84018">
          <w:headerReference w:type="default" r:id="rId11"/>
          <w:footerReference w:type="even" r:id="rId12"/>
          <w:type w:val="continuous"/>
          <w:pgSz w:w="11907" w:h="16840"/>
          <w:pgMar w:top="2552" w:right="1417" w:bottom="720" w:left="1418" w:header="569" w:footer="297" w:gutter="0"/>
          <w:pgNumType w:start="1"/>
          <w:cols w:space="720"/>
        </w:sectPr>
      </w:pPr>
    </w:p>
    <w:p w14:paraId="0DF7DF58" w14:textId="77777777" w:rsidR="00F63112" w:rsidRPr="003B3B69" w:rsidRDefault="00F63112" w:rsidP="00F63112">
      <w:pPr>
        <w:pStyle w:val="Recuodecorpodetexto"/>
        <w:ind w:right="-17" w:firstLine="708"/>
        <w:rPr>
          <w:rFonts w:cs="Arial"/>
          <w:sz w:val="23"/>
          <w:szCs w:val="23"/>
        </w:rPr>
      </w:pPr>
    </w:p>
    <w:p w14:paraId="793FFE6B" w14:textId="77777777" w:rsidR="00F63112" w:rsidRPr="003B3B69" w:rsidRDefault="00F63112" w:rsidP="00F63112">
      <w:pPr>
        <w:pStyle w:val="Recuodecorpodetexto"/>
        <w:ind w:right="-17" w:firstLine="708"/>
        <w:rPr>
          <w:rFonts w:cs="Arial"/>
          <w:sz w:val="23"/>
          <w:szCs w:val="23"/>
        </w:rPr>
      </w:pPr>
      <w:r w:rsidRPr="003B3B69">
        <w:rPr>
          <w:rFonts w:cs="Arial"/>
          <w:sz w:val="23"/>
          <w:szCs w:val="23"/>
        </w:rPr>
        <w:t>Com meus protestos de estima, respeito e considerações, renovo-me a V.Exa. expressões de cordialidade e apreço.</w:t>
      </w:r>
    </w:p>
    <w:p w14:paraId="27104BB4" w14:textId="77777777" w:rsidR="00F63112" w:rsidRPr="003B3B69" w:rsidRDefault="00F63112" w:rsidP="00F63112">
      <w:pPr>
        <w:pStyle w:val="Recuodecorpodetexto"/>
        <w:ind w:right="-17" w:firstLine="708"/>
        <w:rPr>
          <w:rFonts w:cs="Arial"/>
          <w:sz w:val="23"/>
          <w:szCs w:val="23"/>
        </w:rPr>
      </w:pPr>
    </w:p>
    <w:p w14:paraId="3735038B" w14:textId="77777777" w:rsidR="00F63112" w:rsidRPr="003B3B69" w:rsidRDefault="00F63112" w:rsidP="00F63112">
      <w:pPr>
        <w:pStyle w:val="Recuodecorpodetexto"/>
        <w:ind w:right="-17" w:firstLine="709"/>
        <w:rPr>
          <w:rFonts w:cs="Arial"/>
          <w:sz w:val="23"/>
          <w:szCs w:val="23"/>
        </w:rPr>
      </w:pPr>
      <w:r w:rsidRPr="003B3B69">
        <w:rPr>
          <w:rFonts w:cs="Arial"/>
          <w:sz w:val="23"/>
          <w:szCs w:val="23"/>
        </w:rPr>
        <w:t>Atenciosamente,</w:t>
      </w:r>
    </w:p>
    <w:p w14:paraId="07D5CC75" w14:textId="77777777" w:rsidR="00F63112" w:rsidRPr="003B3B69" w:rsidRDefault="00F63112" w:rsidP="00F63112">
      <w:pPr>
        <w:pStyle w:val="Recuodecorpodetexto"/>
        <w:ind w:right="-17" w:firstLine="0"/>
        <w:jc w:val="center"/>
        <w:rPr>
          <w:rFonts w:cs="Arial"/>
          <w:sz w:val="23"/>
          <w:szCs w:val="23"/>
        </w:rPr>
      </w:pPr>
    </w:p>
    <w:p w14:paraId="301159A1" w14:textId="77777777" w:rsidR="00F63112" w:rsidRPr="003B3B69" w:rsidRDefault="00F63112" w:rsidP="00F63112">
      <w:pPr>
        <w:rPr>
          <w:rFonts w:ascii="Arial" w:hAnsi="Arial" w:cs="Arial"/>
          <w:sz w:val="20"/>
        </w:rPr>
      </w:pPr>
    </w:p>
    <w:p w14:paraId="24A84703" w14:textId="77777777" w:rsidR="00F63112" w:rsidRPr="003B3B69" w:rsidRDefault="00F63112" w:rsidP="00F63112">
      <w:pPr>
        <w:jc w:val="center"/>
        <w:rPr>
          <w:rFonts w:ascii="Arial" w:hAnsi="Arial" w:cs="Arial"/>
        </w:rPr>
      </w:pPr>
      <w:r w:rsidRPr="003B3B69">
        <w:rPr>
          <w:rFonts w:ascii="Arial" w:hAnsi="Arial" w:cs="Arial"/>
        </w:rPr>
        <w:t>_____________________________________</w:t>
      </w:r>
    </w:p>
    <w:p w14:paraId="66B9098A" w14:textId="77777777" w:rsidR="00F63112" w:rsidRPr="003B3B69" w:rsidRDefault="00F63112" w:rsidP="00F63112">
      <w:pPr>
        <w:pStyle w:val="Recuodecorpodetexto3"/>
        <w:spacing w:after="0"/>
        <w:ind w:left="0"/>
        <w:jc w:val="center"/>
        <w:rPr>
          <w:rFonts w:ascii="Arial" w:hAnsi="Arial" w:cs="Arial"/>
          <w:b/>
          <w:sz w:val="24"/>
          <w:szCs w:val="24"/>
        </w:rPr>
      </w:pPr>
      <w:r w:rsidRPr="003B3B69">
        <w:rPr>
          <w:rFonts w:ascii="Arial" w:hAnsi="Arial" w:cs="Arial"/>
          <w:b/>
          <w:sz w:val="24"/>
          <w:szCs w:val="24"/>
        </w:rPr>
        <w:t>Wagner Luiz Neves de Souza</w:t>
      </w:r>
    </w:p>
    <w:p w14:paraId="63AFEFF6" w14:textId="77777777" w:rsidR="00F63112" w:rsidRPr="003B3B69" w:rsidRDefault="00F63112" w:rsidP="00F63112">
      <w:pPr>
        <w:pStyle w:val="Recuodecorpodetexto3"/>
        <w:spacing w:after="0"/>
        <w:ind w:right="-2" w:hanging="283"/>
        <w:jc w:val="center"/>
        <w:rPr>
          <w:rFonts w:ascii="Arial" w:hAnsi="Arial" w:cs="Arial"/>
          <w:bCs/>
          <w:sz w:val="24"/>
          <w:szCs w:val="24"/>
        </w:rPr>
      </w:pPr>
      <w:r w:rsidRPr="003B3B69">
        <w:rPr>
          <w:rFonts w:ascii="Arial" w:hAnsi="Arial" w:cs="Arial"/>
          <w:bCs/>
          <w:sz w:val="24"/>
          <w:szCs w:val="24"/>
        </w:rPr>
        <w:t>CRC/MG Nº 089.840</w:t>
      </w:r>
    </w:p>
    <w:p w14:paraId="6F95A1BB" w14:textId="77777777" w:rsidR="00F63112" w:rsidRPr="003B3B69" w:rsidRDefault="00F63112" w:rsidP="00F63112">
      <w:pPr>
        <w:pStyle w:val="Recuodecorpodetexto3"/>
        <w:ind w:right="-2" w:hanging="283"/>
        <w:jc w:val="center"/>
        <w:rPr>
          <w:rFonts w:ascii="Arial" w:hAnsi="Arial" w:cs="Arial"/>
          <w:b/>
          <w:sz w:val="28"/>
          <w:szCs w:val="28"/>
          <w:u w:val="single"/>
        </w:rPr>
      </w:pPr>
    </w:p>
    <w:p w14:paraId="5A6A7C51" w14:textId="77777777" w:rsidR="00F63112" w:rsidRPr="003B3B69" w:rsidRDefault="00F63112" w:rsidP="00F63112">
      <w:pPr>
        <w:pStyle w:val="Recuodecorpodetexto3"/>
        <w:ind w:right="-2" w:hanging="283"/>
        <w:jc w:val="center"/>
        <w:rPr>
          <w:rFonts w:ascii="Arial" w:hAnsi="Arial" w:cs="Arial"/>
          <w:b/>
          <w:sz w:val="28"/>
          <w:szCs w:val="28"/>
          <w:u w:val="single"/>
        </w:rPr>
      </w:pPr>
    </w:p>
    <w:p w14:paraId="7C88B42A" w14:textId="77777777" w:rsidR="0033715C" w:rsidRPr="003B3B69" w:rsidRDefault="0033715C" w:rsidP="00F63112">
      <w:pPr>
        <w:pStyle w:val="Recuodecorpodetexto3"/>
        <w:ind w:right="-2" w:hanging="283"/>
        <w:jc w:val="center"/>
        <w:rPr>
          <w:rFonts w:ascii="Arial" w:hAnsi="Arial" w:cs="Arial"/>
          <w:b/>
          <w:sz w:val="28"/>
          <w:szCs w:val="28"/>
          <w:u w:val="single"/>
        </w:rPr>
      </w:pPr>
    </w:p>
    <w:p w14:paraId="4BE9D14E" w14:textId="77777777" w:rsidR="0033715C" w:rsidRDefault="0033715C" w:rsidP="00F63112">
      <w:pPr>
        <w:pStyle w:val="Recuodecorpodetexto3"/>
        <w:ind w:right="-2" w:hanging="283"/>
        <w:jc w:val="center"/>
        <w:rPr>
          <w:rFonts w:ascii="Arial" w:hAnsi="Arial" w:cs="Arial"/>
          <w:b/>
          <w:sz w:val="28"/>
          <w:szCs w:val="28"/>
          <w:u w:val="single"/>
        </w:rPr>
      </w:pPr>
    </w:p>
    <w:p w14:paraId="5051C750" w14:textId="77777777" w:rsidR="00142727" w:rsidRDefault="00142727" w:rsidP="00F63112">
      <w:pPr>
        <w:pStyle w:val="Recuodecorpodetexto3"/>
        <w:ind w:right="-2" w:hanging="283"/>
        <w:jc w:val="center"/>
        <w:rPr>
          <w:rFonts w:ascii="Arial" w:hAnsi="Arial" w:cs="Arial"/>
          <w:b/>
          <w:sz w:val="28"/>
          <w:szCs w:val="28"/>
          <w:u w:val="single"/>
        </w:rPr>
      </w:pPr>
    </w:p>
    <w:p w14:paraId="0C756874" w14:textId="77777777" w:rsidR="00142727" w:rsidRDefault="00142727" w:rsidP="00F63112">
      <w:pPr>
        <w:pStyle w:val="Recuodecorpodetexto3"/>
        <w:ind w:right="-2" w:hanging="283"/>
        <w:jc w:val="center"/>
        <w:rPr>
          <w:rFonts w:ascii="Arial" w:hAnsi="Arial" w:cs="Arial"/>
          <w:b/>
          <w:sz w:val="28"/>
          <w:szCs w:val="28"/>
          <w:u w:val="single"/>
        </w:rPr>
      </w:pPr>
    </w:p>
    <w:p w14:paraId="7D572357" w14:textId="77777777" w:rsidR="00142727" w:rsidRPr="003B3B69" w:rsidRDefault="00142727" w:rsidP="00F63112">
      <w:pPr>
        <w:pStyle w:val="Recuodecorpodetexto3"/>
        <w:ind w:right="-2" w:hanging="283"/>
        <w:jc w:val="center"/>
        <w:rPr>
          <w:rFonts w:ascii="Arial" w:hAnsi="Arial" w:cs="Arial"/>
          <w:b/>
          <w:sz w:val="28"/>
          <w:szCs w:val="28"/>
          <w:u w:val="single"/>
        </w:rPr>
      </w:pPr>
    </w:p>
    <w:p w14:paraId="4013EE41" w14:textId="77777777" w:rsidR="0033715C" w:rsidRPr="003B3B69" w:rsidRDefault="0033715C" w:rsidP="00F63112">
      <w:pPr>
        <w:pStyle w:val="Recuodecorpodetexto3"/>
        <w:ind w:right="-2" w:hanging="283"/>
        <w:jc w:val="center"/>
        <w:rPr>
          <w:rFonts w:ascii="Arial" w:hAnsi="Arial" w:cs="Arial"/>
          <w:b/>
          <w:sz w:val="28"/>
          <w:szCs w:val="28"/>
          <w:u w:val="single"/>
        </w:rPr>
      </w:pPr>
    </w:p>
    <w:p w14:paraId="6338E268" w14:textId="77777777" w:rsidR="0033715C" w:rsidRPr="003B3B69" w:rsidRDefault="0033715C" w:rsidP="00F63112">
      <w:pPr>
        <w:pStyle w:val="Recuodecorpodetexto3"/>
        <w:ind w:right="-2" w:hanging="283"/>
        <w:jc w:val="center"/>
        <w:rPr>
          <w:rFonts w:ascii="Arial" w:hAnsi="Arial" w:cs="Arial"/>
          <w:b/>
          <w:sz w:val="28"/>
          <w:szCs w:val="28"/>
          <w:u w:val="single"/>
        </w:rPr>
      </w:pPr>
    </w:p>
    <w:p w14:paraId="42301328" w14:textId="77777777" w:rsidR="00F63112" w:rsidRPr="003B3B69" w:rsidRDefault="00F63112" w:rsidP="00F63112">
      <w:pPr>
        <w:pStyle w:val="Recuodecorpodetexto3"/>
        <w:ind w:right="-2" w:hanging="283"/>
        <w:jc w:val="center"/>
        <w:rPr>
          <w:rFonts w:ascii="Arial" w:hAnsi="Arial" w:cs="Arial"/>
          <w:b/>
          <w:sz w:val="28"/>
          <w:szCs w:val="28"/>
          <w:u w:val="single"/>
        </w:rPr>
      </w:pPr>
      <w:r w:rsidRPr="003B3B69">
        <w:rPr>
          <w:rFonts w:ascii="Arial" w:hAnsi="Arial" w:cs="Arial"/>
          <w:b/>
          <w:sz w:val="28"/>
          <w:szCs w:val="28"/>
          <w:u w:val="single"/>
        </w:rPr>
        <w:lastRenderedPageBreak/>
        <w:t>REQUISIÇÃO</w:t>
      </w:r>
    </w:p>
    <w:p w14:paraId="495BB64E" w14:textId="77777777" w:rsidR="00F63112" w:rsidRPr="003B3B69" w:rsidRDefault="00F63112" w:rsidP="00F63112">
      <w:pPr>
        <w:ind w:right="-1000" w:firstLine="2760"/>
        <w:jc w:val="both"/>
        <w:rPr>
          <w:rFonts w:ascii="Arial" w:hAnsi="Arial" w:cs="Arial"/>
          <w:sz w:val="22"/>
          <w:szCs w:val="22"/>
        </w:rPr>
      </w:pPr>
    </w:p>
    <w:p w14:paraId="5E6DA0D5" w14:textId="77777777" w:rsidR="00F63112" w:rsidRPr="003B3B69" w:rsidRDefault="00F63112" w:rsidP="00F63112">
      <w:pPr>
        <w:ind w:right="-1000" w:firstLine="2760"/>
        <w:jc w:val="both"/>
        <w:rPr>
          <w:rFonts w:ascii="Arial" w:hAnsi="Arial" w:cs="Arial"/>
          <w:sz w:val="22"/>
          <w:szCs w:val="22"/>
        </w:rPr>
      </w:pPr>
    </w:p>
    <w:p w14:paraId="2EBFE4B2" w14:textId="77777777" w:rsidR="00F63112" w:rsidRPr="003B3B69" w:rsidRDefault="00F63112" w:rsidP="00F63112">
      <w:pPr>
        <w:ind w:right="-1000" w:firstLine="2760"/>
        <w:jc w:val="both"/>
        <w:rPr>
          <w:rFonts w:ascii="Arial" w:hAnsi="Arial" w:cs="Arial"/>
          <w:sz w:val="22"/>
          <w:szCs w:val="22"/>
        </w:rPr>
      </w:pPr>
    </w:p>
    <w:p w14:paraId="12B547ED" w14:textId="77777777" w:rsidR="00F63112" w:rsidRPr="003B3B69" w:rsidRDefault="00F63112" w:rsidP="00F63112">
      <w:pPr>
        <w:ind w:right="-1000" w:firstLine="2760"/>
        <w:jc w:val="both"/>
        <w:rPr>
          <w:rFonts w:ascii="Arial" w:hAnsi="Arial" w:cs="Arial"/>
          <w:sz w:val="22"/>
          <w:szCs w:val="22"/>
        </w:rPr>
      </w:pPr>
    </w:p>
    <w:p w14:paraId="4F94F89B" w14:textId="73FE9A7B" w:rsidR="00F63112" w:rsidRPr="003B3B69" w:rsidRDefault="00F63112" w:rsidP="00735F09">
      <w:pPr>
        <w:spacing w:line="276" w:lineRule="auto"/>
        <w:ind w:firstLine="1701"/>
        <w:jc w:val="both"/>
        <w:rPr>
          <w:rFonts w:ascii="Arial" w:hAnsi="Arial" w:cs="Arial"/>
        </w:rPr>
      </w:pPr>
      <w:r w:rsidRPr="003B3B69">
        <w:rPr>
          <w:rFonts w:ascii="Arial" w:hAnsi="Arial" w:cs="Arial"/>
        </w:rPr>
        <w:t xml:space="preserve">Para cumprimento legal, esta Prefeitura, considerando o disposto no Decreto Municipal Nº 178/23, de 27.08.2023, vem determinar a este Pregoeiro Oficial do Município, nos termos da </w:t>
      </w:r>
      <w:r w:rsidRPr="003B3B69">
        <w:rPr>
          <w:rFonts w:ascii="Arial" w:hAnsi="Arial" w:cs="Arial"/>
          <w:color w:val="000000" w:themeColor="text1"/>
        </w:rPr>
        <w:t xml:space="preserve">Lei Nº 14.133/21 e legislação suplementar, a abertura de </w:t>
      </w:r>
      <w:r w:rsidRPr="003B3B69">
        <w:rPr>
          <w:rFonts w:ascii="Arial" w:hAnsi="Arial" w:cs="Arial"/>
          <w:b/>
          <w:color w:val="000000" w:themeColor="text1"/>
        </w:rPr>
        <w:t>Processo para Contratação</w:t>
      </w:r>
      <w:r w:rsidRPr="003B3B69">
        <w:rPr>
          <w:rFonts w:ascii="Arial" w:hAnsi="Arial" w:cs="Arial"/>
          <w:color w:val="000000" w:themeColor="text1"/>
        </w:rPr>
        <w:t xml:space="preserve">, através da modalidade </w:t>
      </w:r>
      <w:r w:rsidRPr="003B3B69">
        <w:rPr>
          <w:rFonts w:ascii="Arial" w:hAnsi="Arial" w:cs="Arial"/>
          <w:b/>
          <w:color w:val="000000" w:themeColor="text1"/>
        </w:rPr>
        <w:t xml:space="preserve">PREGÃO </w:t>
      </w:r>
      <w:r w:rsidRPr="003B3B69">
        <w:rPr>
          <w:rFonts w:ascii="Arial" w:hAnsi="Arial" w:cs="Arial"/>
        </w:rPr>
        <w:t>na forma</w:t>
      </w:r>
      <w:r w:rsidRPr="003B3B69">
        <w:rPr>
          <w:rFonts w:ascii="Arial" w:hAnsi="Arial" w:cs="Arial"/>
          <w:b/>
        </w:rPr>
        <w:t xml:space="preserve"> ELETRÔNICA</w:t>
      </w:r>
      <w:r w:rsidRPr="003B3B69">
        <w:rPr>
          <w:rFonts w:ascii="Arial" w:hAnsi="Arial" w:cs="Arial"/>
        </w:rPr>
        <w:t xml:space="preserve">, conforme dispõe a (LEI 14.133/21, art. 6º, XLI c/c art. 17, §2º), </w:t>
      </w:r>
      <w:r w:rsidR="00735F09" w:rsidRPr="003B3B69">
        <w:rPr>
          <w:rFonts w:ascii="Arial" w:hAnsi="Arial" w:cs="Arial"/>
        </w:rPr>
        <w:t>o</w:t>
      </w:r>
      <w:r w:rsidRPr="003B3B69">
        <w:rPr>
          <w:rFonts w:ascii="Arial" w:hAnsi="Arial" w:cs="Arial"/>
        </w:rPr>
        <w:t xml:space="preserve">bjetivando a </w:t>
      </w:r>
      <w:r w:rsidR="003C32C8" w:rsidRPr="003B3B69">
        <w:rPr>
          <w:rFonts w:ascii="Arial" w:hAnsi="Arial" w:cs="Arial"/>
          <w:color w:val="000000" w:themeColor="text1"/>
        </w:rPr>
        <w:t>seleção da proposta apta a gerar o resultado de contratação mais vantajosa para</w:t>
      </w:r>
      <w:r w:rsidR="003C32C8"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Juvenília</w:t>
      </w:r>
      <w:proofErr w:type="spellEnd"/>
      <w:r w:rsidR="00142727">
        <w:rPr>
          <w:rFonts w:ascii="Arial" w:hAnsi="Arial" w:cs="Arial"/>
        </w:rPr>
        <w:t>, de ac</w:t>
      </w:r>
      <w:r w:rsidR="00697C08" w:rsidRPr="003B3B69">
        <w:rPr>
          <w:rFonts w:ascii="Arial" w:hAnsi="Arial" w:cs="Arial"/>
        </w:rPr>
        <w:t xml:space="preserve">ordo com o detalhado na planilha orçamentária, no cronograma físico-financeiro e, em observância ao disposto no memorial técnico descritivo e no projeto básico/especificações complementares, em atendimento à solicitação da </w:t>
      </w:r>
      <w:r w:rsidR="00433099">
        <w:rPr>
          <w:rFonts w:ascii="Arial" w:hAnsi="Arial" w:cs="Arial"/>
        </w:rPr>
        <w:t>Secretaria Municipal de Saúde</w:t>
      </w:r>
      <w:r w:rsidRPr="003B3B69">
        <w:rPr>
          <w:rFonts w:ascii="Arial" w:hAnsi="Arial" w:cs="Arial"/>
        </w:rPr>
        <w:t>,</w:t>
      </w:r>
      <w:r w:rsidRPr="003B3B69">
        <w:rPr>
          <w:rFonts w:ascii="Arial" w:hAnsi="Arial" w:cs="Arial"/>
          <w:iCs/>
        </w:rPr>
        <w:t xml:space="preserve"> com </w:t>
      </w:r>
      <w:r w:rsidRPr="003B3B69">
        <w:rPr>
          <w:rFonts w:ascii="Arial" w:hAnsi="Arial" w:cs="Arial"/>
        </w:rPr>
        <w:t>recursos provenientes do orçamento fiscal vigente.</w:t>
      </w:r>
    </w:p>
    <w:p w14:paraId="21124447" w14:textId="77777777" w:rsidR="00F63112" w:rsidRPr="003B3B69" w:rsidRDefault="00F63112" w:rsidP="00F63112">
      <w:pPr>
        <w:jc w:val="both"/>
        <w:rPr>
          <w:rFonts w:ascii="Arial" w:hAnsi="Arial" w:cs="Arial"/>
          <w:b/>
        </w:rPr>
      </w:pPr>
      <w:r w:rsidRPr="003B3B69">
        <w:rPr>
          <w:rFonts w:ascii="Arial" w:hAnsi="Arial" w:cs="Arial"/>
        </w:rPr>
        <w:tab/>
      </w:r>
    </w:p>
    <w:p w14:paraId="54D215D5" w14:textId="7CFE39BC" w:rsidR="00F63112" w:rsidRPr="003B3B69" w:rsidRDefault="00EB569F" w:rsidP="00F63112">
      <w:pPr>
        <w:spacing w:line="360" w:lineRule="auto"/>
        <w:jc w:val="center"/>
        <w:rPr>
          <w:rFonts w:ascii="Arial" w:hAnsi="Arial" w:cs="Arial"/>
          <w:bCs/>
        </w:rPr>
      </w:pPr>
      <w:proofErr w:type="spellStart"/>
      <w:r>
        <w:rPr>
          <w:rFonts w:ascii="Arial" w:hAnsi="Arial" w:cs="Arial"/>
          <w:bCs/>
        </w:rPr>
        <w:t>Juvenília</w:t>
      </w:r>
      <w:proofErr w:type="spellEnd"/>
      <w:r>
        <w:rPr>
          <w:rFonts w:ascii="Arial" w:hAnsi="Arial" w:cs="Arial"/>
          <w:bCs/>
        </w:rPr>
        <w:t>/MG, 26 de fevereiro de 2026</w:t>
      </w:r>
      <w:r w:rsidR="00F63112" w:rsidRPr="003B3B69">
        <w:rPr>
          <w:rFonts w:ascii="Arial" w:hAnsi="Arial" w:cs="Arial"/>
          <w:bCs/>
        </w:rPr>
        <w:t>.</w:t>
      </w:r>
    </w:p>
    <w:p w14:paraId="1A9C7582" w14:textId="77777777" w:rsidR="00F63112" w:rsidRPr="003B3B69" w:rsidRDefault="00F63112" w:rsidP="00F63112">
      <w:pPr>
        <w:ind w:right="-1000"/>
        <w:rPr>
          <w:rFonts w:ascii="Arial" w:hAnsi="Arial" w:cs="Arial"/>
          <w:u w:val="single"/>
        </w:rPr>
      </w:pPr>
    </w:p>
    <w:p w14:paraId="7F54A9A1" w14:textId="77777777" w:rsidR="00F63112" w:rsidRPr="003B3B69" w:rsidRDefault="00F63112" w:rsidP="00F63112">
      <w:pPr>
        <w:ind w:right="-1000"/>
        <w:rPr>
          <w:rFonts w:ascii="Arial" w:hAnsi="Arial" w:cs="Arial"/>
          <w:u w:val="single"/>
        </w:rPr>
      </w:pPr>
    </w:p>
    <w:p w14:paraId="6DFC8889" w14:textId="77777777" w:rsidR="00F63112" w:rsidRPr="003B3B69" w:rsidRDefault="00F63112" w:rsidP="00F63112">
      <w:pPr>
        <w:jc w:val="center"/>
        <w:rPr>
          <w:rFonts w:ascii="Arial" w:hAnsi="Arial" w:cs="Arial"/>
        </w:rPr>
      </w:pPr>
      <w:r w:rsidRPr="003B3B69">
        <w:rPr>
          <w:rFonts w:ascii="Arial" w:hAnsi="Arial" w:cs="Arial"/>
        </w:rPr>
        <w:t>_____________________________________</w:t>
      </w:r>
    </w:p>
    <w:p w14:paraId="0C0EE423" w14:textId="77777777" w:rsidR="00F63112" w:rsidRPr="003B3B69" w:rsidRDefault="00F63112" w:rsidP="00F63112">
      <w:pPr>
        <w:pStyle w:val="Recuodecorpodetexto3"/>
        <w:spacing w:after="0"/>
        <w:ind w:left="0"/>
        <w:jc w:val="center"/>
        <w:rPr>
          <w:rFonts w:ascii="Arial" w:hAnsi="Arial" w:cs="Arial"/>
          <w:b/>
          <w:sz w:val="24"/>
          <w:szCs w:val="24"/>
        </w:rPr>
      </w:pPr>
      <w:proofErr w:type="spellStart"/>
      <w:r w:rsidRPr="003B3B69">
        <w:rPr>
          <w:rFonts w:ascii="Arial" w:hAnsi="Arial" w:cs="Arial"/>
          <w:b/>
          <w:sz w:val="24"/>
          <w:szCs w:val="24"/>
        </w:rPr>
        <w:t>Mailson</w:t>
      </w:r>
      <w:proofErr w:type="spellEnd"/>
      <w:r w:rsidRPr="003B3B69">
        <w:rPr>
          <w:rFonts w:ascii="Arial" w:hAnsi="Arial" w:cs="Arial"/>
          <w:b/>
          <w:sz w:val="24"/>
          <w:szCs w:val="24"/>
        </w:rPr>
        <w:t xml:space="preserve"> Lopes de Oliveira</w:t>
      </w:r>
    </w:p>
    <w:p w14:paraId="3252C9A3" w14:textId="77777777" w:rsidR="00F63112" w:rsidRPr="003B3B69" w:rsidRDefault="00F63112" w:rsidP="00F63112">
      <w:pPr>
        <w:ind w:right="-1"/>
        <w:jc w:val="center"/>
        <w:rPr>
          <w:rFonts w:ascii="Arial" w:hAnsi="Arial" w:cs="Arial"/>
        </w:rPr>
      </w:pPr>
      <w:r w:rsidRPr="003B3B69">
        <w:rPr>
          <w:rFonts w:ascii="Arial" w:hAnsi="Arial" w:cs="Arial"/>
          <w:bCs/>
        </w:rPr>
        <w:t>PREFEITO MUNICIPAL</w:t>
      </w:r>
    </w:p>
    <w:p w14:paraId="2D0E5186" w14:textId="77777777" w:rsidR="00F63112" w:rsidRPr="003B3B69" w:rsidRDefault="00F63112" w:rsidP="00F63112">
      <w:pPr>
        <w:ind w:right="-1000" w:firstLine="2760"/>
        <w:jc w:val="both"/>
        <w:rPr>
          <w:rFonts w:ascii="Arial" w:hAnsi="Arial" w:cs="Arial"/>
          <w:b/>
          <w:sz w:val="22"/>
          <w:szCs w:val="22"/>
        </w:rPr>
      </w:pPr>
    </w:p>
    <w:p w14:paraId="195A5D52" w14:textId="77777777" w:rsidR="00F63112" w:rsidRPr="003B3B69" w:rsidRDefault="00F63112" w:rsidP="00F63112">
      <w:pPr>
        <w:ind w:right="-1000" w:firstLine="2760"/>
        <w:jc w:val="both"/>
        <w:rPr>
          <w:rFonts w:ascii="Arial" w:hAnsi="Arial" w:cs="Arial"/>
          <w:sz w:val="30"/>
        </w:rPr>
      </w:pPr>
    </w:p>
    <w:p w14:paraId="220D0C18" w14:textId="77777777" w:rsidR="00F63112" w:rsidRPr="003B3B69" w:rsidRDefault="00F63112" w:rsidP="00F63112">
      <w:pPr>
        <w:ind w:right="-760"/>
        <w:jc w:val="both"/>
        <w:rPr>
          <w:rFonts w:ascii="Arial" w:hAnsi="Arial" w:cs="Arial"/>
        </w:rPr>
      </w:pPr>
    </w:p>
    <w:p w14:paraId="6995B049" w14:textId="77777777" w:rsidR="00F63112" w:rsidRPr="003B3B69" w:rsidRDefault="00F63112" w:rsidP="00F63112">
      <w:pPr>
        <w:ind w:right="-760"/>
        <w:jc w:val="both"/>
        <w:rPr>
          <w:rFonts w:ascii="Arial" w:hAnsi="Arial" w:cs="Arial"/>
        </w:rPr>
      </w:pPr>
    </w:p>
    <w:p w14:paraId="2E98C9DF" w14:textId="77777777" w:rsidR="00F63112" w:rsidRPr="003B3B69" w:rsidRDefault="00F63112" w:rsidP="00F63112">
      <w:pPr>
        <w:ind w:right="-760"/>
        <w:jc w:val="both"/>
        <w:rPr>
          <w:rFonts w:ascii="Arial" w:hAnsi="Arial" w:cs="Arial"/>
        </w:rPr>
      </w:pPr>
    </w:p>
    <w:p w14:paraId="36853253" w14:textId="77777777" w:rsidR="00F63112" w:rsidRPr="003B3B69" w:rsidRDefault="00F63112" w:rsidP="00F63112">
      <w:pPr>
        <w:ind w:right="-760"/>
        <w:jc w:val="both"/>
        <w:rPr>
          <w:rFonts w:ascii="Arial" w:hAnsi="Arial" w:cs="Arial"/>
        </w:rPr>
      </w:pPr>
    </w:p>
    <w:p w14:paraId="2EE86A7A" w14:textId="77777777" w:rsidR="00F63112" w:rsidRPr="003B3B69" w:rsidRDefault="00F63112" w:rsidP="00F63112">
      <w:pPr>
        <w:ind w:right="-760"/>
        <w:jc w:val="both"/>
        <w:rPr>
          <w:rFonts w:ascii="Arial" w:hAnsi="Arial" w:cs="Arial"/>
        </w:rPr>
      </w:pPr>
    </w:p>
    <w:p w14:paraId="2549995F" w14:textId="77777777" w:rsidR="00F63112" w:rsidRPr="003B3B69" w:rsidRDefault="00F63112" w:rsidP="00F63112">
      <w:pPr>
        <w:ind w:right="-760"/>
        <w:jc w:val="both"/>
        <w:rPr>
          <w:rFonts w:ascii="Arial" w:hAnsi="Arial" w:cs="Arial"/>
        </w:rPr>
      </w:pPr>
      <w:r w:rsidRPr="003B3B69">
        <w:rPr>
          <w:rFonts w:ascii="Arial" w:hAnsi="Arial" w:cs="Arial"/>
        </w:rPr>
        <w:t>Exmo. Sr.</w:t>
      </w:r>
    </w:p>
    <w:p w14:paraId="138D9D31" w14:textId="77777777" w:rsidR="00F63112" w:rsidRPr="003B3B69" w:rsidRDefault="00F63112" w:rsidP="00F63112">
      <w:pPr>
        <w:ind w:right="-760"/>
        <w:jc w:val="both"/>
        <w:rPr>
          <w:rFonts w:ascii="Arial" w:hAnsi="Arial" w:cs="Arial"/>
        </w:rPr>
      </w:pPr>
      <w:proofErr w:type="spellStart"/>
      <w:r w:rsidRPr="003B3B69">
        <w:rPr>
          <w:rFonts w:ascii="Arial" w:hAnsi="Arial" w:cs="Arial"/>
          <w:b/>
        </w:rPr>
        <w:t>Elivando</w:t>
      </w:r>
      <w:proofErr w:type="spellEnd"/>
      <w:r w:rsidRPr="003B3B69">
        <w:rPr>
          <w:rFonts w:ascii="Arial" w:hAnsi="Arial" w:cs="Arial"/>
          <w:b/>
        </w:rPr>
        <w:t xml:space="preserve"> Nonato da Silva</w:t>
      </w:r>
    </w:p>
    <w:p w14:paraId="3AD425CF" w14:textId="77777777" w:rsidR="00F63112" w:rsidRPr="003B3B69" w:rsidRDefault="00F63112" w:rsidP="00F63112">
      <w:pPr>
        <w:ind w:right="-760"/>
        <w:jc w:val="both"/>
        <w:rPr>
          <w:rFonts w:ascii="Arial" w:hAnsi="Arial" w:cs="Arial"/>
        </w:rPr>
      </w:pPr>
      <w:r w:rsidRPr="003B3B69">
        <w:rPr>
          <w:rFonts w:ascii="Arial" w:hAnsi="Arial" w:cs="Arial"/>
        </w:rPr>
        <w:t>Pregoeiro Oficial do Município</w:t>
      </w:r>
    </w:p>
    <w:p w14:paraId="77BB5B33" w14:textId="77777777" w:rsidR="00F63112" w:rsidRPr="003B3B69" w:rsidRDefault="00F63112" w:rsidP="00F63112">
      <w:pPr>
        <w:tabs>
          <w:tab w:val="left" w:pos="1545"/>
        </w:tabs>
        <w:ind w:right="-760"/>
        <w:jc w:val="both"/>
        <w:rPr>
          <w:rFonts w:ascii="Arial" w:hAnsi="Arial" w:cs="Arial"/>
          <w:b/>
          <w:u w:val="single"/>
        </w:rPr>
      </w:pPr>
      <w:r w:rsidRPr="003B3B69">
        <w:rPr>
          <w:rFonts w:ascii="Arial" w:hAnsi="Arial" w:cs="Arial"/>
          <w:b/>
          <w:u w:val="single"/>
        </w:rPr>
        <w:t>NESTA</w:t>
      </w:r>
    </w:p>
    <w:p w14:paraId="69A6AE08" w14:textId="77777777" w:rsidR="00F63112" w:rsidRPr="003B3B69" w:rsidRDefault="00F63112" w:rsidP="00F63112">
      <w:pPr>
        <w:ind w:right="-760"/>
        <w:jc w:val="both"/>
        <w:rPr>
          <w:rFonts w:ascii="Arial" w:hAnsi="Arial" w:cs="Arial"/>
          <w:b/>
          <w:u w:val="single"/>
        </w:rPr>
      </w:pPr>
    </w:p>
    <w:p w14:paraId="3A6F6883" w14:textId="77777777" w:rsidR="00F63112" w:rsidRPr="003B3B69" w:rsidRDefault="00F63112" w:rsidP="00F63112">
      <w:pPr>
        <w:pStyle w:val="Ttulo1"/>
        <w:spacing w:before="0"/>
        <w:jc w:val="center"/>
        <w:rPr>
          <w:rFonts w:cs="Arial"/>
          <w:sz w:val="28"/>
          <w:szCs w:val="28"/>
        </w:rPr>
      </w:pPr>
    </w:p>
    <w:p w14:paraId="5F0929E0" w14:textId="77777777" w:rsidR="00F63112" w:rsidRPr="003B3B69" w:rsidRDefault="00F63112" w:rsidP="00F63112">
      <w:pPr>
        <w:pStyle w:val="Ttulo1"/>
        <w:jc w:val="center"/>
        <w:rPr>
          <w:rFonts w:cs="Arial"/>
          <w:sz w:val="40"/>
          <w:szCs w:val="40"/>
        </w:rPr>
      </w:pPr>
      <w:r w:rsidRPr="003B3B69">
        <w:rPr>
          <w:rFonts w:cs="Arial"/>
          <w:sz w:val="40"/>
          <w:szCs w:val="40"/>
        </w:rPr>
        <w:t>CERTIDÃO DE AUTUAÇÃO</w:t>
      </w:r>
    </w:p>
    <w:p w14:paraId="7D9870BB" w14:textId="77777777" w:rsidR="00F63112" w:rsidRPr="003B3B69" w:rsidRDefault="00F63112" w:rsidP="00F63112">
      <w:pPr>
        <w:pStyle w:val="Ttulo1"/>
        <w:spacing w:before="0"/>
        <w:jc w:val="center"/>
        <w:rPr>
          <w:rFonts w:cs="Arial"/>
          <w:sz w:val="28"/>
          <w:szCs w:val="28"/>
        </w:rPr>
      </w:pPr>
    </w:p>
    <w:p w14:paraId="5C29A786" w14:textId="77777777" w:rsidR="00F63112" w:rsidRPr="003B3B69" w:rsidRDefault="00F63112" w:rsidP="00F63112">
      <w:pPr>
        <w:pStyle w:val="Ttulo1"/>
        <w:spacing w:before="0"/>
        <w:jc w:val="center"/>
        <w:rPr>
          <w:rFonts w:cs="Arial"/>
          <w:sz w:val="28"/>
          <w:szCs w:val="28"/>
        </w:rPr>
      </w:pPr>
    </w:p>
    <w:p w14:paraId="450CA79B" w14:textId="49982727" w:rsidR="00F63112" w:rsidRPr="003B3B69" w:rsidRDefault="00F63112" w:rsidP="00F63112">
      <w:pPr>
        <w:pStyle w:val="Ttulo1"/>
        <w:spacing w:before="0"/>
        <w:rPr>
          <w:rFonts w:cs="Arial"/>
          <w:sz w:val="28"/>
          <w:szCs w:val="28"/>
        </w:rPr>
      </w:pPr>
      <w:r w:rsidRPr="003B3B69">
        <w:rPr>
          <w:rFonts w:cs="Arial"/>
          <w:sz w:val="28"/>
          <w:szCs w:val="28"/>
        </w:rPr>
        <w:t xml:space="preserve">PROCESSO ADMINISTRATIVO Nº </w:t>
      </w:r>
      <w:r w:rsidR="00C5290C">
        <w:rPr>
          <w:rFonts w:cs="Arial"/>
          <w:sz w:val="28"/>
          <w:szCs w:val="28"/>
        </w:rPr>
        <w:t>005/2026</w:t>
      </w:r>
    </w:p>
    <w:p w14:paraId="1186BCAE" w14:textId="4D6AA751" w:rsidR="00F63112" w:rsidRPr="003B3B69" w:rsidRDefault="00F63112" w:rsidP="00F63112">
      <w:pPr>
        <w:pStyle w:val="Ttulo1"/>
        <w:spacing w:before="0"/>
        <w:rPr>
          <w:rFonts w:cs="Arial"/>
          <w:sz w:val="28"/>
          <w:szCs w:val="28"/>
        </w:rPr>
      </w:pPr>
      <w:r w:rsidRPr="003B3B69">
        <w:rPr>
          <w:rFonts w:cs="Arial"/>
          <w:sz w:val="28"/>
          <w:szCs w:val="28"/>
        </w:rPr>
        <w:t xml:space="preserve">PREGÃO ELETRÔNICO Nº </w:t>
      </w:r>
      <w:r w:rsidR="00C5290C">
        <w:rPr>
          <w:rFonts w:cs="Arial"/>
          <w:sz w:val="28"/>
          <w:szCs w:val="28"/>
        </w:rPr>
        <w:t>004/2026</w:t>
      </w:r>
    </w:p>
    <w:p w14:paraId="38060952" w14:textId="77777777" w:rsidR="00F63112" w:rsidRPr="003B3B69" w:rsidRDefault="00F63112" w:rsidP="00F63112">
      <w:pPr>
        <w:pStyle w:val="Ttulo1"/>
        <w:jc w:val="both"/>
        <w:rPr>
          <w:rFonts w:cs="Arial"/>
          <w:sz w:val="24"/>
          <w:szCs w:val="24"/>
        </w:rPr>
      </w:pPr>
    </w:p>
    <w:p w14:paraId="5AA050A6" w14:textId="24AD87F8" w:rsidR="00F63112" w:rsidRPr="003B3B69" w:rsidRDefault="00F63112" w:rsidP="00F63112">
      <w:pPr>
        <w:pStyle w:val="Ttulo1"/>
        <w:jc w:val="both"/>
        <w:rPr>
          <w:rFonts w:cs="Arial"/>
          <w:sz w:val="24"/>
          <w:szCs w:val="24"/>
        </w:rPr>
      </w:pPr>
      <w:r w:rsidRPr="003B3B69">
        <w:rPr>
          <w:rFonts w:cs="Arial"/>
          <w:color w:val="000000" w:themeColor="text1"/>
          <w:sz w:val="24"/>
          <w:szCs w:val="24"/>
        </w:rPr>
        <w:t>SÍNTESE DO OBJETO</w:t>
      </w:r>
      <w:r w:rsidRPr="003B3B69">
        <w:rPr>
          <w:rFonts w:cs="Arial"/>
          <w:sz w:val="24"/>
          <w:szCs w:val="24"/>
        </w:rPr>
        <w:t xml:space="preserve">: </w:t>
      </w:r>
      <w:r w:rsidR="003C32C8" w:rsidRPr="003B3B69">
        <w:rPr>
          <w:rFonts w:cs="Arial"/>
          <w:b w:val="0"/>
          <w:bCs w:val="0"/>
          <w:color w:val="000000" w:themeColor="text1"/>
          <w:sz w:val="24"/>
          <w:szCs w:val="24"/>
        </w:rPr>
        <w:t>Seleção da proposta apta a gerar o resultado de contratação mais vantajosa para</w:t>
      </w:r>
      <w:r w:rsidR="003C32C8" w:rsidRPr="003B3B69">
        <w:rPr>
          <w:rFonts w:cs="Arial"/>
          <w:b w:val="0"/>
          <w:bCs w:val="0"/>
          <w:sz w:val="24"/>
          <w:szCs w:val="24"/>
        </w:rPr>
        <w:t xml:space="preserve"> </w:t>
      </w:r>
      <w:r w:rsidR="00715895">
        <w:rPr>
          <w:rFonts w:cs="Arial"/>
          <w:b w:val="0"/>
          <w:bCs w:val="0"/>
          <w:sz w:val="24"/>
          <w:szCs w:val="24"/>
        </w:rPr>
        <w:t>Execução de serviços de Reforma</w:t>
      </w:r>
      <w:r w:rsidR="00F54C59">
        <w:rPr>
          <w:rFonts w:cs="Arial"/>
          <w:b w:val="0"/>
          <w:bCs w:val="0"/>
          <w:sz w:val="24"/>
          <w:szCs w:val="24"/>
        </w:rPr>
        <w:t xml:space="preserve"> e adequação do Laboratório de Análises Clínicas do PSF (Programa Saúde da Família) do município de </w:t>
      </w:r>
      <w:proofErr w:type="spellStart"/>
      <w:r w:rsidR="00F54C59">
        <w:rPr>
          <w:rFonts w:cs="Arial"/>
          <w:b w:val="0"/>
          <w:bCs w:val="0"/>
          <w:sz w:val="24"/>
          <w:szCs w:val="24"/>
        </w:rPr>
        <w:t>Juvenília</w:t>
      </w:r>
      <w:proofErr w:type="spellEnd"/>
      <w:r w:rsidR="00CB39AB" w:rsidRPr="003B3B69">
        <w:rPr>
          <w:rFonts w:cs="Arial"/>
          <w:b w:val="0"/>
          <w:bCs w:val="0"/>
          <w:sz w:val="24"/>
          <w:szCs w:val="24"/>
        </w:rPr>
        <w:t>, de acordo</w:t>
      </w:r>
      <w:r w:rsidR="00697C08" w:rsidRPr="003B3B69">
        <w:rPr>
          <w:rFonts w:cs="Arial"/>
          <w:b w:val="0"/>
          <w:bCs w:val="0"/>
          <w:sz w:val="24"/>
          <w:szCs w:val="24"/>
        </w:rPr>
        <w:t xml:space="preserve"> com o detalhado na planilha orçamentária, no cronograma físico-financeiro e, em observância ao disposto no memorial técnico descritivo e no projeto básico/especificações complementares, em atendimento à solicitação da </w:t>
      </w:r>
      <w:r w:rsidR="00433099">
        <w:rPr>
          <w:rFonts w:cs="Arial"/>
          <w:b w:val="0"/>
          <w:bCs w:val="0"/>
          <w:sz w:val="24"/>
          <w:szCs w:val="24"/>
        </w:rPr>
        <w:t>Secretaria Municipal de Saúde</w:t>
      </w:r>
      <w:r w:rsidRPr="003B3B69">
        <w:rPr>
          <w:rFonts w:cs="Arial"/>
          <w:b w:val="0"/>
          <w:bCs w:val="0"/>
          <w:color w:val="000000" w:themeColor="text1"/>
          <w:sz w:val="24"/>
          <w:szCs w:val="24"/>
        </w:rPr>
        <w:t>.</w:t>
      </w:r>
    </w:p>
    <w:p w14:paraId="5342E38B" w14:textId="77777777" w:rsidR="00F63112" w:rsidRPr="003B3B69" w:rsidRDefault="00F63112" w:rsidP="00F63112">
      <w:pPr>
        <w:pStyle w:val="Ttulo1"/>
        <w:jc w:val="center"/>
        <w:rPr>
          <w:rFonts w:cs="Arial"/>
          <w:sz w:val="24"/>
          <w:szCs w:val="24"/>
        </w:rPr>
      </w:pPr>
    </w:p>
    <w:p w14:paraId="48203346" w14:textId="6F4B06CE" w:rsidR="00F63112" w:rsidRPr="003B3B69" w:rsidRDefault="00F63112" w:rsidP="00F63112">
      <w:pPr>
        <w:pStyle w:val="Ttulo1"/>
        <w:jc w:val="both"/>
        <w:rPr>
          <w:rFonts w:cs="Arial"/>
          <w:b w:val="0"/>
          <w:sz w:val="24"/>
          <w:szCs w:val="24"/>
        </w:rPr>
      </w:pPr>
      <w:r w:rsidRPr="003B3B69">
        <w:rPr>
          <w:rFonts w:cs="Arial"/>
          <w:b w:val="0"/>
          <w:sz w:val="24"/>
          <w:szCs w:val="24"/>
        </w:rPr>
        <w:t xml:space="preserve">Eu, </w:t>
      </w:r>
      <w:proofErr w:type="spellStart"/>
      <w:r w:rsidRPr="003B3B69">
        <w:rPr>
          <w:rFonts w:cs="Arial"/>
          <w:b w:val="0"/>
          <w:sz w:val="24"/>
          <w:szCs w:val="24"/>
        </w:rPr>
        <w:t>Elivando</w:t>
      </w:r>
      <w:proofErr w:type="spellEnd"/>
      <w:r w:rsidRPr="003B3B69">
        <w:rPr>
          <w:rFonts w:cs="Arial"/>
          <w:b w:val="0"/>
          <w:sz w:val="24"/>
          <w:szCs w:val="24"/>
        </w:rPr>
        <w:t xml:space="preserve"> Nonato da Silva – Pregoeiro Oficial, certifico que no </w:t>
      </w:r>
      <w:r w:rsidR="00EB569F">
        <w:rPr>
          <w:rFonts w:cs="Arial"/>
          <w:b w:val="0"/>
          <w:sz w:val="24"/>
          <w:szCs w:val="24"/>
        </w:rPr>
        <w:t>26</w:t>
      </w:r>
      <w:r w:rsidRPr="003B3B69">
        <w:rPr>
          <w:rFonts w:cs="Arial"/>
          <w:b w:val="0"/>
          <w:sz w:val="24"/>
          <w:szCs w:val="24"/>
        </w:rPr>
        <w:t>º (</w:t>
      </w:r>
      <w:r w:rsidR="00EB569F">
        <w:rPr>
          <w:rFonts w:cs="Arial"/>
          <w:b w:val="0"/>
          <w:sz w:val="24"/>
          <w:szCs w:val="24"/>
        </w:rPr>
        <w:t>vig</w:t>
      </w:r>
      <w:r w:rsidR="002A15C8" w:rsidRPr="003B3B69">
        <w:rPr>
          <w:rFonts w:cs="Arial"/>
          <w:b w:val="0"/>
          <w:sz w:val="24"/>
          <w:szCs w:val="24"/>
        </w:rPr>
        <w:t>é</w:t>
      </w:r>
      <w:r w:rsidR="00EB569F">
        <w:rPr>
          <w:rFonts w:cs="Arial"/>
          <w:b w:val="0"/>
          <w:sz w:val="24"/>
          <w:szCs w:val="24"/>
        </w:rPr>
        <w:t>s</w:t>
      </w:r>
      <w:r w:rsidR="002A15C8" w:rsidRPr="003B3B69">
        <w:rPr>
          <w:rFonts w:cs="Arial"/>
          <w:b w:val="0"/>
          <w:sz w:val="24"/>
          <w:szCs w:val="24"/>
        </w:rPr>
        <w:t xml:space="preserve">imo </w:t>
      </w:r>
      <w:r w:rsidR="00D61A61" w:rsidRPr="003B3B69">
        <w:rPr>
          <w:rFonts w:cs="Arial"/>
          <w:b w:val="0"/>
          <w:sz w:val="24"/>
          <w:szCs w:val="24"/>
        </w:rPr>
        <w:t>s</w:t>
      </w:r>
      <w:r w:rsidR="00EB569F">
        <w:rPr>
          <w:rFonts w:cs="Arial"/>
          <w:b w:val="0"/>
          <w:sz w:val="24"/>
          <w:szCs w:val="24"/>
        </w:rPr>
        <w:t>ext</w:t>
      </w:r>
      <w:r w:rsidRPr="003B3B69">
        <w:rPr>
          <w:rFonts w:cs="Arial"/>
          <w:b w:val="0"/>
          <w:sz w:val="24"/>
          <w:szCs w:val="24"/>
        </w:rPr>
        <w:t xml:space="preserve">o) dia do mês de </w:t>
      </w:r>
      <w:r w:rsidR="00EB569F">
        <w:rPr>
          <w:rFonts w:cs="Arial"/>
          <w:b w:val="0"/>
          <w:sz w:val="24"/>
          <w:szCs w:val="24"/>
        </w:rPr>
        <w:t>feverei</w:t>
      </w:r>
      <w:r w:rsidR="00D61A61" w:rsidRPr="003B3B69">
        <w:rPr>
          <w:rFonts w:cs="Arial"/>
          <w:b w:val="0"/>
          <w:sz w:val="24"/>
          <w:szCs w:val="24"/>
        </w:rPr>
        <w:t>r</w:t>
      </w:r>
      <w:r w:rsidRPr="003B3B69">
        <w:rPr>
          <w:rFonts w:cs="Arial"/>
          <w:b w:val="0"/>
          <w:sz w:val="24"/>
          <w:szCs w:val="24"/>
        </w:rPr>
        <w:t>o de 202</w:t>
      </w:r>
      <w:r w:rsidR="00EB569F">
        <w:rPr>
          <w:rFonts w:cs="Arial"/>
          <w:b w:val="0"/>
          <w:sz w:val="24"/>
          <w:szCs w:val="24"/>
        </w:rPr>
        <w:t>6</w:t>
      </w:r>
      <w:r w:rsidRPr="003B3B69">
        <w:rPr>
          <w:rFonts w:cs="Arial"/>
          <w:b w:val="0"/>
          <w:sz w:val="24"/>
          <w:szCs w:val="24"/>
        </w:rPr>
        <w:t>, na sala do Departamento de Licitações, em observância aos ditames da Lei Federal de Licitações n° 14.133/21, autuei o presente Processo Administrativo, (parte interna), com os autos que a seguir o instruem.</w:t>
      </w:r>
    </w:p>
    <w:p w14:paraId="165BCDDD" w14:textId="77777777" w:rsidR="00F63112" w:rsidRPr="003B3B69" w:rsidRDefault="00F63112" w:rsidP="00F63112">
      <w:pPr>
        <w:pStyle w:val="Ttulo1"/>
        <w:ind w:firstLine="708"/>
        <w:jc w:val="both"/>
        <w:rPr>
          <w:rFonts w:cs="Arial"/>
          <w:b w:val="0"/>
          <w:sz w:val="24"/>
          <w:szCs w:val="24"/>
        </w:rPr>
      </w:pPr>
      <w:r w:rsidRPr="003B3B69">
        <w:rPr>
          <w:rFonts w:cs="Arial"/>
          <w:b w:val="0"/>
          <w:sz w:val="24"/>
          <w:szCs w:val="24"/>
        </w:rPr>
        <w:tab/>
      </w:r>
      <w:r w:rsidRPr="003B3B69">
        <w:rPr>
          <w:rFonts w:cs="Arial"/>
          <w:b w:val="0"/>
          <w:sz w:val="24"/>
          <w:szCs w:val="24"/>
        </w:rPr>
        <w:tab/>
      </w:r>
    </w:p>
    <w:p w14:paraId="5AF54B0F" w14:textId="77777777" w:rsidR="00F63112" w:rsidRPr="003B3B69" w:rsidRDefault="00F63112" w:rsidP="00F63112">
      <w:pPr>
        <w:ind w:right="-760"/>
        <w:jc w:val="both"/>
        <w:rPr>
          <w:rFonts w:ascii="Arial" w:hAnsi="Arial" w:cs="Arial"/>
          <w:b/>
          <w:u w:val="single"/>
        </w:rPr>
      </w:pPr>
    </w:p>
    <w:p w14:paraId="0F4D6BFF" w14:textId="77777777" w:rsidR="00F63112" w:rsidRPr="003B3B69" w:rsidRDefault="00F63112" w:rsidP="00F63112">
      <w:pPr>
        <w:jc w:val="center"/>
        <w:rPr>
          <w:rFonts w:ascii="Arial" w:hAnsi="Arial" w:cs="Arial"/>
        </w:rPr>
      </w:pPr>
      <w:r w:rsidRPr="003B3B69">
        <w:rPr>
          <w:rFonts w:ascii="Arial" w:hAnsi="Arial" w:cs="Arial"/>
        </w:rPr>
        <w:t>_____________________________________</w:t>
      </w:r>
    </w:p>
    <w:p w14:paraId="2834DE8B" w14:textId="77777777" w:rsidR="00F63112" w:rsidRPr="003B3B69" w:rsidRDefault="00F63112" w:rsidP="00F63112">
      <w:pPr>
        <w:pStyle w:val="Ttulo1"/>
        <w:spacing w:before="0" w:after="0"/>
        <w:jc w:val="center"/>
        <w:rPr>
          <w:rFonts w:cs="Arial"/>
          <w:sz w:val="24"/>
          <w:szCs w:val="24"/>
        </w:rPr>
      </w:pPr>
      <w:proofErr w:type="spellStart"/>
      <w:r w:rsidRPr="003B3B69">
        <w:rPr>
          <w:rFonts w:cs="Arial"/>
          <w:sz w:val="24"/>
          <w:szCs w:val="24"/>
        </w:rPr>
        <w:t>Elivando</w:t>
      </w:r>
      <w:proofErr w:type="spellEnd"/>
      <w:r w:rsidRPr="003B3B69">
        <w:rPr>
          <w:rFonts w:cs="Arial"/>
          <w:sz w:val="24"/>
          <w:szCs w:val="24"/>
        </w:rPr>
        <w:t xml:space="preserve"> Nonato da Silva</w:t>
      </w:r>
    </w:p>
    <w:p w14:paraId="0F4A4A39" w14:textId="77777777" w:rsidR="00F63112" w:rsidRPr="003B3B69" w:rsidRDefault="00F63112" w:rsidP="00F63112">
      <w:pPr>
        <w:pStyle w:val="Ttulo1"/>
        <w:spacing w:before="0" w:after="0"/>
        <w:jc w:val="center"/>
        <w:rPr>
          <w:rFonts w:cs="Arial"/>
          <w:b w:val="0"/>
          <w:sz w:val="24"/>
          <w:szCs w:val="24"/>
        </w:rPr>
      </w:pPr>
      <w:r w:rsidRPr="003B3B69">
        <w:rPr>
          <w:rFonts w:cs="Arial"/>
          <w:b w:val="0"/>
          <w:sz w:val="24"/>
          <w:szCs w:val="24"/>
        </w:rPr>
        <w:t>PREGOEIRO OFICIAL DO MUNICÍPIO</w:t>
      </w:r>
    </w:p>
    <w:p w14:paraId="300E2A60" w14:textId="77777777" w:rsidR="00F63112" w:rsidRPr="003B3B69" w:rsidRDefault="00F63112" w:rsidP="00F63112">
      <w:pPr>
        <w:jc w:val="center"/>
        <w:rPr>
          <w:rFonts w:ascii="Arial" w:hAnsi="Arial" w:cs="Arial"/>
          <w:b/>
          <w:u w:val="single"/>
        </w:rPr>
      </w:pPr>
      <w:r w:rsidRPr="003B3B69">
        <w:rPr>
          <w:rFonts w:ascii="Arial" w:hAnsi="Arial" w:cs="Arial"/>
          <w:iCs/>
        </w:rPr>
        <w:t>Portaria Municipal nº 016 de 02.01.2025</w:t>
      </w:r>
    </w:p>
    <w:p w14:paraId="0000000E" w14:textId="77777777" w:rsidR="00E37BDD" w:rsidRPr="003B3B69" w:rsidRDefault="00E37BDD" w:rsidP="001F13C3">
      <w:pPr>
        <w:jc w:val="center"/>
        <w:rPr>
          <w:rFonts w:ascii="Arial" w:eastAsia="Arial" w:hAnsi="Arial" w:cs="Arial"/>
        </w:rPr>
      </w:pPr>
    </w:p>
    <w:p w14:paraId="3152E2BA" w14:textId="77777777" w:rsidR="00875B28" w:rsidRPr="003B3B69" w:rsidRDefault="00875B28" w:rsidP="001F13C3">
      <w:pPr>
        <w:jc w:val="center"/>
        <w:rPr>
          <w:rFonts w:ascii="Arial" w:eastAsia="Arial" w:hAnsi="Arial" w:cs="Arial"/>
        </w:rPr>
      </w:pPr>
    </w:p>
    <w:p w14:paraId="0E1FEB40" w14:textId="77777777" w:rsidR="00875B28" w:rsidRPr="003B3B69" w:rsidRDefault="00875B28" w:rsidP="001F13C3">
      <w:pPr>
        <w:jc w:val="center"/>
        <w:rPr>
          <w:rFonts w:ascii="Arial" w:eastAsia="Arial" w:hAnsi="Arial" w:cs="Arial"/>
        </w:rPr>
      </w:pPr>
    </w:p>
    <w:p w14:paraId="3E0593A8" w14:textId="77777777" w:rsidR="00875B28" w:rsidRPr="003B3B69" w:rsidRDefault="00875B28" w:rsidP="001F13C3">
      <w:pPr>
        <w:jc w:val="center"/>
        <w:rPr>
          <w:rFonts w:ascii="Arial" w:eastAsia="Arial" w:hAnsi="Arial" w:cs="Arial"/>
        </w:rPr>
      </w:pPr>
    </w:p>
    <w:p w14:paraId="4FA78B6C" w14:textId="453414DC" w:rsidR="001F7BC6" w:rsidRPr="003B3B69" w:rsidRDefault="001F7BC6" w:rsidP="001F13C3">
      <w:pPr>
        <w:jc w:val="center"/>
        <w:rPr>
          <w:rFonts w:ascii="Arial" w:eastAsia="Arial" w:hAnsi="Arial" w:cs="Arial"/>
        </w:rPr>
      </w:pPr>
    </w:p>
    <w:p w14:paraId="487C6F5E" w14:textId="77777777" w:rsidR="001F7BC6" w:rsidRPr="003B3B69" w:rsidRDefault="001F7BC6" w:rsidP="001F13C3">
      <w:pPr>
        <w:jc w:val="center"/>
        <w:rPr>
          <w:rFonts w:ascii="Arial" w:eastAsia="Arial" w:hAnsi="Arial" w:cs="Arial"/>
        </w:rPr>
      </w:pPr>
    </w:p>
    <w:p w14:paraId="0B4F9EC5" w14:textId="77777777" w:rsidR="001F7BC6" w:rsidRPr="003B3B69" w:rsidRDefault="001F7BC6" w:rsidP="001F13C3">
      <w:pPr>
        <w:jc w:val="center"/>
        <w:rPr>
          <w:rFonts w:ascii="Arial" w:eastAsia="Arial" w:hAnsi="Arial" w:cs="Arial"/>
        </w:rPr>
      </w:pPr>
    </w:p>
    <w:p w14:paraId="46CDF425" w14:textId="77777777" w:rsidR="001F7BC6" w:rsidRPr="003B3B69" w:rsidRDefault="001F7BC6" w:rsidP="001F13C3">
      <w:pPr>
        <w:jc w:val="center"/>
        <w:rPr>
          <w:rFonts w:ascii="Arial" w:eastAsia="Arial" w:hAnsi="Arial" w:cs="Arial"/>
        </w:rPr>
      </w:pPr>
    </w:p>
    <w:p w14:paraId="5D7A36DE" w14:textId="77777777" w:rsidR="001F7BC6" w:rsidRPr="003B3B69" w:rsidRDefault="001F7BC6" w:rsidP="001F13C3">
      <w:pPr>
        <w:jc w:val="center"/>
        <w:rPr>
          <w:rFonts w:ascii="Arial" w:eastAsia="Arial" w:hAnsi="Arial" w:cs="Arial"/>
        </w:rPr>
      </w:pPr>
    </w:p>
    <w:p w14:paraId="4045C99F" w14:textId="77777777" w:rsidR="001F7BC6" w:rsidRDefault="001F7BC6" w:rsidP="001F13C3">
      <w:pPr>
        <w:jc w:val="center"/>
        <w:rPr>
          <w:rFonts w:ascii="Arial" w:eastAsia="Arial" w:hAnsi="Arial" w:cs="Arial"/>
        </w:rPr>
      </w:pPr>
    </w:p>
    <w:p w14:paraId="1E266CAE" w14:textId="77777777" w:rsidR="00142727" w:rsidRDefault="00142727" w:rsidP="001F13C3">
      <w:pPr>
        <w:jc w:val="center"/>
        <w:rPr>
          <w:rFonts w:ascii="Arial" w:eastAsia="Arial" w:hAnsi="Arial" w:cs="Arial"/>
        </w:rPr>
      </w:pPr>
    </w:p>
    <w:p w14:paraId="5A1FEDBC" w14:textId="77777777" w:rsidR="00142727" w:rsidRPr="003B3B69" w:rsidRDefault="00142727" w:rsidP="001F13C3">
      <w:pPr>
        <w:jc w:val="center"/>
        <w:rPr>
          <w:rFonts w:ascii="Arial" w:eastAsia="Arial" w:hAnsi="Arial" w:cs="Arial"/>
        </w:rPr>
      </w:pPr>
    </w:p>
    <w:p w14:paraId="59D38C75" w14:textId="77777777" w:rsidR="001F7BC6" w:rsidRPr="003B3B69" w:rsidRDefault="001F7BC6" w:rsidP="001F13C3">
      <w:pPr>
        <w:jc w:val="center"/>
        <w:rPr>
          <w:rFonts w:ascii="Arial" w:eastAsia="Arial" w:hAnsi="Arial" w:cs="Arial"/>
        </w:rPr>
      </w:pPr>
    </w:p>
    <w:p w14:paraId="20D12B65" w14:textId="77777777" w:rsidR="001F7BC6" w:rsidRPr="003B3B69" w:rsidRDefault="001F7BC6" w:rsidP="001F13C3">
      <w:pPr>
        <w:jc w:val="center"/>
        <w:rPr>
          <w:rFonts w:ascii="Arial" w:eastAsia="Arial" w:hAnsi="Arial" w:cs="Arial"/>
        </w:rPr>
      </w:pPr>
    </w:p>
    <w:p w14:paraId="69F54879" w14:textId="77777777" w:rsidR="00875B28" w:rsidRPr="003B3B69" w:rsidRDefault="00875B28" w:rsidP="001F13C3">
      <w:pPr>
        <w:jc w:val="center"/>
        <w:rPr>
          <w:rFonts w:ascii="Arial" w:eastAsia="Arial" w:hAnsi="Arial" w:cs="Arial"/>
        </w:rPr>
      </w:pPr>
    </w:p>
    <w:p w14:paraId="12D2E817" w14:textId="77777777" w:rsidR="00875B28" w:rsidRPr="003B3B69" w:rsidRDefault="00875B28" w:rsidP="001F13C3">
      <w:pPr>
        <w:jc w:val="center"/>
        <w:rPr>
          <w:rFonts w:ascii="Arial" w:eastAsia="Arial" w:hAnsi="Arial" w:cs="Arial"/>
        </w:rPr>
      </w:pPr>
    </w:p>
    <w:p w14:paraId="06F7695A" w14:textId="6D012D58" w:rsidR="00F63112" w:rsidRPr="003B3B69" w:rsidRDefault="00F63112" w:rsidP="00F63112">
      <w:pPr>
        <w:jc w:val="center"/>
        <w:rPr>
          <w:rFonts w:ascii="Arial" w:eastAsia="Arial" w:hAnsi="Arial" w:cs="Arial"/>
          <w:b/>
          <w:highlight w:val="lightGray"/>
        </w:rPr>
      </w:pPr>
      <w:r w:rsidRPr="003B3B69">
        <w:rPr>
          <w:rFonts w:ascii="Arial" w:eastAsia="Arial" w:hAnsi="Arial" w:cs="Arial"/>
          <w:b/>
          <w:highlight w:val="lightGray"/>
        </w:rPr>
        <w:lastRenderedPageBreak/>
        <w:t xml:space="preserve">PROCESSO ADMINISTRATIVO Nº </w:t>
      </w:r>
      <w:r w:rsidR="00C5290C">
        <w:rPr>
          <w:rFonts w:ascii="Arial" w:eastAsia="Arial" w:hAnsi="Arial" w:cs="Arial"/>
          <w:b/>
          <w:highlight w:val="lightGray"/>
        </w:rPr>
        <w:t>005/2026</w:t>
      </w:r>
    </w:p>
    <w:p w14:paraId="5C9150D3" w14:textId="480EBDE3" w:rsidR="00F63112" w:rsidRPr="003B3B69" w:rsidRDefault="00F63112" w:rsidP="00F63112">
      <w:pPr>
        <w:jc w:val="cente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0DFB9107" w14:textId="77777777" w:rsidR="00F63112" w:rsidRPr="003B3B69" w:rsidRDefault="00F63112" w:rsidP="001F13C3">
      <w:pPr>
        <w:jc w:val="center"/>
        <w:rPr>
          <w:rFonts w:ascii="Arial" w:eastAsia="Arial" w:hAnsi="Arial" w:cs="Arial"/>
        </w:rPr>
      </w:pPr>
    </w:p>
    <w:p w14:paraId="0000000F" w14:textId="77777777" w:rsidR="00E37BDD" w:rsidRPr="003B3B69" w:rsidRDefault="00E37BDD" w:rsidP="001F13C3">
      <w:pPr>
        <w:jc w:val="both"/>
        <w:rPr>
          <w:rFonts w:ascii="Arial" w:eastAsia="Arial" w:hAnsi="Arial" w:cs="Arial"/>
        </w:rPr>
      </w:pPr>
    </w:p>
    <w:p w14:paraId="00000010" w14:textId="26E33649" w:rsidR="00E37BDD" w:rsidRPr="003B3B69" w:rsidRDefault="00934802" w:rsidP="001F13C3">
      <w:pPr>
        <w:jc w:val="both"/>
        <w:rPr>
          <w:rFonts w:ascii="Arial" w:eastAsia="Arial" w:hAnsi="Arial" w:cs="Arial"/>
        </w:rPr>
      </w:pPr>
      <w:r w:rsidRPr="003B3B69">
        <w:rPr>
          <w:rFonts w:ascii="Arial" w:eastAsia="Arial" w:hAnsi="Arial" w:cs="Arial"/>
        </w:rPr>
        <w:t xml:space="preserve">REGIDO PELA LEI N° 14.133/2021, LEI COMPLEMENTAR nº 123/06 E </w:t>
      </w:r>
      <w:r w:rsidR="006960B4" w:rsidRPr="003B3B69">
        <w:rPr>
          <w:rFonts w:ascii="Arial" w:hAnsi="Arial" w:cs="Arial"/>
          <w:bCs/>
        </w:rPr>
        <w:t>DECRETO MUNICIPAL Nº 138/22, DE 01.04.2022</w:t>
      </w:r>
      <w:r w:rsidRPr="003B3B69">
        <w:rPr>
          <w:rFonts w:ascii="Arial" w:eastAsia="Arial" w:hAnsi="Arial" w:cs="Arial"/>
        </w:rPr>
        <w:t>, e SUBSIDIARIAMENTE O DECRETO FEDERAL Nº 10.024/2019.</w:t>
      </w:r>
    </w:p>
    <w:p w14:paraId="00000011" w14:textId="77777777" w:rsidR="00E37BDD" w:rsidRPr="003B3B69" w:rsidRDefault="00E37BDD" w:rsidP="001F13C3">
      <w:pPr>
        <w:tabs>
          <w:tab w:val="center" w:pos="4252"/>
        </w:tabs>
        <w:jc w:val="both"/>
        <w:rPr>
          <w:rFonts w:ascii="Arial" w:eastAsia="Arial" w:hAnsi="Arial" w:cs="Arial"/>
          <w:b/>
        </w:rPr>
      </w:pPr>
    </w:p>
    <w:p w14:paraId="00000012" w14:textId="056AF58B" w:rsidR="00E37BDD" w:rsidRPr="003B3B69" w:rsidRDefault="00934802" w:rsidP="001F13C3">
      <w:pPr>
        <w:widowControl w:val="0"/>
        <w:pBdr>
          <w:top w:val="nil"/>
          <w:left w:val="nil"/>
          <w:bottom w:val="nil"/>
          <w:right w:val="nil"/>
          <w:between w:val="nil"/>
        </w:pBdr>
        <w:tabs>
          <w:tab w:val="left" w:pos="360"/>
          <w:tab w:val="left" w:pos="708"/>
        </w:tabs>
        <w:jc w:val="both"/>
        <w:rPr>
          <w:rFonts w:ascii="Arial" w:eastAsia="Arial" w:hAnsi="Arial" w:cs="Arial"/>
          <w:b/>
          <w:color w:val="000000"/>
        </w:rPr>
      </w:pPr>
      <w:r w:rsidRPr="003B3B69">
        <w:rPr>
          <w:rFonts w:ascii="Arial" w:eastAsia="Arial" w:hAnsi="Arial" w:cs="Arial"/>
          <w:b/>
          <w:color w:val="000000"/>
        </w:rPr>
        <w:t>OBJETO: “</w:t>
      </w:r>
      <w:r w:rsidR="00FF53A0" w:rsidRPr="003B3B69">
        <w:rPr>
          <w:rFonts w:ascii="Arial" w:hAnsi="Arial" w:cs="Arial"/>
          <w:color w:val="000000" w:themeColor="text1"/>
        </w:rPr>
        <w:t>Seleção da proposta apta a gerar o resultado de contratação mais vantajosa para</w:t>
      </w:r>
      <w:r w:rsidR="00FF53A0" w:rsidRPr="003B3B69">
        <w:rPr>
          <w:rFonts w:ascii="Arial" w:hAnsi="Arial" w:cs="Arial"/>
        </w:rPr>
        <w:t xml:space="preserve"> </w:t>
      </w:r>
      <w:r w:rsidR="00715895">
        <w:rPr>
          <w:rFonts w:ascii="Arial" w:hAnsi="Arial" w:cs="Arial"/>
        </w:rPr>
        <w:t>Execução de serviços de Reforma</w:t>
      </w:r>
      <w:r w:rsidR="00F54C59">
        <w:rPr>
          <w:rFonts w:ascii="Arial" w:hAnsi="Arial" w:cs="Arial"/>
        </w:rPr>
        <w:t xml:space="preserve"> e adequação do Laboratório de Análises Clínicas do PSF (Programa Saúde da Família) do município de </w:t>
      </w:r>
      <w:proofErr w:type="spellStart"/>
      <w:r w:rsidR="00F54C59">
        <w:rPr>
          <w:rFonts w:ascii="Arial" w:hAnsi="Arial" w:cs="Arial"/>
        </w:rPr>
        <w:t>Juvenília</w:t>
      </w:r>
      <w:proofErr w:type="spellEnd"/>
      <w:r w:rsidR="00CB39AB" w:rsidRPr="003B3B69">
        <w:rPr>
          <w:rFonts w:ascii="Arial" w:hAnsi="Arial" w:cs="Arial"/>
        </w:rPr>
        <w:t>, de acordo</w:t>
      </w:r>
      <w:r w:rsidR="00697C08" w:rsidRPr="003B3B69">
        <w:rPr>
          <w:rFonts w:ascii="Arial" w:hAnsi="Arial" w:cs="Arial"/>
        </w:rPr>
        <w:t xml:space="preserve"> com o detalhado na planilha orçamentária, no cronograma físico-financeiro e, em observância ao disposto no memorial técnico descritivo e no projeto básico/especificações complementares, em atendimento à solicitação da </w:t>
      </w:r>
      <w:r w:rsidR="00433099">
        <w:rPr>
          <w:rFonts w:ascii="Arial" w:hAnsi="Arial" w:cs="Arial"/>
        </w:rPr>
        <w:t>Secretaria Municipal de Saúde</w:t>
      </w:r>
      <w:r w:rsidRPr="003B3B69">
        <w:rPr>
          <w:rFonts w:ascii="Arial" w:eastAsia="Arial" w:hAnsi="Arial" w:cs="Arial"/>
          <w:b/>
          <w:color w:val="000000"/>
        </w:rPr>
        <w:t>.”</w:t>
      </w:r>
    </w:p>
    <w:p w14:paraId="00000013" w14:textId="77777777" w:rsidR="00E37BDD" w:rsidRPr="003B3B69" w:rsidRDefault="00E37BDD" w:rsidP="001F13C3">
      <w:pPr>
        <w:jc w:val="both"/>
        <w:rPr>
          <w:rFonts w:ascii="Arial" w:eastAsia="Arial" w:hAnsi="Arial" w:cs="Arial"/>
          <w:b/>
          <w:u w:val="single"/>
        </w:rPr>
      </w:pPr>
    </w:p>
    <w:p w14:paraId="6F4E9100" w14:textId="77777777" w:rsidR="00E14E2A" w:rsidRPr="0029053F" w:rsidRDefault="00E14E2A" w:rsidP="00E14E2A">
      <w:pPr>
        <w:pStyle w:val="Contedodoquadro"/>
        <w:jc w:val="both"/>
        <w:rPr>
          <w:rFonts w:ascii="Arial" w:hAnsi="Arial" w:cs="Arial"/>
          <w:sz w:val="22"/>
          <w:szCs w:val="22"/>
        </w:rPr>
      </w:pPr>
      <w:r w:rsidRPr="0029053F">
        <w:rPr>
          <w:rFonts w:ascii="Arial" w:hAnsi="Arial" w:cs="Arial"/>
          <w:b/>
          <w:sz w:val="22"/>
          <w:szCs w:val="22"/>
        </w:rPr>
        <w:t xml:space="preserve">REQUISITANTE: </w:t>
      </w:r>
      <w:r>
        <w:rPr>
          <w:rFonts w:ascii="Arial" w:hAnsi="Arial" w:cs="Arial"/>
          <w:color w:val="000000" w:themeColor="text1"/>
          <w:sz w:val="22"/>
          <w:szCs w:val="22"/>
        </w:rPr>
        <w:t>Secretaria Municipal de Saúde</w:t>
      </w:r>
      <w:r w:rsidRPr="0029053F">
        <w:rPr>
          <w:rFonts w:ascii="Arial" w:hAnsi="Arial" w:cs="Arial"/>
          <w:sz w:val="22"/>
          <w:szCs w:val="22"/>
        </w:rPr>
        <w:t>.</w:t>
      </w:r>
    </w:p>
    <w:p w14:paraId="341D93BA" w14:textId="6BB8948B" w:rsidR="00E14E2A" w:rsidRPr="0029053F" w:rsidRDefault="00E14E2A" w:rsidP="00E14E2A">
      <w:pPr>
        <w:jc w:val="both"/>
        <w:rPr>
          <w:rFonts w:ascii="Arial" w:hAnsi="Arial" w:cs="Arial"/>
          <w:b/>
          <w:bCs/>
          <w:sz w:val="22"/>
          <w:szCs w:val="22"/>
        </w:rPr>
      </w:pPr>
      <w:r w:rsidRPr="0029053F">
        <w:rPr>
          <w:rFonts w:ascii="Arial" w:hAnsi="Arial" w:cs="Arial"/>
          <w:b/>
          <w:bCs/>
          <w:sz w:val="22"/>
          <w:szCs w:val="22"/>
          <w:shd w:val="clear" w:color="auto" w:fill="FFFFFF"/>
        </w:rPr>
        <w:t xml:space="preserve">RECEBIMENTO DE PROPOSTAS: </w:t>
      </w:r>
      <w:r w:rsidRPr="0029053F">
        <w:rPr>
          <w:rFonts w:ascii="Arial" w:hAnsi="Arial" w:cs="Arial"/>
          <w:bCs/>
          <w:sz w:val="22"/>
          <w:szCs w:val="22"/>
          <w:shd w:val="clear" w:color="auto" w:fill="FFFFFF"/>
        </w:rPr>
        <w:t xml:space="preserve">Até às 08h00min do dia </w:t>
      </w:r>
      <w:r w:rsidR="00482C76">
        <w:rPr>
          <w:rFonts w:ascii="Arial" w:hAnsi="Arial" w:cs="Arial"/>
          <w:bCs/>
          <w:sz w:val="22"/>
          <w:szCs w:val="22"/>
          <w:shd w:val="clear" w:color="auto" w:fill="FFFFFF"/>
        </w:rPr>
        <w:t>27 de MARÇO de 2026</w:t>
      </w:r>
      <w:r w:rsidRPr="0029053F">
        <w:rPr>
          <w:rFonts w:ascii="Arial" w:hAnsi="Arial" w:cs="Arial"/>
          <w:bCs/>
          <w:sz w:val="22"/>
          <w:szCs w:val="22"/>
          <w:shd w:val="clear" w:color="auto" w:fill="FFFFFF"/>
        </w:rPr>
        <w:t>.</w:t>
      </w:r>
    </w:p>
    <w:p w14:paraId="6DB9219B" w14:textId="3DD56255" w:rsidR="00E14E2A" w:rsidRPr="0029053F" w:rsidRDefault="00E14E2A" w:rsidP="00E14E2A">
      <w:pPr>
        <w:jc w:val="both"/>
        <w:rPr>
          <w:rFonts w:ascii="Arial" w:hAnsi="Arial" w:cs="Arial"/>
          <w:bCs/>
          <w:sz w:val="22"/>
          <w:szCs w:val="22"/>
          <w:shd w:val="clear" w:color="auto" w:fill="FFFFFF"/>
        </w:rPr>
      </w:pPr>
      <w:r w:rsidRPr="0029053F">
        <w:rPr>
          <w:rFonts w:ascii="Arial" w:hAnsi="Arial" w:cs="Arial"/>
          <w:b/>
          <w:bCs/>
          <w:sz w:val="22"/>
          <w:szCs w:val="22"/>
          <w:shd w:val="clear" w:color="auto" w:fill="FFFFFF"/>
        </w:rPr>
        <w:t xml:space="preserve">ABERTURA E JULGAMENTO DAS PROPOSTAS: </w:t>
      </w:r>
      <w:r>
        <w:rPr>
          <w:rFonts w:ascii="Arial" w:hAnsi="Arial" w:cs="Arial"/>
          <w:bCs/>
          <w:sz w:val="22"/>
          <w:szCs w:val="22"/>
          <w:shd w:val="clear" w:color="auto" w:fill="FFFFFF"/>
        </w:rPr>
        <w:t>Á</w:t>
      </w:r>
      <w:r w:rsidRPr="0029053F">
        <w:rPr>
          <w:rFonts w:ascii="Arial" w:hAnsi="Arial" w:cs="Arial"/>
          <w:bCs/>
          <w:sz w:val="22"/>
          <w:szCs w:val="22"/>
          <w:shd w:val="clear" w:color="auto" w:fill="FFFFFF"/>
        </w:rPr>
        <w:t xml:space="preserve">s 08h01min </w:t>
      </w:r>
      <w:r>
        <w:rPr>
          <w:rFonts w:ascii="Arial" w:hAnsi="Arial" w:cs="Arial"/>
          <w:bCs/>
          <w:sz w:val="22"/>
          <w:szCs w:val="22"/>
          <w:shd w:val="clear" w:color="auto" w:fill="FFFFFF"/>
        </w:rPr>
        <w:t>do d</w:t>
      </w:r>
      <w:r w:rsidRPr="0029053F">
        <w:rPr>
          <w:rFonts w:ascii="Arial" w:hAnsi="Arial" w:cs="Arial"/>
          <w:bCs/>
          <w:sz w:val="22"/>
          <w:szCs w:val="22"/>
          <w:shd w:val="clear" w:color="auto" w:fill="FFFFFF"/>
        </w:rPr>
        <w:t xml:space="preserve">ia </w:t>
      </w:r>
      <w:r w:rsidR="00482C76">
        <w:rPr>
          <w:rFonts w:ascii="Arial" w:hAnsi="Arial" w:cs="Arial"/>
          <w:bCs/>
          <w:sz w:val="22"/>
          <w:szCs w:val="22"/>
          <w:shd w:val="clear" w:color="auto" w:fill="FFFFFF"/>
        </w:rPr>
        <w:t>27 de MARÇO de 2026</w:t>
      </w:r>
      <w:r w:rsidRPr="0029053F">
        <w:rPr>
          <w:rFonts w:ascii="Arial" w:hAnsi="Arial" w:cs="Arial"/>
          <w:bCs/>
          <w:sz w:val="22"/>
          <w:szCs w:val="22"/>
          <w:shd w:val="clear" w:color="auto" w:fill="FFFFFF"/>
        </w:rPr>
        <w:t xml:space="preserve"> </w:t>
      </w:r>
    </w:p>
    <w:p w14:paraId="724B2BBF" w14:textId="77777777" w:rsidR="00E14E2A" w:rsidRPr="0029053F" w:rsidRDefault="00E14E2A" w:rsidP="00E14E2A">
      <w:pPr>
        <w:jc w:val="both"/>
        <w:rPr>
          <w:rFonts w:ascii="Arial" w:hAnsi="Arial" w:cs="Arial"/>
          <w:b/>
          <w:bCs/>
          <w:sz w:val="22"/>
          <w:szCs w:val="22"/>
        </w:rPr>
      </w:pPr>
      <w:r w:rsidRPr="0029053F">
        <w:rPr>
          <w:rFonts w:ascii="Arial" w:hAnsi="Arial" w:cs="Arial"/>
          <w:b/>
          <w:bCs/>
          <w:sz w:val="22"/>
          <w:szCs w:val="22"/>
        </w:rPr>
        <w:t xml:space="preserve">REFERÊNCIA DE TEMPO: </w:t>
      </w:r>
      <w:r w:rsidRPr="0029053F">
        <w:rPr>
          <w:rFonts w:ascii="Arial" w:hAnsi="Arial" w:cs="Arial"/>
          <w:bCs/>
          <w:sz w:val="22"/>
          <w:szCs w:val="22"/>
        </w:rPr>
        <w:t>Horário de Brasília/DF.</w:t>
      </w:r>
    </w:p>
    <w:p w14:paraId="48DA22B7" w14:textId="77777777" w:rsidR="00E14E2A" w:rsidRPr="0029053F" w:rsidRDefault="00E14E2A" w:rsidP="00E14E2A">
      <w:pPr>
        <w:widowControl w:val="0"/>
        <w:ind w:right="-1"/>
        <w:jc w:val="both"/>
        <w:rPr>
          <w:rFonts w:ascii="Arial" w:hAnsi="Arial" w:cs="Arial"/>
          <w:b/>
          <w:bCs/>
          <w:sz w:val="22"/>
          <w:szCs w:val="22"/>
          <w:u w:val="single"/>
        </w:rPr>
      </w:pPr>
      <w:r w:rsidRPr="0029053F">
        <w:rPr>
          <w:rFonts w:ascii="Arial" w:hAnsi="Arial" w:cs="Arial"/>
          <w:b/>
          <w:bCs/>
          <w:sz w:val="22"/>
          <w:szCs w:val="22"/>
        </w:rPr>
        <w:t xml:space="preserve">LOCAL DA SESSÃO PÚBLICA: </w:t>
      </w:r>
      <w:r w:rsidRPr="0029053F">
        <w:rPr>
          <w:rFonts w:ascii="Arial" w:hAnsi="Arial" w:cs="Arial"/>
          <w:sz w:val="22"/>
          <w:szCs w:val="22"/>
        </w:rPr>
        <w:t xml:space="preserve">Plataforma de Licitações “Licitar Digital” – </w:t>
      </w:r>
      <w:hyperlink r:id="rId13" w:history="1">
        <w:r w:rsidRPr="0029053F">
          <w:rPr>
            <w:rStyle w:val="Hyperlink"/>
            <w:rFonts w:ascii="Arial" w:hAnsi="Arial" w:cs="Arial"/>
            <w:bCs/>
            <w:sz w:val="22"/>
            <w:szCs w:val="22"/>
          </w:rPr>
          <w:t>www.licitardigital.com.br</w:t>
        </w:r>
      </w:hyperlink>
    </w:p>
    <w:p w14:paraId="7372A8B5" w14:textId="77777777" w:rsidR="00E14E2A" w:rsidRPr="0029053F" w:rsidRDefault="00E14E2A" w:rsidP="00E14E2A">
      <w:pPr>
        <w:widowControl w:val="0"/>
        <w:suppressAutoHyphens/>
        <w:jc w:val="both"/>
        <w:rPr>
          <w:rFonts w:ascii="Arial" w:hAnsi="Arial" w:cs="Arial"/>
          <w:bCs/>
          <w:sz w:val="22"/>
          <w:szCs w:val="22"/>
        </w:rPr>
      </w:pPr>
      <w:r w:rsidRPr="0029053F">
        <w:rPr>
          <w:rFonts w:ascii="Arial" w:hAnsi="Arial" w:cs="Arial"/>
          <w:b/>
          <w:sz w:val="22"/>
          <w:szCs w:val="22"/>
        </w:rPr>
        <w:t>CRITÉRIO DE JULGAMENTO:</w:t>
      </w:r>
      <w:r w:rsidRPr="0029053F">
        <w:rPr>
          <w:rFonts w:ascii="Arial" w:hAnsi="Arial" w:cs="Arial"/>
          <w:b/>
          <w:bCs/>
          <w:sz w:val="22"/>
          <w:szCs w:val="22"/>
        </w:rPr>
        <w:t xml:space="preserve"> </w:t>
      </w:r>
      <w:r w:rsidRPr="0029053F">
        <w:rPr>
          <w:rFonts w:ascii="Arial" w:hAnsi="Arial" w:cs="Arial"/>
          <w:bCs/>
          <w:sz w:val="22"/>
          <w:szCs w:val="22"/>
        </w:rPr>
        <w:t>MENOR PREÇO</w:t>
      </w:r>
    </w:p>
    <w:p w14:paraId="10BF2CFB" w14:textId="77777777" w:rsidR="00E14E2A" w:rsidRPr="0029053F" w:rsidRDefault="00E14E2A" w:rsidP="00E14E2A">
      <w:pPr>
        <w:widowControl w:val="0"/>
        <w:suppressAutoHyphens/>
        <w:jc w:val="both"/>
        <w:rPr>
          <w:rFonts w:ascii="Arial" w:hAnsi="Arial" w:cs="Arial"/>
          <w:b/>
          <w:sz w:val="22"/>
          <w:szCs w:val="22"/>
          <w:highlight w:val="yellow"/>
        </w:rPr>
      </w:pPr>
      <w:r w:rsidRPr="0029053F">
        <w:rPr>
          <w:rFonts w:ascii="Arial" w:hAnsi="Arial" w:cs="Arial"/>
          <w:b/>
          <w:sz w:val="22"/>
          <w:szCs w:val="22"/>
        </w:rPr>
        <w:t xml:space="preserve">FORMATO DE LANCES: </w:t>
      </w:r>
      <w:r>
        <w:rPr>
          <w:rFonts w:ascii="Arial" w:hAnsi="Arial" w:cs="Arial"/>
          <w:sz w:val="22"/>
          <w:szCs w:val="22"/>
        </w:rPr>
        <w:t>VALOR GLOBAL</w:t>
      </w:r>
    </w:p>
    <w:p w14:paraId="112D4B2A" w14:textId="77777777" w:rsidR="00E14E2A" w:rsidRPr="0029053F" w:rsidRDefault="00E14E2A" w:rsidP="00E14E2A">
      <w:pPr>
        <w:widowControl w:val="0"/>
        <w:jc w:val="both"/>
        <w:rPr>
          <w:rFonts w:ascii="Arial" w:hAnsi="Arial" w:cs="Arial"/>
          <w:bCs/>
          <w:sz w:val="22"/>
          <w:szCs w:val="22"/>
        </w:rPr>
      </w:pPr>
      <w:r w:rsidRPr="0029053F">
        <w:rPr>
          <w:rFonts w:ascii="Arial" w:hAnsi="Arial" w:cs="Arial"/>
          <w:b/>
          <w:bCs/>
          <w:sz w:val="22"/>
          <w:szCs w:val="22"/>
        </w:rPr>
        <w:t xml:space="preserve">MODO DE DISPUTA: </w:t>
      </w:r>
      <w:r w:rsidRPr="0029053F">
        <w:rPr>
          <w:rFonts w:ascii="Arial" w:hAnsi="Arial" w:cs="Arial"/>
          <w:bCs/>
          <w:sz w:val="22"/>
          <w:szCs w:val="22"/>
        </w:rPr>
        <w:t>ABERTO</w:t>
      </w:r>
    </w:p>
    <w:p w14:paraId="00000021" w14:textId="11A943A8" w:rsidR="00E37BDD" w:rsidRPr="003B3B69" w:rsidRDefault="00E14E2A" w:rsidP="00E14E2A">
      <w:pPr>
        <w:widowControl w:val="0"/>
        <w:jc w:val="both"/>
        <w:rPr>
          <w:rFonts w:ascii="Arial" w:eastAsia="Arial" w:hAnsi="Arial" w:cs="Arial"/>
        </w:rPr>
      </w:pPr>
      <w:r w:rsidRPr="003B3B69">
        <w:rPr>
          <w:rFonts w:ascii="Arial" w:eastAsia="Arial" w:hAnsi="Arial" w:cs="Arial"/>
          <w:b/>
          <w:u w:val="single"/>
        </w:rPr>
        <w:t>VALOR ESTIMADO GLOBAL DE CONTRATAÇÃO:</w:t>
      </w:r>
      <w:r w:rsidRPr="003B3B69">
        <w:rPr>
          <w:rFonts w:ascii="Arial" w:eastAsia="Arial" w:hAnsi="Arial" w:cs="Arial"/>
          <w:b/>
        </w:rPr>
        <w:t xml:space="preserve"> </w:t>
      </w:r>
      <w:r w:rsidRPr="003B3B69">
        <w:rPr>
          <w:rFonts w:ascii="Arial" w:eastAsia="Arial" w:hAnsi="Arial" w:cs="Arial"/>
        </w:rPr>
        <w:t xml:space="preserve">R$ </w:t>
      </w:r>
      <w:r>
        <w:rPr>
          <w:rFonts w:ascii="Arial" w:hAnsi="Arial" w:cs="Arial"/>
        </w:rPr>
        <w:t>46.367,90</w:t>
      </w:r>
    </w:p>
    <w:p w14:paraId="53981C3A" w14:textId="297C0CBD" w:rsidR="006960B4" w:rsidRPr="003B3B69" w:rsidRDefault="00934802" w:rsidP="001F13C3">
      <w:pPr>
        <w:jc w:val="both"/>
        <w:rPr>
          <w:rFonts w:ascii="Arial" w:eastAsia="Arial" w:hAnsi="Arial" w:cs="Arial"/>
        </w:rPr>
      </w:pPr>
      <w:r w:rsidRPr="003B3B69">
        <w:rPr>
          <w:rFonts w:ascii="Arial" w:eastAsia="Arial" w:hAnsi="Arial" w:cs="Arial"/>
          <w:b/>
        </w:rPr>
        <w:br/>
      </w:r>
    </w:p>
    <w:p w14:paraId="1DDA564D" w14:textId="675416D6" w:rsidR="006960B4" w:rsidRPr="003B3B69" w:rsidRDefault="006960B4" w:rsidP="006960B4">
      <w:pPr>
        <w:jc w:val="both"/>
        <w:rPr>
          <w:rFonts w:ascii="Arial" w:hAnsi="Arial" w:cs="Arial"/>
          <w:b/>
          <w:bCs/>
        </w:rPr>
      </w:pPr>
      <w:r w:rsidRPr="003B3B69">
        <w:rPr>
          <w:rFonts w:ascii="Arial" w:hAnsi="Arial" w:cs="Arial"/>
          <w:b/>
          <w:bCs/>
        </w:rPr>
        <w:t xml:space="preserve">ESCLARECIMENTOS: </w:t>
      </w:r>
      <w:r w:rsidRPr="003B3B69">
        <w:rPr>
          <w:rFonts w:ascii="Arial" w:hAnsi="Arial" w:cs="Arial"/>
        </w:rPr>
        <w:t xml:space="preserve">Pedidos de esclarecimentos podem ser apresentados por qualquer pessoa, conforme dispõe o art. 164 da Lei nº 14.133/21. A resposta será apresentada em sítio eletrônico oficial (site da prefeitura e plataforma Licitar Digital) em </w:t>
      </w:r>
      <w:r w:rsidRPr="003B3B69">
        <w:rPr>
          <w:rFonts w:ascii="Arial" w:hAnsi="Arial" w:cs="Arial"/>
          <w:color w:val="000000" w:themeColor="text1"/>
        </w:rPr>
        <w:t xml:space="preserve">até 3 (três) dias úteis, limitado ao último dia anterior à data da abertura do certame. </w:t>
      </w:r>
      <w:r w:rsidRPr="003B3B69">
        <w:rPr>
          <w:rFonts w:ascii="Arial" w:hAnsi="Arial" w:cs="Arial"/>
          <w:b/>
          <w:color w:val="000000" w:themeColor="text1"/>
        </w:rPr>
        <w:t xml:space="preserve">Exclusivamente e </w:t>
      </w:r>
      <w:r w:rsidRPr="003B3B69">
        <w:rPr>
          <w:rFonts w:ascii="Arial" w:hAnsi="Arial" w:cs="Arial"/>
          <w:b/>
          <w:bCs/>
          <w:color w:val="000000" w:themeColor="text1"/>
        </w:rPr>
        <w:t>diretamente através</w:t>
      </w:r>
      <w:r w:rsidRPr="003B3B69">
        <w:rPr>
          <w:rFonts w:ascii="Arial" w:hAnsi="Arial" w:cs="Arial"/>
          <w:b/>
          <w:bCs/>
        </w:rPr>
        <w:t xml:space="preserve"> da plataforma de licitações – </w:t>
      </w:r>
      <w:hyperlink r:id="rId14" w:history="1">
        <w:r w:rsidRPr="003B3B69">
          <w:rPr>
            <w:rStyle w:val="Hyperlink"/>
            <w:rFonts w:ascii="Arial" w:hAnsi="Arial" w:cs="Arial"/>
            <w:b/>
            <w:bCs/>
          </w:rPr>
          <w:t>www.licitardigital.com.br</w:t>
        </w:r>
      </w:hyperlink>
      <w:r w:rsidRPr="003B3B69">
        <w:rPr>
          <w:rFonts w:ascii="Arial" w:hAnsi="Arial" w:cs="Arial"/>
          <w:b/>
          <w:bCs/>
        </w:rPr>
        <w:t xml:space="preserve">&lt;edital PE </w:t>
      </w:r>
      <w:r w:rsidR="00C5290C">
        <w:rPr>
          <w:rFonts w:ascii="Arial" w:hAnsi="Arial" w:cs="Arial"/>
          <w:b/>
        </w:rPr>
        <w:t>004/2026</w:t>
      </w:r>
      <w:r w:rsidRPr="003B3B69">
        <w:rPr>
          <w:rFonts w:ascii="Arial" w:hAnsi="Arial" w:cs="Arial"/>
          <w:b/>
          <w:bCs/>
        </w:rPr>
        <w:t xml:space="preserve">&gt; </w:t>
      </w:r>
      <w:r w:rsidRPr="003B3B69">
        <w:rPr>
          <w:rFonts w:ascii="Arial" w:hAnsi="Arial" w:cs="Arial"/>
        </w:rPr>
        <w:t>–</w:t>
      </w:r>
      <w:r w:rsidRPr="003B3B69">
        <w:rPr>
          <w:rFonts w:ascii="Arial" w:hAnsi="Arial" w:cs="Arial"/>
          <w:color w:val="000000" w:themeColor="text1"/>
        </w:rPr>
        <w:t xml:space="preserve"> Telefone: (31) 3191-0707, </w:t>
      </w:r>
      <w:r w:rsidRPr="003B3B69">
        <w:rPr>
          <w:rFonts w:ascii="Arial" w:hAnsi="Arial" w:cs="Arial"/>
        </w:rPr>
        <w:t>Horário: 08h00min às 17h00.</w:t>
      </w:r>
    </w:p>
    <w:p w14:paraId="7B58EF1E" w14:textId="77777777" w:rsidR="006960B4" w:rsidRPr="003B3B69" w:rsidRDefault="006960B4" w:rsidP="001F13C3">
      <w:pPr>
        <w:jc w:val="both"/>
        <w:rPr>
          <w:rFonts w:ascii="Arial" w:eastAsia="Arial" w:hAnsi="Arial" w:cs="Arial"/>
          <w:b/>
        </w:rPr>
      </w:pPr>
    </w:p>
    <w:p w14:paraId="00000028" w14:textId="77777777" w:rsidR="00E37BDD" w:rsidRPr="003B3B69" w:rsidRDefault="00E37BDD" w:rsidP="001F13C3">
      <w:pPr>
        <w:spacing w:line="276" w:lineRule="auto"/>
        <w:jc w:val="both"/>
        <w:rPr>
          <w:rFonts w:ascii="Arial" w:eastAsia="Arial" w:hAnsi="Arial" w:cs="Arial"/>
        </w:rPr>
      </w:pPr>
    </w:p>
    <w:p w14:paraId="00000029" w14:textId="77777777" w:rsidR="00E37BDD" w:rsidRPr="003B3B69" w:rsidRDefault="00E37BDD" w:rsidP="001F13C3">
      <w:pPr>
        <w:spacing w:line="276" w:lineRule="auto"/>
        <w:jc w:val="both"/>
        <w:rPr>
          <w:rFonts w:ascii="Arial" w:eastAsia="Arial" w:hAnsi="Arial" w:cs="Arial"/>
        </w:rPr>
      </w:pPr>
    </w:p>
    <w:p w14:paraId="0000002A" w14:textId="77777777" w:rsidR="00E37BDD" w:rsidRPr="003B3B69" w:rsidRDefault="00E37BDD" w:rsidP="001F13C3">
      <w:pPr>
        <w:spacing w:line="276" w:lineRule="auto"/>
        <w:jc w:val="both"/>
        <w:rPr>
          <w:rFonts w:ascii="Arial" w:eastAsia="Arial" w:hAnsi="Arial" w:cs="Arial"/>
        </w:rPr>
      </w:pPr>
    </w:p>
    <w:p w14:paraId="0000002B" w14:textId="77777777" w:rsidR="00E37BDD" w:rsidRPr="003B3B69" w:rsidRDefault="00E37BDD" w:rsidP="001F13C3">
      <w:pPr>
        <w:spacing w:line="276" w:lineRule="auto"/>
        <w:jc w:val="both"/>
        <w:rPr>
          <w:rFonts w:ascii="Arial" w:eastAsia="Arial" w:hAnsi="Arial" w:cs="Arial"/>
        </w:rPr>
      </w:pPr>
    </w:p>
    <w:p w14:paraId="3CC12851" w14:textId="77777777" w:rsidR="002C1B2C" w:rsidRPr="003B3B69" w:rsidRDefault="002C1B2C" w:rsidP="001F13C3">
      <w:pPr>
        <w:spacing w:line="276" w:lineRule="auto"/>
        <w:jc w:val="both"/>
        <w:rPr>
          <w:rFonts w:ascii="Arial" w:eastAsia="Arial" w:hAnsi="Arial" w:cs="Arial"/>
        </w:rPr>
      </w:pPr>
    </w:p>
    <w:p w14:paraId="4F0EB1B1" w14:textId="77777777" w:rsidR="002C1B2C" w:rsidRDefault="002C1B2C" w:rsidP="001F13C3">
      <w:pPr>
        <w:spacing w:line="276" w:lineRule="auto"/>
        <w:jc w:val="both"/>
        <w:rPr>
          <w:rFonts w:ascii="Arial" w:eastAsia="Arial" w:hAnsi="Arial" w:cs="Arial"/>
        </w:rPr>
      </w:pPr>
    </w:p>
    <w:p w14:paraId="51643D08" w14:textId="77777777" w:rsidR="00654A87" w:rsidRPr="003B3B69" w:rsidRDefault="00654A87" w:rsidP="001F13C3">
      <w:pPr>
        <w:spacing w:line="276" w:lineRule="auto"/>
        <w:jc w:val="both"/>
        <w:rPr>
          <w:rFonts w:ascii="Arial" w:eastAsia="Arial" w:hAnsi="Arial" w:cs="Arial"/>
        </w:rPr>
      </w:pPr>
    </w:p>
    <w:p w14:paraId="2464E1A6" w14:textId="77777777" w:rsidR="00FE17D7" w:rsidRPr="003B3B69" w:rsidRDefault="00FE17D7" w:rsidP="001F13C3">
      <w:pPr>
        <w:spacing w:line="276" w:lineRule="auto"/>
        <w:jc w:val="both"/>
        <w:rPr>
          <w:rFonts w:ascii="Arial" w:eastAsia="Arial" w:hAnsi="Arial" w:cs="Arial"/>
        </w:rPr>
      </w:pPr>
    </w:p>
    <w:p w14:paraId="7905EE0A" w14:textId="77777777" w:rsidR="00FE17D7" w:rsidRPr="003B3B69" w:rsidRDefault="00FE17D7" w:rsidP="001F13C3">
      <w:pPr>
        <w:spacing w:line="276" w:lineRule="auto"/>
        <w:jc w:val="both"/>
        <w:rPr>
          <w:rFonts w:ascii="Arial" w:eastAsia="Arial" w:hAnsi="Arial" w:cs="Arial"/>
        </w:rPr>
      </w:pPr>
    </w:p>
    <w:p w14:paraId="7A9DD042" w14:textId="77777777" w:rsidR="003A3019" w:rsidRPr="003B3B69" w:rsidRDefault="003A3019" w:rsidP="001F13C3">
      <w:pPr>
        <w:spacing w:line="276" w:lineRule="auto"/>
        <w:jc w:val="both"/>
        <w:rPr>
          <w:rFonts w:ascii="Arial" w:eastAsia="Arial" w:hAnsi="Arial" w:cs="Arial"/>
        </w:rPr>
      </w:pPr>
    </w:p>
    <w:p w14:paraId="0000002E" w14:textId="77777777" w:rsidR="00E37BDD" w:rsidRPr="003B3B69" w:rsidRDefault="00934802" w:rsidP="006960B4">
      <w:pPr>
        <w:shd w:val="clear" w:color="auto" w:fill="BFBFBF"/>
        <w:spacing w:line="276" w:lineRule="auto"/>
        <w:jc w:val="center"/>
        <w:rPr>
          <w:rFonts w:ascii="Arial" w:eastAsia="Arial" w:hAnsi="Arial" w:cs="Arial"/>
          <w:b/>
          <w:sz w:val="36"/>
          <w:szCs w:val="36"/>
        </w:rPr>
      </w:pPr>
      <w:r w:rsidRPr="003B3B69">
        <w:rPr>
          <w:rFonts w:ascii="Arial" w:eastAsia="Arial" w:hAnsi="Arial" w:cs="Arial"/>
          <w:b/>
          <w:sz w:val="36"/>
          <w:szCs w:val="36"/>
        </w:rPr>
        <w:lastRenderedPageBreak/>
        <w:t>EDITAL DE LICITAÇÃO – NORMAS</w:t>
      </w:r>
    </w:p>
    <w:p w14:paraId="0000002F" w14:textId="5D74B363" w:rsidR="00E37BDD" w:rsidRPr="003B3B69" w:rsidRDefault="00A84018" w:rsidP="006960B4">
      <w:pPr>
        <w:shd w:val="clear" w:color="auto" w:fill="BFBFBF"/>
        <w:spacing w:line="276" w:lineRule="auto"/>
        <w:jc w:val="center"/>
        <w:rPr>
          <w:rFonts w:ascii="Arial" w:eastAsia="Arial" w:hAnsi="Arial" w:cs="Arial"/>
          <w:b/>
          <w:bCs/>
          <w:color w:val="000000" w:themeColor="text1"/>
        </w:rPr>
      </w:pPr>
      <w:r w:rsidRPr="003B3B69">
        <w:rPr>
          <w:rFonts w:ascii="Arial" w:eastAsia="Arial" w:hAnsi="Arial" w:cs="Arial"/>
          <w:b/>
          <w:bCs/>
        </w:rPr>
        <w:t xml:space="preserve">PROCESSO ADMINISTRATIVO </w:t>
      </w:r>
      <w:r w:rsidRPr="003B3B69">
        <w:rPr>
          <w:rFonts w:ascii="Arial" w:eastAsia="Arial" w:hAnsi="Arial" w:cs="Arial"/>
          <w:b/>
          <w:bCs/>
          <w:color w:val="000000" w:themeColor="text1"/>
        </w:rPr>
        <w:t xml:space="preserve">Nº </w:t>
      </w:r>
      <w:r w:rsidR="00C5290C">
        <w:rPr>
          <w:rFonts w:ascii="Arial" w:eastAsia="Arial" w:hAnsi="Arial" w:cs="Arial"/>
          <w:b/>
          <w:bCs/>
          <w:color w:val="000000" w:themeColor="text1"/>
        </w:rPr>
        <w:t>005/2026</w:t>
      </w:r>
    </w:p>
    <w:p w14:paraId="00000030" w14:textId="457FC074" w:rsidR="00E37BDD" w:rsidRPr="003B3B69" w:rsidRDefault="00934802" w:rsidP="006960B4">
      <w:pPr>
        <w:shd w:val="clear" w:color="auto" w:fill="BFBFBF"/>
        <w:spacing w:line="276" w:lineRule="auto"/>
        <w:jc w:val="center"/>
        <w:rPr>
          <w:rFonts w:ascii="Arial" w:eastAsia="Arial" w:hAnsi="Arial" w:cs="Arial"/>
          <w:b/>
          <w:bCs/>
          <w:color w:val="000000" w:themeColor="text1"/>
        </w:rPr>
      </w:pPr>
      <w:r w:rsidRPr="003B3B69">
        <w:rPr>
          <w:rFonts w:ascii="Arial" w:eastAsia="Arial" w:hAnsi="Arial" w:cs="Arial"/>
          <w:b/>
          <w:bCs/>
          <w:color w:val="000000" w:themeColor="text1"/>
        </w:rPr>
        <w:t>PREGÃO ELETRÔNICO Nº</w:t>
      </w:r>
      <w:r w:rsidR="006960B4" w:rsidRPr="003B3B69">
        <w:rPr>
          <w:rFonts w:ascii="Arial" w:eastAsia="Arial" w:hAnsi="Arial" w:cs="Arial"/>
          <w:b/>
          <w:bCs/>
          <w:color w:val="000000" w:themeColor="text1"/>
        </w:rPr>
        <w:t xml:space="preserve"> </w:t>
      </w:r>
      <w:r w:rsidR="00C5290C">
        <w:rPr>
          <w:rFonts w:ascii="Arial" w:eastAsia="Arial" w:hAnsi="Arial" w:cs="Arial"/>
          <w:b/>
          <w:bCs/>
          <w:color w:val="000000" w:themeColor="text1"/>
        </w:rPr>
        <w:t>004/2026</w:t>
      </w:r>
    </w:p>
    <w:p w14:paraId="00000031" w14:textId="00164949" w:rsidR="00E37BDD" w:rsidRPr="003B3B69" w:rsidRDefault="00934802" w:rsidP="006960B4">
      <w:pPr>
        <w:shd w:val="clear" w:color="auto" w:fill="BFBFBF"/>
        <w:spacing w:line="276" w:lineRule="auto"/>
        <w:jc w:val="center"/>
        <w:rPr>
          <w:rFonts w:ascii="Arial" w:eastAsia="Arial" w:hAnsi="Arial" w:cs="Arial"/>
        </w:rPr>
      </w:pPr>
      <w:r w:rsidRPr="003B3B69">
        <w:rPr>
          <w:rFonts w:ascii="Arial" w:eastAsia="Arial" w:hAnsi="Arial" w:cs="Arial"/>
          <w:b/>
          <w:bCs/>
        </w:rPr>
        <w:t>TIPO: MENOR PREÇO</w:t>
      </w:r>
    </w:p>
    <w:p w14:paraId="00000032" w14:textId="77777777" w:rsidR="00E37BDD" w:rsidRPr="003B3B69" w:rsidRDefault="00E37BDD" w:rsidP="001F13C3">
      <w:pPr>
        <w:spacing w:line="276" w:lineRule="auto"/>
        <w:jc w:val="both"/>
        <w:rPr>
          <w:rFonts w:ascii="Arial" w:eastAsia="Arial" w:hAnsi="Arial" w:cs="Arial"/>
        </w:rPr>
      </w:pPr>
    </w:p>
    <w:p w14:paraId="00000033" w14:textId="77777777" w:rsidR="00E37BDD" w:rsidRPr="003B3B69" w:rsidRDefault="00934802" w:rsidP="001F13C3">
      <w:pPr>
        <w:shd w:val="clear" w:color="auto" w:fill="D9D9D9"/>
        <w:spacing w:line="276" w:lineRule="auto"/>
        <w:jc w:val="both"/>
        <w:rPr>
          <w:rFonts w:ascii="Arial" w:eastAsia="Arial" w:hAnsi="Arial" w:cs="Arial"/>
        </w:rPr>
      </w:pPr>
      <w:r w:rsidRPr="003B3B69">
        <w:rPr>
          <w:rFonts w:ascii="Arial" w:eastAsia="Arial" w:hAnsi="Arial" w:cs="Arial"/>
          <w:b/>
        </w:rPr>
        <w:t>1 – PREÂMBULO</w:t>
      </w:r>
    </w:p>
    <w:p w14:paraId="32580B58" w14:textId="02FECF96" w:rsidR="0089290C" w:rsidRPr="003B3B69" w:rsidRDefault="00934802" w:rsidP="001F13C3">
      <w:pPr>
        <w:tabs>
          <w:tab w:val="left" w:pos="3135"/>
        </w:tabs>
        <w:jc w:val="both"/>
        <w:rPr>
          <w:rFonts w:ascii="Arial" w:eastAsia="Arial" w:hAnsi="Arial" w:cs="Arial"/>
        </w:rPr>
      </w:pPr>
      <w:r w:rsidRPr="003B3B69">
        <w:rPr>
          <w:rFonts w:ascii="Arial" w:eastAsia="Arial" w:hAnsi="Arial" w:cs="Arial"/>
          <w:b/>
        </w:rPr>
        <w:t>1.1.</w:t>
      </w:r>
      <w:r w:rsidRPr="003B3B69">
        <w:rPr>
          <w:rFonts w:ascii="Arial" w:eastAsia="Arial" w:hAnsi="Arial" w:cs="Arial"/>
        </w:rPr>
        <w:t xml:space="preserve"> </w:t>
      </w:r>
      <w:r w:rsidR="0089290C" w:rsidRPr="003B3B69">
        <w:rPr>
          <w:rFonts w:ascii="Arial" w:hAnsi="Arial" w:cs="Arial"/>
          <w:bCs/>
          <w:color w:val="000000" w:themeColor="text1"/>
        </w:rPr>
        <w:t xml:space="preserve">O </w:t>
      </w:r>
      <w:r w:rsidR="0089290C" w:rsidRPr="003B3B69">
        <w:rPr>
          <w:rFonts w:ascii="Arial" w:hAnsi="Arial" w:cs="Arial"/>
          <w:b/>
          <w:color w:val="000000" w:themeColor="text1"/>
        </w:rPr>
        <w:t>MUNICÍPIO DE JUVENÍLIA/MG</w:t>
      </w:r>
      <w:r w:rsidR="0089290C" w:rsidRPr="003B3B69">
        <w:rPr>
          <w:rFonts w:ascii="Arial" w:hAnsi="Arial" w:cs="Arial"/>
          <w:color w:val="000000" w:themeColor="text1"/>
        </w:rPr>
        <w:t xml:space="preserve">, </w:t>
      </w:r>
      <w:r w:rsidR="0089290C" w:rsidRPr="003B3B69">
        <w:rPr>
          <w:rFonts w:ascii="Arial" w:hAnsi="Arial" w:cs="Arial"/>
          <w:bCs/>
          <w:color w:val="000000" w:themeColor="text1"/>
        </w:rPr>
        <w:t>P</w:t>
      </w:r>
      <w:r w:rsidR="0089290C" w:rsidRPr="003B3B69">
        <w:rPr>
          <w:rFonts w:ascii="Arial" w:hAnsi="Arial" w:cs="Arial"/>
          <w:color w:val="000000" w:themeColor="text1"/>
        </w:rPr>
        <w:t xml:space="preserve">essoa Jurídica de Direito Público Interno, com sede Administrativa na Praça Antônio de Lima, nº 10, Centro, CEP: 39467-000 – nesta cidade, inscrito no CNPJ sob o nº 01.612.485/0001-37, neste ato representado pelo Prefeito Municipal, </w:t>
      </w:r>
      <w:r w:rsidR="0089290C" w:rsidRPr="003B3B69">
        <w:rPr>
          <w:rFonts w:ascii="Arial" w:hAnsi="Arial" w:cs="Arial"/>
          <w:b/>
          <w:color w:val="000000" w:themeColor="text1"/>
        </w:rPr>
        <w:t xml:space="preserve">Sr. </w:t>
      </w:r>
      <w:proofErr w:type="spellStart"/>
      <w:r w:rsidR="0089290C" w:rsidRPr="003B3B69">
        <w:rPr>
          <w:rFonts w:ascii="Arial" w:hAnsi="Arial" w:cs="Arial"/>
          <w:b/>
          <w:color w:val="000000" w:themeColor="text1"/>
        </w:rPr>
        <w:t>Mailson</w:t>
      </w:r>
      <w:proofErr w:type="spellEnd"/>
      <w:r w:rsidR="0089290C" w:rsidRPr="003B3B69">
        <w:rPr>
          <w:rFonts w:ascii="Arial" w:hAnsi="Arial" w:cs="Arial"/>
          <w:b/>
          <w:color w:val="000000" w:themeColor="text1"/>
        </w:rPr>
        <w:t xml:space="preserve"> Lopes de Oliveira</w:t>
      </w:r>
      <w:r w:rsidR="0089290C" w:rsidRPr="003B3B69">
        <w:rPr>
          <w:rFonts w:ascii="Arial" w:hAnsi="Arial" w:cs="Arial"/>
          <w:bCs/>
          <w:color w:val="000000" w:themeColor="text1"/>
        </w:rPr>
        <w:t>,</w:t>
      </w:r>
      <w:r w:rsidR="0089290C" w:rsidRPr="003B3B69">
        <w:rPr>
          <w:rFonts w:ascii="Arial" w:hAnsi="Arial" w:cs="Arial"/>
          <w:color w:val="000000" w:themeColor="text1"/>
        </w:rPr>
        <w:t xml:space="preserve"> torna público que realizará licitação, na modalidade </w:t>
      </w:r>
      <w:r w:rsidR="0089290C" w:rsidRPr="003B3B69">
        <w:rPr>
          <w:rFonts w:ascii="Arial" w:hAnsi="Arial" w:cs="Arial"/>
          <w:b/>
          <w:color w:val="000000" w:themeColor="text1"/>
        </w:rPr>
        <w:t>PREGÃO</w:t>
      </w:r>
      <w:r w:rsidR="0089290C" w:rsidRPr="003B3B69">
        <w:rPr>
          <w:rFonts w:ascii="Arial" w:hAnsi="Arial" w:cs="Arial"/>
          <w:color w:val="000000" w:themeColor="text1"/>
        </w:rPr>
        <w:t xml:space="preserve">, na forma </w:t>
      </w:r>
      <w:r w:rsidR="0089290C" w:rsidRPr="003B3B69">
        <w:rPr>
          <w:rFonts w:ascii="Arial" w:hAnsi="Arial" w:cs="Arial"/>
          <w:b/>
          <w:color w:val="000000" w:themeColor="text1"/>
        </w:rPr>
        <w:t>ELETRÔNICA</w:t>
      </w:r>
      <w:r w:rsidR="0089290C" w:rsidRPr="003B3B69">
        <w:rPr>
          <w:rFonts w:ascii="Arial" w:hAnsi="Arial" w:cs="Arial"/>
          <w:color w:val="000000" w:themeColor="text1"/>
        </w:rPr>
        <w:t xml:space="preserve">, em sessão pública a ser realizada na </w:t>
      </w:r>
      <w:r w:rsidR="0089290C" w:rsidRPr="003B3B69">
        <w:rPr>
          <w:rFonts w:ascii="Arial" w:hAnsi="Arial" w:cs="Arial"/>
          <w:b/>
          <w:color w:val="000000" w:themeColor="text1"/>
        </w:rPr>
        <w:t xml:space="preserve">Plataforma de Licitações “Licitar Digital </w:t>
      </w:r>
      <w:hyperlink r:id="rId15" w:history="1">
        <w:r w:rsidR="0089290C" w:rsidRPr="003B3B69">
          <w:rPr>
            <w:rStyle w:val="Hyperlink"/>
            <w:rFonts w:ascii="Arial" w:hAnsi="Arial" w:cs="Arial"/>
          </w:rPr>
          <w:t>www.licitardigital.com.br</w:t>
        </w:r>
      </w:hyperlink>
      <w:r w:rsidR="0089290C" w:rsidRPr="003B3B69">
        <w:rPr>
          <w:rFonts w:ascii="Arial" w:hAnsi="Arial" w:cs="Arial"/>
          <w:color w:val="000000" w:themeColor="text1"/>
        </w:rPr>
        <w:t xml:space="preserve">, nos termos da </w:t>
      </w:r>
      <w:hyperlink r:id="rId16" w:history="1">
        <w:r w:rsidR="0089290C" w:rsidRPr="003B3B69">
          <w:rPr>
            <w:rStyle w:val="Hyperlink"/>
            <w:rFonts w:ascii="Arial" w:hAnsi="Arial" w:cs="Arial"/>
            <w:color w:val="000000" w:themeColor="text1"/>
          </w:rPr>
          <w:t>Lei nº 14.133, de 1º de abril de 2021</w:t>
        </w:r>
      </w:hyperlink>
      <w:r w:rsidR="0089290C" w:rsidRPr="003B3B69">
        <w:rPr>
          <w:rFonts w:ascii="Arial" w:hAnsi="Arial" w:cs="Arial"/>
          <w:color w:val="000000" w:themeColor="text1"/>
        </w:rPr>
        <w:t xml:space="preserve">, da Lei Complementar n° 123/2006, do Decreto Municipal Nº 178/23, de 27.08.2023, do Decreto Municipal nº 181, de 27 de agosto de 2023, </w:t>
      </w:r>
      <w:r w:rsidR="00B83962" w:rsidRPr="003B3B69">
        <w:rPr>
          <w:rFonts w:ascii="Arial" w:eastAsia="Arial" w:hAnsi="Arial" w:cs="Arial"/>
        </w:rPr>
        <w:t>e, subsidiariamente pelo Decreto Federal nº 10.024/2019, demais normas pertinentes e pelas condições estabelecidas pelo presente Edital.</w:t>
      </w:r>
    </w:p>
    <w:p w14:paraId="73DCCF20" w14:textId="66A4FF20" w:rsidR="0089290C" w:rsidRPr="003B3B69" w:rsidRDefault="0089290C" w:rsidP="001F13C3">
      <w:pPr>
        <w:tabs>
          <w:tab w:val="left" w:pos="3135"/>
        </w:tabs>
        <w:jc w:val="both"/>
        <w:rPr>
          <w:rFonts w:ascii="Arial" w:eastAsia="Arial" w:hAnsi="Arial" w:cs="Arial"/>
        </w:rPr>
      </w:pPr>
    </w:p>
    <w:p w14:paraId="00000035" w14:textId="64D3418C" w:rsidR="00E37BDD" w:rsidRPr="003B3B69" w:rsidRDefault="0089290C" w:rsidP="0089290C">
      <w:pPr>
        <w:tabs>
          <w:tab w:val="left" w:pos="3135"/>
        </w:tabs>
        <w:jc w:val="both"/>
        <w:rPr>
          <w:rFonts w:ascii="Arial" w:eastAsia="Arial" w:hAnsi="Arial" w:cs="Arial"/>
        </w:rPr>
      </w:pPr>
      <w:r w:rsidRPr="003B3B69">
        <w:rPr>
          <w:rFonts w:ascii="Arial" w:hAnsi="Arial" w:cs="Arial"/>
        </w:rPr>
        <w:t xml:space="preserve">1.2 - Os trabalhos serão conduzidos pelo Pregoeiro, o Sr. </w:t>
      </w:r>
      <w:proofErr w:type="spellStart"/>
      <w:r w:rsidR="00CB39AB" w:rsidRPr="003B3B69">
        <w:rPr>
          <w:rFonts w:ascii="Arial" w:hAnsi="Arial" w:cs="Arial"/>
        </w:rPr>
        <w:t>Elivando</w:t>
      </w:r>
      <w:proofErr w:type="spellEnd"/>
      <w:r w:rsidR="00CB39AB" w:rsidRPr="003B3B69">
        <w:rPr>
          <w:rFonts w:ascii="Arial" w:hAnsi="Arial" w:cs="Arial"/>
        </w:rPr>
        <w:t xml:space="preserve"> Nonato da Silva</w:t>
      </w:r>
      <w:r w:rsidRPr="003B3B69">
        <w:rPr>
          <w:rFonts w:ascii="Arial" w:hAnsi="Arial" w:cs="Arial"/>
        </w:rPr>
        <w:t xml:space="preserve">, e pela Equipe de Apoio, integrada por </w:t>
      </w:r>
      <w:proofErr w:type="spellStart"/>
      <w:r w:rsidR="00715895">
        <w:rPr>
          <w:rFonts w:ascii="Arial" w:hAnsi="Arial" w:cs="Arial"/>
        </w:rPr>
        <w:t>Lucivânia</w:t>
      </w:r>
      <w:proofErr w:type="spellEnd"/>
      <w:r w:rsidR="00715895">
        <w:rPr>
          <w:rFonts w:ascii="Arial" w:hAnsi="Arial" w:cs="Arial"/>
        </w:rPr>
        <w:t xml:space="preserve"> Alves de Pina</w:t>
      </w:r>
      <w:r w:rsidRPr="003B3B69">
        <w:rPr>
          <w:rFonts w:ascii="Arial" w:hAnsi="Arial" w:cs="Arial"/>
        </w:rPr>
        <w:t xml:space="preserve">, </w:t>
      </w:r>
      <w:proofErr w:type="spellStart"/>
      <w:r w:rsidRPr="003B3B69">
        <w:rPr>
          <w:rFonts w:ascii="Arial" w:hAnsi="Arial" w:cs="Arial"/>
        </w:rPr>
        <w:t>Apoliana</w:t>
      </w:r>
      <w:proofErr w:type="spellEnd"/>
      <w:r w:rsidRPr="003B3B69">
        <w:rPr>
          <w:rFonts w:ascii="Arial" w:hAnsi="Arial" w:cs="Arial"/>
        </w:rPr>
        <w:t xml:space="preserve"> Ferreira Maurício</w:t>
      </w:r>
      <w:r w:rsidR="00CB39AB" w:rsidRPr="003B3B69">
        <w:rPr>
          <w:rFonts w:ascii="Arial" w:hAnsi="Arial" w:cs="Arial"/>
        </w:rPr>
        <w:t xml:space="preserve"> e </w:t>
      </w:r>
      <w:proofErr w:type="spellStart"/>
      <w:r w:rsidR="00CB39AB" w:rsidRPr="003B3B69">
        <w:rPr>
          <w:rFonts w:ascii="Arial" w:hAnsi="Arial" w:cs="Arial"/>
        </w:rPr>
        <w:t>Jhonathan</w:t>
      </w:r>
      <w:proofErr w:type="spellEnd"/>
      <w:r w:rsidR="00CB39AB" w:rsidRPr="003B3B69">
        <w:rPr>
          <w:rFonts w:ascii="Arial" w:hAnsi="Arial" w:cs="Arial"/>
        </w:rPr>
        <w:t xml:space="preserve"> Ribeiro dos Santos</w:t>
      </w:r>
      <w:r w:rsidRPr="003B3B69">
        <w:rPr>
          <w:rFonts w:ascii="Arial" w:hAnsi="Arial" w:cs="Arial"/>
        </w:rPr>
        <w:t xml:space="preserve">, designados através da </w:t>
      </w:r>
      <w:r w:rsidR="00715895">
        <w:rPr>
          <w:rFonts w:ascii="Arial" w:hAnsi="Arial" w:cs="Arial"/>
        </w:rPr>
        <w:t>Portaria Municipal nº 079/2026 de 05.01.2026</w:t>
      </w:r>
      <w:r w:rsidRPr="003B3B69">
        <w:rPr>
          <w:rFonts w:ascii="Arial" w:hAnsi="Arial" w:cs="Arial"/>
        </w:rPr>
        <w:t xml:space="preserve">, </w:t>
      </w:r>
      <w:r w:rsidR="00934802" w:rsidRPr="003B3B69">
        <w:rPr>
          <w:rFonts w:ascii="Arial" w:eastAsia="Arial" w:hAnsi="Arial" w:cs="Arial"/>
        </w:rPr>
        <w:t>anexado aos autos do procedimento.</w:t>
      </w:r>
    </w:p>
    <w:p w14:paraId="00000036" w14:textId="77777777" w:rsidR="00E37BDD" w:rsidRPr="003B3B69" w:rsidRDefault="00E37BDD" w:rsidP="001F13C3">
      <w:pPr>
        <w:jc w:val="both"/>
        <w:rPr>
          <w:rFonts w:ascii="Arial" w:eastAsia="Arial" w:hAnsi="Arial" w:cs="Arial"/>
        </w:rPr>
      </w:pPr>
    </w:p>
    <w:p w14:paraId="00000037" w14:textId="6D6C64D3" w:rsidR="00E37BDD" w:rsidRPr="003B3B69" w:rsidRDefault="00934802" w:rsidP="001F13C3">
      <w:pPr>
        <w:jc w:val="both"/>
        <w:rPr>
          <w:rFonts w:ascii="Arial" w:hAnsi="Arial" w:cs="Arial"/>
          <w:u w:val="single"/>
        </w:rPr>
      </w:pPr>
      <w:r w:rsidRPr="003B3B69">
        <w:rPr>
          <w:rFonts w:ascii="Arial" w:eastAsia="Arial" w:hAnsi="Arial" w:cs="Arial"/>
          <w:b/>
        </w:rPr>
        <w:t>1.3</w:t>
      </w:r>
      <w:r w:rsidRPr="003B3B69">
        <w:rPr>
          <w:rFonts w:ascii="Arial" w:eastAsia="Arial" w:hAnsi="Arial" w:cs="Arial"/>
        </w:rPr>
        <w:t xml:space="preserve"> - O Edital e seus Anexos poderão ser obtidos gratuitamente no site </w:t>
      </w:r>
      <w:r w:rsidR="003A3019" w:rsidRPr="003B3B69">
        <w:rPr>
          <w:rFonts w:ascii="Arial" w:eastAsia="Arial" w:hAnsi="Arial" w:cs="Arial"/>
        </w:rPr>
        <w:t xml:space="preserve">do Município de </w:t>
      </w:r>
      <w:proofErr w:type="spellStart"/>
      <w:r w:rsidR="00B83962" w:rsidRPr="003B3B69">
        <w:rPr>
          <w:rFonts w:ascii="Arial" w:eastAsia="Arial" w:hAnsi="Arial" w:cs="Arial"/>
        </w:rPr>
        <w:t>Juvenília</w:t>
      </w:r>
      <w:proofErr w:type="spellEnd"/>
      <w:r w:rsidRPr="003B3B69">
        <w:rPr>
          <w:rFonts w:ascii="Arial" w:eastAsia="Arial" w:hAnsi="Arial" w:cs="Arial"/>
        </w:rPr>
        <w:t xml:space="preserve">, através do endereço eletrônico </w:t>
      </w:r>
      <w:hyperlink r:id="rId17" w:history="1">
        <w:r w:rsidR="00B83962" w:rsidRPr="003B3B69">
          <w:rPr>
            <w:rStyle w:val="Hyperlink"/>
            <w:rFonts w:ascii="Arial" w:eastAsia="Arial" w:hAnsi="Arial" w:cs="Arial"/>
          </w:rPr>
          <w:t>www.</w:t>
        </w:r>
        <w:r w:rsidR="00B83962" w:rsidRPr="003B3B69">
          <w:rPr>
            <w:rStyle w:val="Hyperlink"/>
            <w:rFonts w:ascii="Arial" w:hAnsi="Arial" w:cs="Arial"/>
          </w:rPr>
          <w:t>juvenilia.mg.gov.br</w:t>
        </w:r>
      </w:hyperlink>
      <w:r w:rsidRPr="003B3B69">
        <w:rPr>
          <w:rFonts w:ascii="Arial" w:eastAsia="Arial" w:hAnsi="Arial" w:cs="Arial"/>
        </w:rPr>
        <w:t xml:space="preserve">, na Plataforma de Licitações Licitar Digital, através do endereço eletrônico </w:t>
      </w:r>
      <w:hyperlink r:id="rId18">
        <w:r w:rsidRPr="003B3B69">
          <w:rPr>
            <w:rFonts w:ascii="Arial" w:eastAsia="Arial" w:hAnsi="Arial" w:cs="Arial"/>
            <w:color w:val="0000FF"/>
            <w:u w:val="single"/>
          </w:rPr>
          <w:t>www.licitardigital.com.br</w:t>
        </w:r>
      </w:hyperlink>
      <w:r w:rsidRPr="003B3B69">
        <w:rPr>
          <w:rFonts w:ascii="Arial" w:eastAsia="Arial" w:hAnsi="Arial" w:cs="Arial"/>
        </w:rPr>
        <w:t xml:space="preserve"> e também no prédio sede </w:t>
      </w:r>
      <w:r w:rsidR="00B83962" w:rsidRPr="003B3B69">
        <w:rPr>
          <w:rFonts w:ascii="Arial" w:eastAsia="Arial" w:hAnsi="Arial" w:cs="Arial"/>
        </w:rPr>
        <w:t>do</w:t>
      </w:r>
      <w:r w:rsidR="003A3019" w:rsidRPr="003B3B69">
        <w:rPr>
          <w:rFonts w:ascii="Arial" w:eastAsia="Arial" w:hAnsi="Arial" w:cs="Arial"/>
        </w:rPr>
        <w:t xml:space="preserve"> Município de </w:t>
      </w:r>
      <w:proofErr w:type="spellStart"/>
      <w:r w:rsidR="00B83962" w:rsidRPr="003B3B69">
        <w:rPr>
          <w:rFonts w:ascii="Arial" w:eastAsia="Arial" w:hAnsi="Arial" w:cs="Arial"/>
        </w:rPr>
        <w:t>Juvenília</w:t>
      </w:r>
      <w:proofErr w:type="spellEnd"/>
      <w:r w:rsidRPr="003B3B69">
        <w:rPr>
          <w:rFonts w:ascii="Arial" w:eastAsia="Arial" w:hAnsi="Arial" w:cs="Arial"/>
        </w:rPr>
        <w:t>, em dias e horários de expediente, a partir da data de sua publicação.</w:t>
      </w:r>
    </w:p>
    <w:p w14:paraId="00000038" w14:textId="5734F072" w:rsidR="00E37BDD" w:rsidRPr="003B3B69" w:rsidRDefault="00934802" w:rsidP="001F13C3">
      <w:pPr>
        <w:jc w:val="both"/>
        <w:rPr>
          <w:rFonts w:ascii="Arial" w:eastAsia="Arial" w:hAnsi="Arial" w:cs="Arial"/>
        </w:rPr>
      </w:pPr>
      <w:r w:rsidRPr="003B3B69">
        <w:rPr>
          <w:rFonts w:ascii="Arial" w:eastAsia="Arial" w:hAnsi="Arial" w:cs="Arial"/>
          <w:b/>
        </w:rPr>
        <w:t>1.4</w:t>
      </w:r>
      <w:r w:rsidRPr="003B3B69">
        <w:rPr>
          <w:rFonts w:ascii="Arial" w:eastAsia="Arial" w:hAnsi="Arial" w:cs="Arial"/>
        </w:rPr>
        <w:t xml:space="preserve"> - Toda e qualquer alteração que possivelmente ocorrer neste Edital, tais como errata, adendo, suspensão ou revogação, deverá ser consultada pelos pretensos licitantes no endereço eletrônico </w:t>
      </w:r>
      <w:hyperlink r:id="rId19">
        <w:r w:rsidRPr="003B3B69">
          <w:rPr>
            <w:rFonts w:ascii="Arial" w:eastAsia="Arial" w:hAnsi="Arial" w:cs="Arial"/>
            <w:color w:val="0000FF"/>
            <w:u w:val="single"/>
          </w:rPr>
          <w:t>www.licitardigital.com.br</w:t>
        </w:r>
      </w:hyperlink>
      <w:r w:rsidRPr="003B3B69">
        <w:rPr>
          <w:rFonts w:ascii="Arial" w:eastAsia="Arial" w:hAnsi="Arial" w:cs="Arial"/>
        </w:rPr>
        <w:t xml:space="preserve">, bem como, no site da Prefeitura Municipal e, </w:t>
      </w:r>
      <w:hyperlink r:id="rId20" w:history="1">
        <w:r w:rsidR="00B83962" w:rsidRPr="003B3B69">
          <w:rPr>
            <w:rStyle w:val="Hyperlink"/>
            <w:rFonts w:ascii="Arial" w:eastAsia="Arial" w:hAnsi="Arial" w:cs="Arial"/>
          </w:rPr>
          <w:t>www.</w:t>
        </w:r>
        <w:r w:rsidR="00B83962" w:rsidRPr="003B3B69">
          <w:rPr>
            <w:rStyle w:val="Hyperlink"/>
            <w:rFonts w:ascii="Arial" w:hAnsi="Arial" w:cs="Arial"/>
          </w:rPr>
          <w:t>juvenilia.mg.gov.br</w:t>
        </w:r>
      </w:hyperlink>
      <w:r w:rsidR="00B83962" w:rsidRPr="003B3B69">
        <w:rPr>
          <w:rFonts w:ascii="Arial" w:eastAsia="Arial" w:hAnsi="Arial" w:cs="Arial"/>
        </w:rPr>
        <w:t>.</w:t>
      </w:r>
    </w:p>
    <w:p w14:paraId="00000039" w14:textId="77777777" w:rsidR="00E37BDD" w:rsidRPr="003B3B69" w:rsidRDefault="00E37BDD" w:rsidP="001F13C3">
      <w:pPr>
        <w:jc w:val="both"/>
        <w:rPr>
          <w:rFonts w:ascii="Arial" w:eastAsia="Arial" w:hAnsi="Arial" w:cs="Arial"/>
        </w:rPr>
      </w:pPr>
    </w:p>
    <w:p w14:paraId="02F1C0A5" w14:textId="77777777" w:rsidR="00B83962" w:rsidRPr="003B3B69" w:rsidRDefault="00934802" w:rsidP="001F13C3">
      <w:pPr>
        <w:jc w:val="both"/>
        <w:rPr>
          <w:rFonts w:ascii="Arial" w:eastAsia="Arial" w:hAnsi="Arial" w:cs="Arial"/>
        </w:rPr>
      </w:pPr>
      <w:r w:rsidRPr="003B3B69">
        <w:rPr>
          <w:rFonts w:ascii="Arial" w:eastAsia="Arial" w:hAnsi="Arial" w:cs="Arial"/>
          <w:b/>
        </w:rPr>
        <w:t>1.5</w:t>
      </w:r>
      <w:r w:rsidRPr="003B3B69">
        <w:rPr>
          <w:rFonts w:ascii="Arial" w:eastAsia="Arial" w:hAnsi="Arial" w:cs="Arial"/>
        </w:rPr>
        <w:t xml:space="preserve"> - A Administração não se responsabilizará caso o pretenso licitante não acesse o e-mail informado ou não visualize a alteração no Site supracitado consequentemente desconhecendo o teor dos Avisos publicados.</w:t>
      </w:r>
    </w:p>
    <w:p w14:paraId="0000003B" w14:textId="77777777" w:rsidR="00E37BDD" w:rsidRPr="003B3B69" w:rsidRDefault="00E37BDD" w:rsidP="001F13C3">
      <w:pPr>
        <w:jc w:val="both"/>
        <w:rPr>
          <w:rFonts w:ascii="Arial" w:eastAsia="Arial" w:hAnsi="Arial" w:cs="Arial"/>
        </w:rPr>
      </w:pPr>
    </w:p>
    <w:p w14:paraId="0000003C" w14:textId="77777777" w:rsidR="00E37BDD" w:rsidRPr="003B3B69" w:rsidRDefault="00934802" w:rsidP="001F13C3">
      <w:pPr>
        <w:shd w:val="clear" w:color="auto" w:fill="D9D9D9"/>
        <w:jc w:val="both"/>
        <w:rPr>
          <w:rFonts w:ascii="Arial" w:eastAsia="Arial" w:hAnsi="Arial" w:cs="Arial"/>
          <w:b/>
        </w:rPr>
      </w:pPr>
      <w:r w:rsidRPr="003B3B69">
        <w:rPr>
          <w:rFonts w:ascii="Arial" w:eastAsia="Arial" w:hAnsi="Arial" w:cs="Arial"/>
          <w:b/>
        </w:rPr>
        <w:t>2- OBJETO</w:t>
      </w:r>
    </w:p>
    <w:p w14:paraId="0000003D" w14:textId="6D1E6BB5" w:rsidR="00E37BDD" w:rsidRPr="003B3B69" w:rsidRDefault="00934802" w:rsidP="001F13C3">
      <w:pPr>
        <w:tabs>
          <w:tab w:val="center" w:pos="4252"/>
        </w:tabs>
        <w:jc w:val="both"/>
        <w:rPr>
          <w:rFonts w:ascii="Arial" w:eastAsia="Arial" w:hAnsi="Arial" w:cs="Arial"/>
        </w:rPr>
      </w:pPr>
      <w:r w:rsidRPr="003B3B69">
        <w:rPr>
          <w:rFonts w:ascii="Arial" w:eastAsia="Arial" w:hAnsi="Arial" w:cs="Arial"/>
          <w:b/>
        </w:rPr>
        <w:t>2.1.</w:t>
      </w:r>
      <w:r w:rsidRPr="003B3B69">
        <w:rPr>
          <w:rFonts w:ascii="Arial" w:eastAsia="Arial" w:hAnsi="Arial" w:cs="Arial"/>
        </w:rPr>
        <w:t xml:space="preserve"> Constitui objeto da presente licitação: </w:t>
      </w:r>
      <w:r w:rsidR="0043436F" w:rsidRPr="003B3B69">
        <w:rPr>
          <w:rFonts w:ascii="Arial" w:eastAsia="Arial" w:hAnsi="Arial" w:cs="Arial"/>
          <w:b/>
          <w:color w:val="000000"/>
        </w:rPr>
        <w:t>“</w:t>
      </w:r>
      <w:r w:rsidR="0043436F" w:rsidRPr="003B3B69">
        <w:rPr>
          <w:rFonts w:ascii="Arial" w:hAnsi="Arial" w:cs="Arial"/>
          <w:color w:val="000000" w:themeColor="text1"/>
        </w:rPr>
        <w:t>Seleção da proposta apta a gerar o resultado de contratação mais vantajosa para</w:t>
      </w:r>
      <w:r w:rsidR="0043436F" w:rsidRPr="003B3B69">
        <w:rPr>
          <w:rFonts w:ascii="Arial" w:hAnsi="Arial" w:cs="Arial"/>
        </w:rPr>
        <w:t xml:space="preserve"> </w:t>
      </w:r>
      <w:r w:rsidR="00715895">
        <w:rPr>
          <w:rFonts w:ascii="Arial" w:hAnsi="Arial" w:cs="Arial"/>
        </w:rPr>
        <w:t>Execução de serviços de Reforma</w:t>
      </w:r>
      <w:r w:rsidR="00F54C59">
        <w:rPr>
          <w:rFonts w:ascii="Arial" w:hAnsi="Arial" w:cs="Arial"/>
        </w:rPr>
        <w:t xml:space="preserve"> e adequação do Laboratório de Análises Clínicas do PSF (Programa Saúde da Família) do município de </w:t>
      </w:r>
      <w:proofErr w:type="spellStart"/>
      <w:r w:rsidR="00F54C59">
        <w:rPr>
          <w:rFonts w:ascii="Arial" w:hAnsi="Arial" w:cs="Arial"/>
        </w:rPr>
        <w:t>Juvenília</w:t>
      </w:r>
      <w:proofErr w:type="spellEnd"/>
      <w:r w:rsidR="00CB39AB" w:rsidRPr="003B3B69">
        <w:rPr>
          <w:rFonts w:ascii="Arial" w:hAnsi="Arial" w:cs="Arial"/>
        </w:rPr>
        <w:t>, de acordo</w:t>
      </w:r>
      <w:r w:rsidR="00697C08" w:rsidRPr="003B3B69">
        <w:rPr>
          <w:rFonts w:ascii="Arial" w:hAnsi="Arial" w:cs="Arial"/>
        </w:rPr>
        <w:t xml:space="preserve"> com o detalhado na planilha orçamentária, no cronograma físico-financeiro e, em observância ao disposto no memorial técnico descritivo e no projeto básico/especificações complementares, em atendimento à solicitação da </w:t>
      </w:r>
      <w:r w:rsidR="00433099">
        <w:rPr>
          <w:rFonts w:ascii="Arial" w:hAnsi="Arial" w:cs="Arial"/>
        </w:rPr>
        <w:t>Secretaria Municipal de Saúde</w:t>
      </w:r>
      <w:r w:rsidR="0043436F" w:rsidRPr="003B3B69">
        <w:rPr>
          <w:rFonts w:ascii="Arial" w:eastAsia="Arial" w:hAnsi="Arial" w:cs="Arial"/>
          <w:b/>
          <w:color w:val="000000"/>
        </w:rPr>
        <w:t>”,</w:t>
      </w:r>
      <w:r w:rsidRPr="003B3B69">
        <w:rPr>
          <w:rFonts w:ascii="Arial" w:eastAsia="Arial" w:hAnsi="Arial" w:cs="Arial"/>
          <w:b/>
        </w:rPr>
        <w:t xml:space="preserve"> </w:t>
      </w:r>
      <w:r w:rsidR="0043436F" w:rsidRPr="003B3B69">
        <w:rPr>
          <w:rFonts w:ascii="Arial" w:eastAsia="Arial" w:hAnsi="Arial" w:cs="Arial"/>
        </w:rPr>
        <w:t>c</w:t>
      </w:r>
      <w:r w:rsidRPr="003B3B69">
        <w:rPr>
          <w:rFonts w:ascii="Arial" w:eastAsia="Arial" w:hAnsi="Arial" w:cs="Arial"/>
        </w:rPr>
        <w:t xml:space="preserve">onforme especificações constantes </w:t>
      </w:r>
      <w:r w:rsidR="00722EB4" w:rsidRPr="003B3B69">
        <w:rPr>
          <w:rFonts w:ascii="Arial" w:eastAsia="Arial" w:hAnsi="Arial" w:cs="Arial"/>
        </w:rPr>
        <w:t>n</w:t>
      </w:r>
      <w:r w:rsidR="0043436F" w:rsidRPr="003B3B69">
        <w:rPr>
          <w:rFonts w:ascii="Arial" w:eastAsia="Arial" w:hAnsi="Arial" w:cs="Arial"/>
        </w:rPr>
        <w:t>este Edital e respectivos anexos</w:t>
      </w:r>
      <w:r w:rsidRPr="003B3B69">
        <w:rPr>
          <w:rFonts w:ascii="Arial" w:eastAsia="Arial" w:hAnsi="Arial" w:cs="Arial"/>
        </w:rPr>
        <w:t>.</w:t>
      </w:r>
    </w:p>
    <w:p w14:paraId="770C7577" w14:textId="3403505D" w:rsidR="00930D28" w:rsidRPr="003B3B69" w:rsidRDefault="00930D28" w:rsidP="001F13C3">
      <w:pPr>
        <w:tabs>
          <w:tab w:val="center" w:pos="4252"/>
        </w:tabs>
        <w:jc w:val="both"/>
        <w:rPr>
          <w:rFonts w:ascii="Arial" w:eastAsia="Arial" w:hAnsi="Arial" w:cs="Arial"/>
        </w:rPr>
      </w:pPr>
    </w:p>
    <w:p w14:paraId="0000003E" w14:textId="77777777" w:rsidR="00E37BDD" w:rsidRPr="003B3B69" w:rsidRDefault="00934802" w:rsidP="001F13C3">
      <w:pPr>
        <w:shd w:val="clear" w:color="auto" w:fill="D9D9D9"/>
        <w:jc w:val="both"/>
        <w:rPr>
          <w:rFonts w:ascii="Arial" w:eastAsia="Arial" w:hAnsi="Arial" w:cs="Arial"/>
          <w:b/>
        </w:rPr>
      </w:pPr>
      <w:r w:rsidRPr="003B3B69">
        <w:rPr>
          <w:rFonts w:ascii="Arial" w:eastAsia="Arial" w:hAnsi="Arial" w:cs="Arial"/>
          <w:b/>
        </w:rPr>
        <w:t>3 - CONDIÇÕES DE PARTICIPAÇÃO</w:t>
      </w:r>
    </w:p>
    <w:p w14:paraId="0000003F" w14:textId="77777777" w:rsidR="00E37BDD" w:rsidRPr="003B3B69" w:rsidRDefault="00934802" w:rsidP="001F13C3">
      <w:pPr>
        <w:jc w:val="both"/>
        <w:rPr>
          <w:rFonts w:ascii="Arial" w:eastAsia="Arial" w:hAnsi="Arial" w:cs="Arial"/>
        </w:rPr>
      </w:pPr>
      <w:r w:rsidRPr="003B3B69">
        <w:rPr>
          <w:rFonts w:ascii="Arial" w:eastAsia="Arial" w:hAnsi="Arial" w:cs="Arial"/>
          <w:b/>
        </w:rPr>
        <w:lastRenderedPageBreak/>
        <w:t>3.1 –</w:t>
      </w:r>
      <w:r w:rsidRPr="003B3B69">
        <w:rPr>
          <w:rFonts w:ascii="Arial" w:eastAsia="Arial" w:hAnsi="Arial" w:cs="Arial"/>
        </w:rPr>
        <w:t xml:space="preserve"> Poderão participar deste Pregão as empresas legalmente constituídas e que comprovem possuir os requisitos mínimos de qualificação exigidos neste Edital e seus Anexos.</w:t>
      </w:r>
    </w:p>
    <w:p w14:paraId="00000040" w14:textId="77777777" w:rsidR="00E37BDD" w:rsidRPr="003B3B69" w:rsidRDefault="00934802" w:rsidP="001F13C3">
      <w:pPr>
        <w:jc w:val="both"/>
        <w:rPr>
          <w:rFonts w:ascii="Arial" w:eastAsia="Arial" w:hAnsi="Arial" w:cs="Arial"/>
        </w:rPr>
      </w:pPr>
      <w:r w:rsidRPr="003B3B69">
        <w:rPr>
          <w:rFonts w:ascii="Arial" w:eastAsia="Arial" w:hAnsi="Arial" w:cs="Arial"/>
          <w:b/>
        </w:rPr>
        <w:t>3.2 –</w:t>
      </w:r>
      <w:r w:rsidRPr="003B3B69">
        <w:rPr>
          <w:rFonts w:ascii="Arial" w:eastAsia="Arial" w:hAnsi="Arial" w:cs="Arial"/>
        </w:rPr>
        <w:t xml:space="preserve"> Não poderão participar do presente certame a empresa:</w:t>
      </w:r>
    </w:p>
    <w:p w14:paraId="00000041" w14:textId="77777777" w:rsidR="00E37BDD" w:rsidRPr="003B3B69" w:rsidRDefault="00934802" w:rsidP="001F13C3">
      <w:pPr>
        <w:jc w:val="both"/>
        <w:rPr>
          <w:rFonts w:ascii="Arial" w:eastAsia="Arial" w:hAnsi="Arial" w:cs="Arial"/>
        </w:rPr>
      </w:pPr>
      <w:r w:rsidRPr="003B3B69">
        <w:rPr>
          <w:rFonts w:ascii="Arial" w:eastAsia="Arial" w:hAnsi="Arial" w:cs="Arial"/>
          <w:b/>
        </w:rPr>
        <w:t>3.2.1 –</w:t>
      </w:r>
      <w:r w:rsidRPr="003B3B69">
        <w:rPr>
          <w:rFonts w:ascii="Arial" w:eastAsia="Arial" w:hAnsi="Arial" w:cs="Arial"/>
        </w:rPr>
        <w:t xml:space="preserve"> Empresa suspensa de participar de licitação e impedida de contratar com o Município, durante o prazo da sanção aplicada;</w:t>
      </w:r>
    </w:p>
    <w:p w14:paraId="00000042" w14:textId="77777777" w:rsidR="00E37BDD" w:rsidRPr="003B3B69" w:rsidRDefault="00934802" w:rsidP="001F13C3">
      <w:pPr>
        <w:jc w:val="both"/>
        <w:rPr>
          <w:rFonts w:ascii="Arial" w:eastAsia="Arial" w:hAnsi="Arial" w:cs="Arial"/>
        </w:rPr>
      </w:pPr>
      <w:r w:rsidRPr="003B3B69">
        <w:rPr>
          <w:rFonts w:ascii="Arial" w:eastAsia="Arial" w:hAnsi="Arial" w:cs="Arial"/>
          <w:b/>
        </w:rPr>
        <w:t>3.2.2 –</w:t>
      </w:r>
      <w:r w:rsidRPr="003B3B69">
        <w:rPr>
          <w:rFonts w:ascii="Arial" w:eastAsia="Arial" w:hAnsi="Arial" w:cs="Arial"/>
        </w:rPr>
        <w:t xml:space="preserve"> Empresa declarada inidônea para licitar ou contratar com a Administração Pública, enquanto perdurarem os motivos determinantes da punição ou até que seja promovida sua reabilitação;</w:t>
      </w:r>
    </w:p>
    <w:p w14:paraId="00000043" w14:textId="77777777" w:rsidR="00E37BDD" w:rsidRPr="003B3B69" w:rsidRDefault="00934802" w:rsidP="001F13C3">
      <w:pPr>
        <w:jc w:val="both"/>
        <w:rPr>
          <w:rFonts w:ascii="Arial" w:eastAsia="Arial" w:hAnsi="Arial" w:cs="Arial"/>
        </w:rPr>
      </w:pPr>
      <w:r w:rsidRPr="003B3B69">
        <w:rPr>
          <w:rFonts w:ascii="Arial" w:eastAsia="Arial" w:hAnsi="Arial" w:cs="Arial"/>
          <w:b/>
        </w:rPr>
        <w:t xml:space="preserve">3.2.3 – </w:t>
      </w:r>
      <w:r w:rsidRPr="003B3B69">
        <w:rPr>
          <w:rFonts w:ascii="Arial" w:eastAsia="Arial" w:hAnsi="Arial" w:cs="Arial"/>
        </w:rPr>
        <w:t>Empresa impedida de licitar e contratar com o Município, durante o prazo da sanção aplicada;</w:t>
      </w:r>
    </w:p>
    <w:p w14:paraId="00000044" w14:textId="77777777" w:rsidR="00E37BDD" w:rsidRPr="003B3B69" w:rsidRDefault="00934802" w:rsidP="001F13C3">
      <w:pPr>
        <w:jc w:val="both"/>
        <w:rPr>
          <w:rFonts w:ascii="Arial" w:eastAsia="Arial" w:hAnsi="Arial" w:cs="Arial"/>
        </w:rPr>
      </w:pPr>
      <w:r w:rsidRPr="003B3B69">
        <w:rPr>
          <w:rFonts w:ascii="Arial" w:eastAsia="Arial" w:hAnsi="Arial" w:cs="Arial"/>
          <w:b/>
        </w:rPr>
        <w:t xml:space="preserve">3.2.4 – </w:t>
      </w:r>
      <w:r w:rsidRPr="003B3B69">
        <w:rPr>
          <w:rFonts w:ascii="Arial" w:eastAsia="Arial" w:hAnsi="Arial" w:cs="Arial"/>
        </w:rPr>
        <w:t>Empresa proibida de contratar com o Poder Público, em razão do disposto no art. 72, § 8º, V, da Lei n.º 9.605/1998;</w:t>
      </w:r>
    </w:p>
    <w:p w14:paraId="00000045" w14:textId="77777777" w:rsidR="00E37BDD" w:rsidRPr="003B3B69" w:rsidRDefault="00934802" w:rsidP="001F13C3">
      <w:pPr>
        <w:jc w:val="both"/>
        <w:rPr>
          <w:rFonts w:ascii="Arial" w:eastAsia="Arial" w:hAnsi="Arial" w:cs="Arial"/>
        </w:rPr>
      </w:pPr>
      <w:r w:rsidRPr="003B3B69">
        <w:rPr>
          <w:rFonts w:ascii="Arial" w:eastAsia="Arial" w:hAnsi="Arial" w:cs="Arial"/>
          <w:b/>
        </w:rPr>
        <w:t>3.2.5 –</w:t>
      </w:r>
      <w:r w:rsidRPr="003B3B69">
        <w:rPr>
          <w:rFonts w:ascii="Arial" w:eastAsia="Arial" w:hAnsi="Arial" w:cs="Arial"/>
        </w:rPr>
        <w:t xml:space="preserve"> Empresa proibida de contratar com o Poder Público, nos termos do art. 12 da Lei n.º 8.429/1992;</w:t>
      </w:r>
    </w:p>
    <w:p w14:paraId="00000046" w14:textId="77777777" w:rsidR="00E37BDD" w:rsidRPr="003B3B69" w:rsidRDefault="00934802" w:rsidP="001F13C3">
      <w:pPr>
        <w:jc w:val="both"/>
        <w:rPr>
          <w:rFonts w:ascii="Arial" w:eastAsia="Arial" w:hAnsi="Arial" w:cs="Arial"/>
        </w:rPr>
      </w:pPr>
      <w:r w:rsidRPr="003B3B69">
        <w:rPr>
          <w:rFonts w:ascii="Arial" w:eastAsia="Arial" w:hAnsi="Arial" w:cs="Arial"/>
          <w:b/>
        </w:rPr>
        <w:t>3.2.6</w:t>
      </w:r>
      <w:r w:rsidRPr="003B3B69">
        <w:rPr>
          <w:rFonts w:ascii="Arial" w:eastAsia="Arial" w:hAnsi="Arial" w:cs="Arial"/>
        </w:rPr>
        <w:t xml:space="preserve"> - Quaisquer interessados enquadrados nas vedações previstas no art. 9º, §1º, da Lei n.º 14.133/2021;</w:t>
      </w:r>
    </w:p>
    <w:p w14:paraId="00000047" w14:textId="77777777" w:rsidR="00E37BDD" w:rsidRPr="003B3B69" w:rsidRDefault="00934802" w:rsidP="001F13C3">
      <w:pPr>
        <w:jc w:val="both"/>
        <w:rPr>
          <w:rFonts w:ascii="Arial" w:eastAsia="Arial" w:hAnsi="Arial" w:cs="Arial"/>
        </w:rPr>
      </w:pPr>
      <w:r w:rsidRPr="003B3B69">
        <w:rPr>
          <w:rFonts w:ascii="Arial" w:eastAsia="Arial" w:hAnsi="Arial" w:cs="Arial"/>
          <w:b/>
        </w:rPr>
        <w:t>3.2.6.1</w:t>
      </w:r>
      <w:r w:rsidRPr="003B3B69">
        <w:rPr>
          <w:rFonts w:ascii="Arial" w:eastAsia="Arial" w:hAnsi="Arial" w:cs="Arial"/>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3B3B69">
        <w:rPr>
          <w:rFonts w:ascii="Arial" w:eastAsia="Arial" w:hAnsi="Arial" w:cs="Arial"/>
        </w:rPr>
        <w:br/>
      </w:r>
      <w:r w:rsidRPr="003B3B69">
        <w:rPr>
          <w:rFonts w:ascii="Arial" w:eastAsia="Arial" w:hAnsi="Arial" w:cs="Arial"/>
          <w:b/>
        </w:rPr>
        <w:t>3.2.7</w:t>
      </w:r>
      <w:r w:rsidRPr="003B3B69">
        <w:rPr>
          <w:rFonts w:ascii="Arial" w:eastAsia="Arial" w:hAnsi="Arial" w:cs="Arial"/>
        </w:rPr>
        <w:t xml:space="preserve"> – Sociedade estrangeira não autorizada a funcionar no País;</w:t>
      </w:r>
    </w:p>
    <w:p w14:paraId="00000048" w14:textId="77777777" w:rsidR="00E37BDD" w:rsidRPr="003B3B69" w:rsidRDefault="00934802" w:rsidP="001F13C3">
      <w:pPr>
        <w:jc w:val="both"/>
        <w:rPr>
          <w:rFonts w:ascii="Arial" w:eastAsia="Arial" w:hAnsi="Arial" w:cs="Arial"/>
        </w:rPr>
      </w:pPr>
      <w:r w:rsidRPr="003B3B69">
        <w:rPr>
          <w:rFonts w:ascii="Arial" w:eastAsia="Arial" w:hAnsi="Arial" w:cs="Arial"/>
          <w:b/>
        </w:rPr>
        <w:t>3.2.8</w:t>
      </w:r>
      <w:r w:rsidRPr="003B3B69">
        <w:rPr>
          <w:rFonts w:ascii="Arial" w:eastAsia="Arial" w:hAnsi="Arial" w:cs="Arial"/>
        </w:rPr>
        <w:t xml:space="preserve"> - Empresa cujo estatuto ou contrato social não seja pertinente e compatível com o objeto deste Pregão; </w:t>
      </w:r>
    </w:p>
    <w:p w14:paraId="00000049" w14:textId="77777777" w:rsidR="00E37BDD" w:rsidRPr="003B3B69" w:rsidRDefault="00934802" w:rsidP="001F13C3">
      <w:pPr>
        <w:jc w:val="both"/>
        <w:rPr>
          <w:rFonts w:ascii="Arial" w:eastAsia="Arial" w:hAnsi="Arial" w:cs="Arial"/>
        </w:rPr>
      </w:pPr>
      <w:r w:rsidRPr="003B3B69">
        <w:rPr>
          <w:rFonts w:ascii="Arial" w:eastAsia="Arial" w:hAnsi="Arial" w:cs="Arial"/>
          <w:b/>
        </w:rPr>
        <w:t>3.2.9</w:t>
      </w:r>
      <w:r w:rsidRPr="003B3B69">
        <w:rPr>
          <w:rFonts w:ascii="Arial" w:eastAsia="Arial" w:hAnsi="Arial" w:cs="Arial"/>
        </w:rPr>
        <w:t xml:space="preserve"> - Empresa que se encontre em processo de dissolução ou falência; </w:t>
      </w:r>
    </w:p>
    <w:p w14:paraId="0000004A" w14:textId="1AC290E2" w:rsidR="00E37BDD" w:rsidRPr="003B3B69" w:rsidRDefault="00934802" w:rsidP="001F13C3">
      <w:pPr>
        <w:jc w:val="both"/>
        <w:rPr>
          <w:rFonts w:ascii="Arial" w:eastAsia="Arial" w:hAnsi="Arial" w:cs="Arial"/>
        </w:rPr>
      </w:pPr>
      <w:r w:rsidRPr="003B3B69">
        <w:rPr>
          <w:rFonts w:ascii="Arial" w:eastAsia="Arial" w:hAnsi="Arial" w:cs="Arial"/>
          <w:b/>
        </w:rPr>
        <w:t>3.2.10</w:t>
      </w:r>
      <w:r w:rsidRPr="003B3B69">
        <w:rPr>
          <w:rFonts w:ascii="Arial" w:eastAsia="Arial" w:hAnsi="Arial" w:cs="Arial"/>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B" w14:textId="77777777" w:rsidR="00E37BDD" w:rsidRPr="003B3B69" w:rsidRDefault="00934802" w:rsidP="001F13C3">
      <w:pPr>
        <w:jc w:val="both"/>
        <w:rPr>
          <w:rFonts w:ascii="Arial" w:eastAsia="Arial" w:hAnsi="Arial" w:cs="Arial"/>
        </w:rPr>
      </w:pPr>
      <w:r w:rsidRPr="003B3B69">
        <w:rPr>
          <w:rFonts w:ascii="Arial" w:eastAsia="Arial" w:hAnsi="Arial" w:cs="Arial"/>
          <w:b/>
        </w:rPr>
        <w:t>3.2.11</w:t>
      </w:r>
      <w:r w:rsidRPr="003B3B69">
        <w:rPr>
          <w:rFonts w:ascii="Arial" w:eastAsia="Arial" w:hAnsi="Arial" w:cs="Arial"/>
        </w:rPr>
        <w:t xml:space="preserve"> - Consórcio de empresa, qualquer que seja sua forma de </w:t>
      </w:r>
      <w:sdt>
        <w:sdtPr>
          <w:rPr>
            <w:rFonts w:ascii="Arial" w:hAnsi="Arial" w:cs="Arial"/>
          </w:rPr>
          <w:tag w:val="goog_rdk_3"/>
          <w:id w:val="1730569655"/>
        </w:sdtPr>
        <w:sdtContent/>
      </w:sdt>
      <w:r w:rsidRPr="003B3B69">
        <w:rPr>
          <w:rFonts w:ascii="Arial" w:eastAsia="Arial" w:hAnsi="Arial" w:cs="Arial"/>
        </w:rPr>
        <w:t>constituição.</w:t>
      </w:r>
    </w:p>
    <w:p w14:paraId="0000004C" w14:textId="77777777" w:rsidR="00E37BDD" w:rsidRPr="003B3B69" w:rsidRDefault="00934802" w:rsidP="001F13C3">
      <w:pPr>
        <w:jc w:val="both"/>
        <w:rPr>
          <w:rFonts w:ascii="Arial" w:eastAsia="Arial" w:hAnsi="Arial" w:cs="Arial"/>
        </w:rPr>
      </w:pPr>
      <w:r w:rsidRPr="003B3B69">
        <w:rPr>
          <w:rFonts w:ascii="Arial" w:eastAsia="Arial" w:hAnsi="Arial" w:cs="Arial"/>
          <w:b/>
        </w:rPr>
        <w:t>3.3</w:t>
      </w:r>
      <w:r w:rsidRPr="003B3B69">
        <w:rPr>
          <w:rFonts w:ascii="Arial" w:eastAsia="Arial" w:hAnsi="Arial" w:cs="Arial"/>
        </w:rPr>
        <w:t xml:space="preserve"> – Os licitantes deverão estar previamente cadastrados na plataforma de licitações, o qual poderá ser realizado em </w:t>
      </w:r>
      <w:hyperlink r:id="rId21">
        <w:r w:rsidRPr="003B3B69">
          <w:rPr>
            <w:rFonts w:ascii="Arial" w:eastAsia="Arial" w:hAnsi="Arial" w:cs="Arial"/>
            <w:color w:val="0000FF"/>
            <w:u w:val="single"/>
          </w:rPr>
          <w:t>www.licitardigital.com.br</w:t>
        </w:r>
      </w:hyperlink>
      <w:r w:rsidRPr="003B3B69">
        <w:rPr>
          <w:rFonts w:ascii="Arial" w:eastAsia="Arial" w:hAnsi="Arial" w:cs="Arial"/>
        </w:rPr>
        <w:t xml:space="preserve">. </w:t>
      </w:r>
    </w:p>
    <w:p w14:paraId="0000004D" w14:textId="485F74EE" w:rsidR="00E37BDD" w:rsidRPr="003B3B69" w:rsidRDefault="00934802" w:rsidP="001F13C3">
      <w:pPr>
        <w:jc w:val="both"/>
        <w:rPr>
          <w:rFonts w:ascii="Arial" w:eastAsia="Arial" w:hAnsi="Arial" w:cs="Arial"/>
        </w:rPr>
      </w:pPr>
      <w:r w:rsidRPr="003B3B69">
        <w:rPr>
          <w:rFonts w:ascii="Arial" w:eastAsia="Arial" w:hAnsi="Arial" w:cs="Arial"/>
          <w:b/>
        </w:rPr>
        <w:t>3.4</w:t>
      </w:r>
      <w:r w:rsidRPr="003B3B69">
        <w:rPr>
          <w:rFonts w:ascii="Arial" w:eastAsia="Arial" w:hAnsi="Arial" w:cs="Arial"/>
        </w:rPr>
        <w:t xml:space="preserve"> - A observância das vedações supra é de inteira responsabilidade da licitante que, pelo descumprimento, se sujeita às penalidades cabíveis.  </w:t>
      </w:r>
    </w:p>
    <w:p w14:paraId="1B57C6A3" w14:textId="0DD77432" w:rsidR="002C16E7" w:rsidRPr="003B3B69" w:rsidRDefault="00E74609" w:rsidP="002C16E7">
      <w:pPr>
        <w:jc w:val="both"/>
        <w:rPr>
          <w:rFonts w:ascii="Arial" w:hAnsi="Arial" w:cs="Arial"/>
          <w:color w:val="C00000"/>
        </w:rPr>
      </w:pPr>
      <w:r w:rsidRPr="003B3B69">
        <w:rPr>
          <w:rFonts w:ascii="Arial" w:hAnsi="Arial" w:cs="Arial"/>
          <w:b/>
          <w:bCs/>
        </w:rPr>
        <w:t>3</w:t>
      </w:r>
      <w:r w:rsidR="002C16E7" w:rsidRPr="003B3B69">
        <w:rPr>
          <w:rFonts w:ascii="Arial" w:hAnsi="Arial" w:cs="Arial"/>
          <w:b/>
          <w:bCs/>
        </w:rPr>
        <w:t>.</w:t>
      </w:r>
      <w:r w:rsidRPr="003B3B69">
        <w:rPr>
          <w:rFonts w:ascii="Arial" w:hAnsi="Arial" w:cs="Arial"/>
          <w:b/>
          <w:bCs/>
        </w:rPr>
        <w:t>5</w:t>
      </w:r>
      <w:r w:rsidR="002C16E7" w:rsidRPr="003B3B69">
        <w:rPr>
          <w:rFonts w:ascii="Arial" w:hAnsi="Arial" w:cs="Arial"/>
        </w:rPr>
        <w:t xml:space="preserve"> Por tratar de serviços de natureza comum, não se obriga a realização de visita, onde manifestando interesse em realizar visita ao local da </w:t>
      </w:r>
      <w:r w:rsidR="00CB39AB" w:rsidRPr="003B3B69">
        <w:rPr>
          <w:rFonts w:ascii="Arial" w:hAnsi="Arial" w:cs="Arial"/>
        </w:rPr>
        <w:t xml:space="preserve">execução dos serviços de </w:t>
      </w:r>
      <w:r w:rsidR="00405B8C">
        <w:rPr>
          <w:rFonts w:ascii="Arial" w:hAnsi="Arial" w:cs="Arial"/>
        </w:rPr>
        <w:t>reforma</w:t>
      </w:r>
      <w:r w:rsidR="002C16E7" w:rsidRPr="003B3B69">
        <w:rPr>
          <w:rFonts w:ascii="Arial" w:hAnsi="Arial" w:cs="Arial"/>
        </w:rPr>
        <w:t xml:space="preserve">, o representante da empresa deverá agendar a visita através do </w:t>
      </w:r>
      <w:r w:rsidR="002C16E7" w:rsidRPr="003B3B69">
        <w:rPr>
          <w:rFonts w:ascii="Arial" w:eastAsia="Symbol" w:hAnsi="Arial" w:cs="Arial"/>
          <w:color w:val="000000"/>
        </w:rPr>
        <w:t xml:space="preserve">telefone </w:t>
      </w:r>
      <w:r w:rsidR="002C16E7" w:rsidRPr="003B3B69">
        <w:rPr>
          <w:rFonts w:ascii="Arial" w:hAnsi="Arial" w:cs="Arial"/>
          <w:color w:val="000000"/>
        </w:rPr>
        <w:t>(38) 9.9803-0861</w:t>
      </w:r>
      <w:r w:rsidR="002C16E7" w:rsidRPr="003B3B69">
        <w:rPr>
          <w:rFonts w:ascii="Arial" w:eastAsia="Symbol" w:hAnsi="Arial" w:cs="Arial"/>
          <w:color w:val="000000"/>
        </w:rPr>
        <w:t xml:space="preserve">, com a Engenheira Fiscal do município Sra. </w:t>
      </w:r>
      <w:r w:rsidR="002C16E7" w:rsidRPr="003B3B69">
        <w:rPr>
          <w:rFonts w:ascii="Arial" w:hAnsi="Arial" w:cs="Arial"/>
          <w:b/>
          <w:color w:val="000000"/>
        </w:rPr>
        <w:t xml:space="preserve">Michelly </w:t>
      </w:r>
      <w:proofErr w:type="spellStart"/>
      <w:r w:rsidR="002C16E7" w:rsidRPr="003B3B69">
        <w:rPr>
          <w:rFonts w:ascii="Arial" w:hAnsi="Arial" w:cs="Arial"/>
          <w:b/>
          <w:color w:val="000000"/>
        </w:rPr>
        <w:t>Hayady</w:t>
      </w:r>
      <w:proofErr w:type="spellEnd"/>
      <w:r w:rsidR="002C16E7" w:rsidRPr="003B3B69">
        <w:rPr>
          <w:rFonts w:ascii="Arial" w:hAnsi="Arial" w:cs="Arial"/>
          <w:b/>
          <w:color w:val="000000"/>
        </w:rPr>
        <w:t xml:space="preserve"> Ribeiro da Silva</w:t>
      </w:r>
      <w:r w:rsidR="002C16E7" w:rsidRPr="003B3B69">
        <w:rPr>
          <w:rFonts w:ascii="Arial" w:eastAsia="Symbol" w:hAnsi="Arial" w:cs="Arial"/>
          <w:color w:val="000000"/>
        </w:rPr>
        <w:t xml:space="preserve">, inscrita no </w:t>
      </w:r>
      <w:r w:rsidR="002C16E7" w:rsidRPr="003B3B69">
        <w:rPr>
          <w:rFonts w:ascii="Arial" w:hAnsi="Arial" w:cs="Arial"/>
          <w:color w:val="000000"/>
        </w:rPr>
        <w:t>CREA-MG 142275612-2,</w:t>
      </w:r>
      <w:r w:rsidR="002C16E7" w:rsidRPr="003B3B69">
        <w:rPr>
          <w:rFonts w:ascii="Arial" w:eastAsia="Symbol" w:hAnsi="Arial" w:cs="Arial"/>
          <w:color w:val="000000"/>
        </w:rPr>
        <w:t xml:space="preserve"> no horário de 0</w:t>
      </w:r>
      <w:r w:rsidR="00CE67AD" w:rsidRPr="003B3B69">
        <w:rPr>
          <w:rFonts w:ascii="Arial" w:eastAsia="Symbol" w:hAnsi="Arial" w:cs="Arial"/>
          <w:color w:val="000000"/>
        </w:rPr>
        <w:t>8</w:t>
      </w:r>
      <w:r w:rsidR="002C16E7" w:rsidRPr="003B3B69">
        <w:rPr>
          <w:rFonts w:ascii="Arial" w:eastAsia="Symbol" w:hAnsi="Arial" w:cs="Arial"/>
          <w:color w:val="000000"/>
        </w:rPr>
        <w:t>h00min às 1</w:t>
      </w:r>
      <w:r w:rsidR="00CE67AD" w:rsidRPr="003B3B69">
        <w:rPr>
          <w:rFonts w:ascii="Arial" w:eastAsia="Symbol" w:hAnsi="Arial" w:cs="Arial"/>
          <w:color w:val="000000"/>
        </w:rPr>
        <w:t>2</w:t>
      </w:r>
      <w:r w:rsidR="002C16E7" w:rsidRPr="003B3B69">
        <w:rPr>
          <w:rFonts w:ascii="Arial" w:eastAsia="Symbol" w:hAnsi="Arial" w:cs="Arial"/>
          <w:color w:val="000000"/>
        </w:rPr>
        <w:t>h00min</w:t>
      </w:r>
      <w:r w:rsidR="002C16E7" w:rsidRPr="003B3B69">
        <w:rPr>
          <w:rFonts w:ascii="Arial" w:hAnsi="Arial" w:cs="Arial"/>
        </w:rPr>
        <w:t>.</w:t>
      </w:r>
      <w:r w:rsidR="002C16E7" w:rsidRPr="003B3B69">
        <w:rPr>
          <w:rFonts w:ascii="Arial" w:hAnsi="Arial" w:cs="Arial"/>
          <w:color w:val="C00000"/>
        </w:rPr>
        <w:t xml:space="preserve"> </w:t>
      </w:r>
    </w:p>
    <w:p w14:paraId="7668AC2C" w14:textId="77777777" w:rsidR="00CE67AD" w:rsidRPr="003B3B69" w:rsidRDefault="00E74609" w:rsidP="00CE67AD">
      <w:pPr>
        <w:pStyle w:val="PargrafodaLista"/>
        <w:widowControl w:val="0"/>
        <w:tabs>
          <w:tab w:val="left" w:pos="987"/>
        </w:tabs>
        <w:autoSpaceDE w:val="0"/>
        <w:autoSpaceDN w:val="0"/>
        <w:spacing w:before="120"/>
        <w:ind w:left="567"/>
        <w:contextualSpacing w:val="0"/>
        <w:jc w:val="both"/>
        <w:rPr>
          <w:rFonts w:ascii="Arial" w:hAnsi="Arial" w:cs="Arial"/>
        </w:rPr>
      </w:pPr>
      <w:r w:rsidRPr="003B3B69">
        <w:rPr>
          <w:rFonts w:ascii="Arial" w:hAnsi="Arial" w:cs="Arial"/>
          <w:b/>
          <w:bCs/>
        </w:rPr>
        <w:t>3</w:t>
      </w:r>
      <w:r w:rsidR="002C16E7" w:rsidRPr="003B3B69">
        <w:rPr>
          <w:rFonts w:ascii="Arial" w:hAnsi="Arial" w:cs="Arial"/>
          <w:b/>
          <w:bCs/>
        </w:rPr>
        <w:t>.</w:t>
      </w:r>
      <w:r w:rsidRPr="003B3B69">
        <w:rPr>
          <w:rFonts w:ascii="Arial" w:hAnsi="Arial" w:cs="Arial"/>
          <w:b/>
          <w:bCs/>
        </w:rPr>
        <w:t>5</w:t>
      </w:r>
      <w:r w:rsidR="002C16E7" w:rsidRPr="003B3B69">
        <w:rPr>
          <w:rFonts w:ascii="Arial" w:hAnsi="Arial" w:cs="Arial"/>
          <w:b/>
          <w:bCs/>
        </w:rPr>
        <w:t>.1</w:t>
      </w:r>
      <w:r w:rsidR="002C16E7" w:rsidRPr="003B3B69">
        <w:rPr>
          <w:rFonts w:ascii="Arial" w:hAnsi="Arial" w:cs="Arial"/>
        </w:rPr>
        <w:t xml:space="preserve"> </w:t>
      </w:r>
      <w:r w:rsidR="00CE67AD" w:rsidRPr="003B3B69">
        <w:rPr>
          <w:rFonts w:ascii="Arial" w:hAnsi="Arial" w:cs="Arial"/>
        </w:rPr>
        <w:t>O prazo para vistoria iniciar-se-á no dia útil seguinte ao da publicação do Edital,</w:t>
      </w:r>
      <w:r w:rsidR="00CE67AD" w:rsidRPr="003B3B69">
        <w:rPr>
          <w:rFonts w:ascii="Arial" w:hAnsi="Arial" w:cs="Arial"/>
          <w:spacing w:val="-9"/>
        </w:rPr>
        <w:t xml:space="preserve"> </w:t>
      </w:r>
      <w:r w:rsidR="00CE67AD" w:rsidRPr="003B3B69">
        <w:rPr>
          <w:rFonts w:ascii="Arial" w:hAnsi="Arial" w:cs="Arial"/>
        </w:rPr>
        <w:t>estendendo-se</w:t>
      </w:r>
      <w:r w:rsidR="00CE67AD" w:rsidRPr="003B3B69">
        <w:rPr>
          <w:rFonts w:ascii="Arial" w:hAnsi="Arial" w:cs="Arial"/>
          <w:spacing w:val="-8"/>
        </w:rPr>
        <w:t xml:space="preserve"> </w:t>
      </w:r>
      <w:r w:rsidR="00CE67AD" w:rsidRPr="003B3B69">
        <w:rPr>
          <w:rFonts w:ascii="Arial" w:hAnsi="Arial" w:cs="Arial"/>
        </w:rPr>
        <w:t>até</w:t>
      </w:r>
      <w:r w:rsidR="00CE67AD" w:rsidRPr="003B3B69">
        <w:rPr>
          <w:rFonts w:ascii="Arial" w:hAnsi="Arial" w:cs="Arial"/>
          <w:spacing w:val="-8"/>
        </w:rPr>
        <w:t xml:space="preserve"> </w:t>
      </w:r>
      <w:r w:rsidR="00CE67AD" w:rsidRPr="003B3B69">
        <w:rPr>
          <w:rFonts w:ascii="Arial" w:hAnsi="Arial" w:cs="Arial"/>
        </w:rPr>
        <w:t>o</w:t>
      </w:r>
      <w:r w:rsidR="00CE67AD" w:rsidRPr="003B3B69">
        <w:rPr>
          <w:rFonts w:ascii="Arial" w:hAnsi="Arial" w:cs="Arial"/>
          <w:spacing w:val="-8"/>
        </w:rPr>
        <w:t xml:space="preserve"> </w:t>
      </w:r>
      <w:r w:rsidR="00CE67AD" w:rsidRPr="003B3B69">
        <w:rPr>
          <w:rFonts w:ascii="Arial" w:hAnsi="Arial" w:cs="Arial"/>
        </w:rPr>
        <w:t>penúltimo</w:t>
      </w:r>
      <w:r w:rsidR="00CE67AD" w:rsidRPr="003B3B69">
        <w:rPr>
          <w:rFonts w:ascii="Arial" w:hAnsi="Arial" w:cs="Arial"/>
          <w:spacing w:val="-8"/>
        </w:rPr>
        <w:t xml:space="preserve"> </w:t>
      </w:r>
      <w:r w:rsidR="00CE67AD" w:rsidRPr="003B3B69">
        <w:rPr>
          <w:rFonts w:ascii="Arial" w:hAnsi="Arial" w:cs="Arial"/>
        </w:rPr>
        <w:t>dia</w:t>
      </w:r>
      <w:r w:rsidR="00CE67AD" w:rsidRPr="003B3B69">
        <w:rPr>
          <w:rFonts w:ascii="Arial" w:hAnsi="Arial" w:cs="Arial"/>
          <w:spacing w:val="-9"/>
        </w:rPr>
        <w:t xml:space="preserve"> </w:t>
      </w:r>
      <w:r w:rsidR="00CE67AD" w:rsidRPr="003B3B69">
        <w:rPr>
          <w:rFonts w:ascii="Arial" w:hAnsi="Arial" w:cs="Arial"/>
        </w:rPr>
        <w:t>útil</w:t>
      </w:r>
      <w:r w:rsidR="00CE67AD" w:rsidRPr="003B3B69">
        <w:rPr>
          <w:rFonts w:ascii="Arial" w:hAnsi="Arial" w:cs="Arial"/>
          <w:spacing w:val="-10"/>
        </w:rPr>
        <w:t xml:space="preserve"> </w:t>
      </w:r>
      <w:r w:rsidR="00CE67AD" w:rsidRPr="003B3B69">
        <w:rPr>
          <w:rFonts w:ascii="Arial" w:hAnsi="Arial" w:cs="Arial"/>
        </w:rPr>
        <w:t>anterior</w:t>
      </w:r>
      <w:r w:rsidR="00CE67AD" w:rsidRPr="003B3B69">
        <w:rPr>
          <w:rFonts w:ascii="Arial" w:hAnsi="Arial" w:cs="Arial"/>
          <w:spacing w:val="-11"/>
        </w:rPr>
        <w:t xml:space="preserve"> </w:t>
      </w:r>
      <w:r w:rsidR="00CE67AD" w:rsidRPr="003B3B69">
        <w:rPr>
          <w:rFonts w:ascii="Arial" w:hAnsi="Arial" w:cs="Arial"/>
        </w:rPr>
        <w:t>à</w:t>
      </w:r>
      <w:r w:rsidR="00CE67AD" w:rsidRPr="003B3B69">
        <w:rPr>
          <w:rFonts w:ascii="Arial" w:hAnsi="Arial" w:cs="Arial"/>
          <w:spacing w:val="-8"/>
        </w:rPr>
        <w:t xml:space="preserve"> </w:t>
      </w:r>
      <w:r w:rsidR="00CE67AD" w:rsidRPr="003B3B69">
        <w:rPr>
          <w:rFonts w:ascii="Arial" w:hAnsi="Arial" w:cs="Arial"/>
        </w:rPr>
        <w:t>data</w:t>
      </w:r>
      <w:r w:rsidR="00CE67AD" w:rsidRPr="003B3B69">
        <w:rPr>
          <w:rFonts w:ascii="Arial" w:hAnsi="Arial" w:cs="Arial"/>
          <w:spacing w:val="-6"/>
        </w:rPr>
        <w:t xml:space="preserve"> </w:t>
      </w:r>
      <w:r w:rsidR="00CE67AD" w:rsidRPr="003B3B69">
        <w:rPr>
          <w:rFonts w:ascii="Arial" w:hAnsi="Arial" w:cs="Arial"/>
        </w:rPr>
        <w:t>prevista</w:t>
      </w:r>
      <w:r w:rsidR="00CE67AD" w:rsidRPr="003B3B69">
        <w:rPr>
          <w:rFonts w:ascii="Arial" w:hAnsi="Arial" w:cs="Arial"/>
          <w:spacing w:val="-9"/>
        </w:rPr>
        <w:t xml:space="preserve"> </w:t>
      </w:r>
      <w:r w:rsidR="00CE67AD" w:rsidRPr="003B3B69">
        <w:rPr>
          <w:rFonts w:ascii="Arial" w:hAnsi="Arial" w:cs="Arial"/>
        </w:rPr>
        <w:t>para</w:t>
      </w:r>
      <w:r w:rsidR="00CE67AD" w:rsidRPr="003B3B69">
        <w:rPr>
          <w:rFonts w:ascii="Arial" w:hAnsi="Arial" w:cs="Arial"/>
          <w:spacing w:val="32"/>
        </w:rPr>
        <w:t xml:space="preserve"> </w:t>
      </w:r>
      <w:r w:rsidR="00CE67AD" w:rsidRPr="003B3B69">
        <w:rPr>
          <w:rFonts w:ascii="Arial" w:hAnsi="Arial" w:cs="Arial"/>
        </w:rPr>
        <w:t>abertura da sessão pública.</w:t>
      </w:r>
    </w:p>
    <w:p w14:paraId="7E141913" w14:textId="08CC77F0" w:rsidR="002C16E7" w:rsidRPr="003B3B69" w:rsidRDefault="00CE67AD" w:rsidP="002C16E7">
      <w:pPr>
        <w:ind w:left="567"/>
        <w:jc w:val="both"/>
        <w:rPr>
          <w:rFonts w:ascii="Arial" w:hAnsi="Arial" w:cs="Arial"/>
        </w:rPr>
      </w:pPr>
      <w:r w:rsidRPr="003B3B69">
        <w:rPr>
          <w:rFonts w:ascii="Arial" w:hAnsi="Arial" w:cs="Arial"/>
          <w:b/>
          <w:bCs/>
        </w:rPr>
        <w:t xml:space="preserve">3.5.2 </w:t>
      </w:r>
      <w:r w:rsidR="002C16E7" w:rsidRPr="003B3B69">
        <w:rPr>
          <w:rFonts w:ascii="Arial" w:hAnsi="Arial" w:cs="Arial"/>
        </w:rPr>
        <w:t>Uma vez realizado os procedimentos de visita técnica o representante da proponente licitante deverá requisitar junto ao departamento de licitação o termo de visita técnica</w:t>
      </w:r>
      <w:r w:rsidR="00E74609" w:rsidRPr="003B3B69">
        <w:rPr>
          <w:rFonts w:ascii="Arial" w:hAnsi="Arial" w:cs="Arial"/>
        </w:rPr>
        <w:t>, o qual deverá conter o visto do engenheiro do Município que acompanhou os procedimentos de visita,</w:t>
      </w:r>
      <w:r w:rsidR="002C16E7" w:rsidRPr="003B3B69">
        <w:rPr>
          <w:rFonts w:ascii="Arial" w:hAnsi="Arial" w:cs="Arial"/>
        </w:rPr>
        <w:t xml:space="preserve"> e acostar junto a documentação de habilitação, sob pena de inabilitação.</w:t>
      </w:r>
    </w:p>
    <w:p w14:paraId="6412F020" w14:textId="77777777" w:rsidR="002C16E7" w:rsidRPr="003B3B69" w:rsidRDefault="002C16E7" w:rsidP="002C16E7">
      <w:pPr>
        <w:ind w:left="567"/>
        <w:jc w:val="both"/>
        <w:rPr>
          <w:rFonts w:ascii="Arial" w:hAnsi="Arial" w:cs="Arial"/>
        </w:rPr>
      </w:pPr>
    </w:p>
    <w:p w14:paraId="4592F023" w14:textId="205B2569" w:rsidR="002C16E7" w:rsidRPr="003B3B69" w:rsidRDefault="00E74609" w:rsidP="002C16E7">
      <w:pPr>
        <w:ind w:left="567"/>
        <w:jc w:val="both"/>
        <w:rPr>
          <w:rFonts w:ascii="Arial" w:hAnsi="Arial" w:cs="Arial"/>
        </w:rPr>
      </w:pPr>
      <w:r w:rsidRPr="003B3B69">
        <w:rPr>
          <w:rFonts w:ascii="Arial" w:hAnsi="Arial" w:cs="Arial"/>
          <w:b/>
          <w:bCs/>
        </w:rPr>
        <w:t>3</w:t>
      </w:r>
      <w:r w:rsidR="002C16E7" w:rsidRPr="003B3B69">
        <w:rPr>
          <w:rFonts w:ascii="Arial" w:hAnsi="Arial" w:cs="Arial"/>
          <w:b/>
          <w:bCs/>
        </w:rPr>
        <w:t>.</w:t>
      </w:r>
      <w:r w:rsidRPr="003B3B69">
        <w:rPr>
          <w:rFonts w:ascii="Arial" w:hAnsi="Arial" w:cs="Arial"/>
          <w:b/>
          <w:bCs/>
        </w:rPr>
        <w:t>5</w:t>
      </w:r>
      <w:r w:rsidR="002C16E7" w:rsidRPr="003B3B69">
        <w:rPr>
          <w:rFonts w:ascii="Arial" w:hAnsi="Arial" w:cs="Arial"/>
          <w:b/>
          <w:bCs/>
        </w:rPr>
        <w:t>.</w:t>
      </w:r>
      <w:r w:rsidR="00CE67AD" w:rsidRPr="003B3B69">
        <w:rPr>
          <w:rFonts w:ascii="Arial" w:hAnsi="Arial" w:cs="Arial"/>
          <w:b/>
          <w:bCs/>
        </w:rPr>
        <w:t>3</w:t>
      </w:r>
      <w:r w:rsidR="002C16E7" w:rsidRPr="003B3B69">
        <w:rPr>
          <w:rFonts w:ascii="Arial" w:hAnsi="Arial" w:cs="Arial"/>
        </w:rPr>
        <w:t xml:space="preserve"> A proponente licitante que optar por não realizar a visita técnica in loco, deverá elaborar declaração</w:t>
      </w:r>
      <w:r w:rsidR="00D45A92" w:rsidRPr="003B3B69">
        <w:rPr>
          <w:rFonts w:ascii="Arial" w:hAnsi="Arial" w:cs="Arial"/>
        </w:rPr>
        <w:t xml:space="preserve"> (Conforme modelo - </w:t>
      </w:r>
      <w:r w:rsidR="00D45A92" w:rsidRPr="003B3B69">
        <w:rPr>
          <w:rFonts w:ascii="Arial" w:eastAsia="Arial" w:hAnsi="Arial" w:cs="Arial"/>
        </w:rPr>
        <w:t>Anexo X)</w:t>
      </w:r>
      <w:r w:rsidR="002C16E7" w:rsidRPr="003B3B69">
        <w:rPr>
          <w:rFonts w:ascii="Arial" w:hAnsi="Arial" w:cs="Arial"/>
        </w:rPr>
        <w:t xml:space="preserve"> circunstanciando que não realizou a visita técnica, mas que conhece o local da execução d</w:t>
      </w:r>
      <w:r w:rsidRPr="003B3B69">
        <w:rPr>
          <w:rFonts w:ascii="Arial" w:hAnsi="Arial" w:cs="Arial"/>
        </w:rPr>
        <w:t>os</w:t>
      </w:r>
      <w:r w:rsidR="002C16E7" w:rsidRPr="003B3B69">
        <w:rPr>
          <w:rFonts w:ascii="Arial" w:hAnsi="Arial" w:cs="Arial"/>
        </w:rPr>
        <w:t xml:space="preserve"> </w:t>
      </w:r>
      <w:r w:rsidRPr="003B3B69">
        <w:rPr>
          <w:rFonts w:ascii="Arial" w:hAnsi="Arial" w:cs="Arial"/>
        </w:rPr>
        <w:t>serviços, objeto do presente instrumento,</w:t>
      </w:r>
      <w:r w:rsidR="002C16E7" w:rsidRPr="003B3B69">
        <w:rPr>
          <w:rFonts w:ascii="Arial" w:hAnsi="Arial" w:cs="Arial"/>
        </w:rPr>
        <w:t xml:space="preserve"> e tem amplo conhecimento de suas particularidades, devendo esta declaração ser anexada junto com a documentação de habilitação sob pena de inabilitação.  </w:t>
      </w:r>
    </w:p>
    <w:p w14:paraId="4E6B4362" w14:textId="51E94697" w:rsidR="002C16E7" w:rsidRPr="003B3B69" w:rsidRDefault="00E74609" w:rsidP="002C16E7">
      <w:pPr>
        <w:jc w:val="both"/>
        <w:rPr>
          <w:rFonts w:ascii="Arial" w:hAnsi="Arial" w:cs="Arial"/>
        </w:rPr>
      </w:pPr>
      <w:r w:rsidRPr="003B3B69">
        <w:rPr>
          <w:rFonts w:ascii="Arial" w:hAnsi="Arial" w:cs="Arial"/>
          <w:b/>
          <w:bCs/>
        </w:rPr>
        <w:t>3</w:t>
      </w:r>
      <w:r w:rsidR="002C16E7" w:rsidRPr="003B3B69">
        <w:rPr>
          <w:rFonts w:ascii="Arial" w:hAnsi="Arial" w:cs="Arial"/>
          <w:b/>
          <w:bCs/>
        </w:rPr>
        <w:t>.</w:t>
      </w:r>
      <w:r w:rsidRPr="003B3B69">
        <w:rPr>
          <w:rFonts w:ascii="Arial" w:hAnsi="Arial" w:cs="Arial"/>
          <w:b/>
          <w:bCs/>
        </w:rPr>
        <w:t>6</w:t>
      </w:r>
      <w:r w:rsidR="002C16E7" w:rsidRPr="003B3B69">
        <w:rPr>
          <w:rFonts w:ascii="Arial" w:hAnsi="Arial" w:cs="Arial"/>
        </w:rPr>
        <w:t xml:space="preserve"> No caso de representação através de sócio ou diretores, com poderes de decisão, tal condição, deverá ser comprovada mediante apresentação de cópia do contrato social ou instrumento equivalente, com alterações se houver, acompanhada de cópia de identidade civil.</w:t>
      </w:r>
    </w:p>
    <w:p w14:paraId="0404E71D" w14:textId="77777777" w:rsidR="002C16E7" w:rsidRPr="003B3B69" w:rsidRDefault="002C16E7" w:rsidP="002C16E7">
      <w:pPr>
        <w:jc w:val="both"/>
        <w:rPr>
          <w:rFonts w:ascii="Arial" w:hAnsi="Arial" w:cs="Arial"/>
          <w:sz w:val="32"/>
          <w:szCs w:val="32"/>
        </w:rPr>
      </w:pPr>
    </w:p>
    <w:p w14:paraId="0000004E" w14:textId="77777777" w:rsidR="00E37BDD" w:rsidRPr="003B3B69" w:rsidRDefault="00934802" w:rsidP="001F13C3">
      <w:pPr>
        <w:shd w:val="clear" w:color="auto" w:fill="D9D9D9"/>
        <w:jc w:val="both"/>
        <w:rPr>
          <w:rFonts w:ascii="Arial" w:eastAsia="Arial" w:hAnsi="Arial" w:cs="Arial"/>
        </w:rPr>
      </w:pPr>
      <w:r w:rsidRPr="003B3B69">
        <w:rPr>
          <w:rFonts w:ascii="Arial" w:eastAsia="Arial" w:hAnsi="Arial" w:cs="Arial"/>
          <w:b/>
        </w:rPr>
        <w:t>4. DA IMPUGNAÇÃO DO ATO CONVOCATÓRIO</w:t>
      </w:r>
    </w:p>
    <w:p w14:paraId="52F84DAB" w14:textId="77777777" w:rsidR="0047390A" w:rsidRPr="003B3B69" w:rsidRDefault="00934802" w:rsidP="001F13C3">
      <w:pPr>
        <w:pBdr>
          <w:top w:val="nil"/>
          <w:left w:val="nil"/>
          <w:bottom w:val="nil"/>
          <w:right w:val="nil"/>
          <w:between w:val="nil"/>
        </w:pBdr>
        <w:jc w:val="both"/>
        <w:rPr>
          <w:rFonts w:ascii="Arial" w:eastAsia="Arial" w:hAnsi="Arial" w:cs="Arial"/>
          <w:b/>
          <w:color w:val="000000"/>
        </w:rPr>
      </w:pPr>
      <w:r w:rsidRPr="003B3B69">
        <w:rPr>
          <w:rFonts w:ascii="Arial" w:eastAsia="Arial" w:hAnsi="Arial" w:cs="Arial"/>
          <w:b/>
          <w:color w:val="000000"/>
        </w:rPr>
        <w:t>4.1</w:t>
      </w:r>
      <w:r w:rsidRPr="003B3B69">
        <w:rPr>
          <w:rFonts w:ascii="Arial" w:eastAsia="Arial" w:hAnsi="Arial" w:cs="Arial"/>
          <w:color w:val="000000"/>
        </w:rPr>
        <w:t xml:space="preserve"> - Até </w:t>
      </w:r>
      <w:r w:rsidRPr="003B3B69">
        <w:rPr>
          <w:rFonts w:ascii="Arial" w:eastAsia="Arial" w:hAnsi="Arial" w:cs="Arial"/>
          <w:b/>
          <w:color w:val="000000"/>
        </w:rPr>
        <w:t>03 (dois) dias</w:t>
      </w:r>
      <w:r w:rsidRPr="003B3B69">
        <w:rPr>
          <w:rFonts w:ascii="Arial" w:eastAsia="Arial" w:hAnsi="Arial" w:cs="Arial"/>
          <w:color w:val="000000"/>
        </w:rPr>
        <w:t xml:space="preserve"> </w:t>
      </w:r>
      <w:r w:rsidRPr="003B3B69">
        <w:rPr>
          <w:rFonts w:ascii="Arial" w:eastAsia="Arial" w:hAnsi="Arial" w:cs="Arial"/>
          <w:b/>
          <w:color w:val="000000"/>
        </w:rPr>
        <w:t>úteis</w:t>
      </w:r>
      <w:r w:rsidRPr="003B3B69">
        <w:rPr>
          <w:rFonts w:ascii="Arial" w:eastAsia="Arial" w:hAnsi="Arial" w:cs="Arial"/>
          <w:color w:val="000000"/>
        </w:rPr>
        <w:t xml:space="preserve"> antes da data fixada para recebimento das propostas, qualquer pessoa poderá solicitar esclarecimentos, providências ou impugnar o Ato Convocatório deste Pregão, devendo protocolizar o pedido diretamente pelo site </w:t>
      </w:r>
      <w:hyperlink r:id="rId22">
        <w:r w:rsidRPr="003B3B69">
          <w:rPr>
            <w:rFonts w:ascii="Arial" w:eastAsia="Arial" w:hAnsi="Arial" w:cs="Arial"/>
            <w:color w:val="0000FF"/>
            <w:u w:val="single"/>
          </w:rPr>
          <w:t>www.licitardigital.com.br</w:t>
        </w:r>
      </w:hyperlink>
      <w:r w:rsidRPr="003B3B69">
        <w:rPr>
          <w:rFonts w:ascii="Arial" w:eastAsia="Arial" w:hAnsi="Arial" w:cs="Arial"/>
          <w:color w:val="000000"/>
        </w:rPr>
        <w:t xml:space="preserve">, no local específico dentro do processo licitatório em análise - cabendo ao PREGOEIRO decidir sobre a petição no prazo de </w:t>
      </w:r>
      <w:r w:rsidRPr="003B3B69">
        <w:rPr>
          <w:rFonts w:ascii="Arial" w:eastAsia="Arial" w:hAnsi="Arial" w:cs="Arial"/>
          <w:b/>
          <w:color w:val="000000"/>
        </w:rPr>
        <w:t>03(dois) dias úteis,</w:t>
      </w:r>
      <w:r w:rsidRPr="003B3B69">
        <w:rPr>
          <w:rFonts w:ascii="Arial" w:hAnsi="Arial" w:cs="Arial"/>
          <w:color w:val="000000"/>
          <w:sz w:val="16"/>
          <w:szCs w:val="16"/>
        </w:rPr>
        <w:t xml:space="preserve"> </w:t>
      </w:r>
      <w:r w:rsidRPr="003B3B69">
        <w:rPr>
          <w:rFonts w:ascii="Arial" w:eastAsia="Arial" w:hAnsi="Arial" w:cs="Arial"/>
          <w:b/>
          <w:color w:val="000000"/>
        </w:rPr>
        <w:t>limitado ao último dia útil anterior à data da abertura do certame.</w:t>
      </w:r>
    </w:p>
    <w:p w14:paraId="0000004F" w14:textId="1AC88013" w:rsidR="00E37BDD" w:rsidRPr="003B3B69" w:rsidRDefault="00934802" w:rsidP="001F13C3">
      <w:pPr>
        <w:pBdr>
          <w:top w:val="nil"/>
          <w:left w:val="nil"/>
          <w:bottom w:val="nil"/>
          <w:right w:val="nil"/>
          <w:between w:val="nil"/>
        </w:pBdr>
        <w:jc w:val="both"/>
        <w:rPr>
          <w:rFonts w:ascii="Arial" w:eastAsia="Arial" w:hAnsi="Arial" w:cs="Arial"/>
          <w:color w:val="000000"/>
        </w:rPr>
      </w:pPr>
      <w:r w:rsidRPr="003B3B69">
        <w:rPr>
          <w:rFonts w:ascii="Arial" w:eastAsia="Arial" w:hAnsi="Arial" w:cs="Arial"/>
          <w:b/>
          <w:color w:val="000000"/>
        </w:rPr>
        <w:t xml:space="preserve">4.1.1 - </w:t>
      </w:r>
      <w:r w:rsidRPr="003B3B69">
        <w:rPr>
          <w:rFonts w:ascii="Arial" w:eastAsia="Arial" w:hAnsi="Arial" w:cs="Arial"/>
          <w:color w:val="000000"/>
        </w:rPr>
        <w:t xml:space="preserve">Caso seja acolhida a impugnação contra o Ato Convocatório, será designada nova data para a realização do Certame.  </w:t>
      </w:r>
    </w:p>
    <w:p w14:paraId="00000050" w14:textId="77777777" w:rsidR="00E37BDD" w:rsidRPr="003B3B69" w:rsidRDefault="00934802" w:rsidP="001F13C3">
      <w:pPr>
        <w:pBdr>
          <w:top w:val="nil"/>
          <w:left w:val="nil"/>
          <w:bottom w:val="nil"/>
          <w:right w:val="nil"/>
          <w:between w:val="nil"/>
        </w:pBdr>
        <w:jc w:val="both"/>
        <w:rPr>
          <w:rFonts w:ascii="Arial" w:eastAsia="Arial" w:hAnsi="Arial" w:cs="Arial"/>
          <w:color w:val="000000"/>
        </w:rPr>
      </w:pPr>
      <w:r w:rsidRPr="003B3B69">
        <w:rPr>
          <w:rFonts w:ascii="Arial" w:eastAsia="Arial" w:hAnsi="Arial" w:cs="Arial"/>
          <w:b/>
          <w:color w:val="000000"/>
        </w:rPr>
        <w:t xml:space="preserve">4.2 - </w:t>
      </w:r>
      <w:r w:rsidRPr="003B3B69">
        <w:rPr>
          <w:rFonts w:ascii="Arial" w:eastAsia="Arial" w:hAnsi="Arial" w:cs="Arial"/>
          <w:color w:val="000000"/>
        </w:rPr>
        <w:t xml:space="preserve">Decairá do direito de impugnar os termos deste edital, por falhas ou irregularidades, o proponente/licitante que não o fizer até o </w:t>
      </w:r>
      <w:r w:rsidRPr="003B3B69">
        <w:rPr>
          <w:rFonts w:ascii="Arial" w:eastAsia="Arial" w:hAnsi="Arial" w:cs="Arial"/>
          <w:b/>
          <w:color w:val="000000"/>
        </w:rPr>
        <w:t>terceiro dia útil</w:t>
      </w:r>
      <w:r w:rsidRPr="003B3B69">
        <w:rPr>
          <w:rFonts w:ascii="Arial" w:eastAsia="Arial" w:hAnsi="Arial" w:cs="Arial"/>
          <w:color w:val="000000"/>
        </w:rPr>
        <w:t xml:space="preserve"> que anteceder à data de realização da sessão pública do Pregão, hipótese em que tal comunicação não terá efeito de recurso.</w:t>
      </w:r>
    </w:p>
    <w:p w14:paraId="00000051" w14:textId="77777777" w:rsidR="00E37BDD" w:rsidRPr="003B3B69" w:rsidRDefault="00934802" w:rsidP="001F13C3">
      <w:pPr>
        <w:pBdr>
          <w:top w:val="nil"/>
          <w:left w:val="nil"/>
          <w:bottom w:val="nil"/>
          <w:right w:val="nil"/>
          <w:between w:val="nil"/>
        </w:pBdr>
        <w:jc w:val="both"/>
        <w:rPr>
          <w:rFonts w:ascii="Arial" w:eastAsia="Arial" w:hAnsi="Arial" w:cs="Arial"/>
          <w:color w:val="000000"/>
        </w:rPr>
      </w:pPr>
      <w:r w:rsidRPr="003B3B69">
        <w:rPr>
          <w:rFonts w:ascii="Arial" w:eastAsia="Arial" w:hAnsi="Arial" w:cs="Arial"/>
          <w:b/>
          <w:color w:val="000000"/>
        </w:rPr>
        <w:t>4.3 -</w:t>
      </w:r>
      <w:r w:rsidRPr="003B3B69">
        <w:rPr>
          <w:rFonts w:ascii="Arial" w:eastAsia="Arial" w:hAnsi="Arial" w:cs="Arial"/>
          <w:color w:val="000000"/>
        </w:rPr>
        <w:t xml:space="preserve"> A impugnação feita tempestivamente pelo proponente/licitante não o impedirá de participar do Certame.</w:t>
      </w:r>
    </w:p>
    <w:p w14:paraId="00000052" w14:textId="77777777" w:rsidR="00E37BDD" w:rsidRPr="003B3B69" w:rsidRDefault="00E37BDD" w:rsidP="001F13C3">
      <w:pPr>
        <w:pBdr>
          <w:top w:val="nil"/>
          <w:left w:val="nil"/>
          <w:bottom w:val="nil"/>
          <w:right w:val="nil"/>
          <w:between w:val="nil"/>
        </w:pBdr>
        <w:jc w:val="both"/>
        <w:rPr>
          <w:rFonts w:ascii="Arial" w:eastAsia="Arial" w:hAnsi="Arial" w:cs="Arial"/>
          <w:color w:val="000000"/>
        </w:rPr>
      </w:pPr>
    </w:p>
    <w:p w14:paraId="00000053" w14:textId="77777777" w:rsidR="00E37BDD" w:rsidRPr="003B3B69" w:rsidRDefault="00934802" w:rsidP="001F13C3">
      <w:pPr>
        <w:shd w:val="clear" w:color="auto" w:fill="D9D9D9"/>
        <w:jc w:val="both"/>
        <w:rPr>
          <w:rFonts w:ascii="Arial" w:eastAsia="Arial" w:hAnsi="Arial" w:cs="Arial"/>
          <w:b/>
        </w:rPr>
      </w:pPr>
      <w:r w:rsidRPr="003B3B69">
        <w:rPr>
          <w:rFonts w:ascii="Arial" w:eastAsia="Arial" w:hAnsi="Arial" w:cs="Arial"/>
          <w:b/>
        </w:rPr>
        <w:t>5 – DO CREDENCIAMENTO NO SISTEMA E DA EFETIVA PARTICIPAÇÃO</w:t>
      </w:r>
    </w:p>
    <w:p w14:paraId="00000054"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5.1 -</w:t>
      </w:r>
      <w:r w:rsidRPr="003B3B69">
        <w:rPr>
          <w:rFonts w:ascii="Arial" w:eastAsia="Arial" w:hAnsi="Arial" w:cs="Arial"/>
        </w:rPr>
        <w:t xml:space="preserve"> O Pregão Eletrônico será realizado em sessão pública, por meio da internet, mediante condições de segurança (criptografia e autenticação) em todas as suas fases.</w:t>
      </w:r>
    </w:p>
    <w:p w14:paraId="00000055"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5.2</w:t>
      </w:r>
      <w:r w:rsidRPr="003B3B69">
        <w:rPr>
          <w:rFonts w:ascii="Arial" w:eastAsia="Arial" w:hAnsi="Arial" w:cs="Arial"/>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23">
        <w:r w:rsidRPr="003B3B69">
          <w:rPr>
            <w:rFonts w:ascii="Arial" w:eastAsia="Arial" w:hAnsi="Arial" w:cs="Arial"/>
            <w:color w:val="0000FF"/>
            <w:u w:val="single"/>
          </w:rPr>
          <w:t>www.licitardigital.com.br</w:t>
        </w:r>
      </w:hyperlink>
      <w:r w:rsidRPr="003B3B69">
        <w:rPr>
          <w:rFonts w:ascii="Arial" w:eastAsia="Arial" w:hAnsi="Arial" w:cs="Arial"/>
        </w:rPr>
        <w:t>).</w:t>
      </w:r>
    </w:p>
    <w:p w14:paraId="00000056" w14:textId="74AF97F1"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5.3</w:t>
      </w:r>
      <w:r w:rsidRPr="003B3B69">
        <w:rPr>
          <w:rFonts w:ascii="Arial" w:eastAsia="Arial" w:hAnsi="Arial" w:cs="Arial"/>
        </w:rPr>
        <w:t xml:space="preserve"> - É de exclusiva responsabilidade do usuário o sigilo da senha, bem como, seu uso em qualquer transação efetuada diretamente ou por seu representante, não cabendo ao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Pr="003B3B69">
        <w:rPr>
          <w:rFonts w:ascii="Arial" w:eastAsia="Arial" w:hAnsi="Arial" w:cs="Arial"/>
        </w:rPr>
        <w:t>, ao provedor do sistema ou ao órgão promotor da licitação, a responsabilidade por eventuais danos decorrentes do uso indevido do acesso.</w:t>
      </w:r>
    </w:p>
    <w:p w14:paraId="00000057"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5.4</w:t>
      </w:r>
      <w:r w:rsidRPr="003B3B69">
        <w:rPr>
          <w:rFonts w:ascii="Arial" w:eastAsia="Arial" w:hAnsi="Arial" w:cs="Arial"/>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0000058"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5.5</w:t>
      </w:r>
      <w:r w:rsidRPr="003B3B69">
        <w:rPr>
          <w:rFonts w:ascii="Arial" w:eastAsia="Arial" w:hAnsi="Arial" w:cs="Arial"/>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00000059"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lastRenderedPageBreak/>
        <w:t>5.6</w:t>
      </w:r>
      <w:r w:rsidRPr="003B3B69">
        <w:rPr>
          <w:rFonts w:ascii="Arial" w:eastAsia="Arial" w:hAnsi="Arial" w:cs="Arial"/>
        </w:rPr>
        <w:t xml:space="preserve"> - O encaminhamento de proposta pressupõe o pleno conhecimento e atendimento às exigências de habilitação previstas neste Edital. </w:t>
      </w:r>
    </w:p>
    <w:p w14:paraId="0000005A"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5.7</w:t>
      </w:r>
      <w:r w:rsidRPr="003B3B69">
        <w:rPr>
          <w:rFonts w:ascii="Arial" w:eastAsia="Arial" w:hAnsi="Arial" w:cs="Arial"/>
        </w:rPr>
        <w:t xml:space="preserve"> - </w:t>
      </w:r>
      <w:r w:rsidRPr="003B3B69">
        <w:rPr>
          <w:rFonts w:ascii="Arial" w:eastAsia="Arial" w:hAnsi="Arial" w:cs="Arial"/>
          <w:b/>
        </w:rPr>
        <w:t>COMO CONDIÇÃO PARA PARTICIPAÇÃO NO PREGÃO, A LICITANTE ASSINALARÁ “SIM” OU “NÃO” EM CAMPO PRÓPRIO DO SISTEMA ELETRÔNICO, RELATIVO ÀS SEGUINTES DECLARAÇÕES</w:t>
      </w:r>
      <w:r w:rsidRPr="003B3B69">
        <w:rPr>
          <w:rFonts w:ascii="Arial" w:eastAsia="Arial" w:hAnsi="Arial" w:cs="Arial"/>
        </w:rPr>
        <w:t>:</w:t>
      </w:r>
    </w:p>
    <w:p w14:paraId="0000005B" w14:textId="77777777" w:rsidR="00E37BDD" w:rsidRPr="003B3B69" w:rsidRDefault="00E37BDD" w:rsidP="001F13C3">
      <w:pPr>
        <w:tabs>
          <w:tab w:val="left" w:pos="3135"/>
        </w:tabs>
        <w:jc w:val="both"/>
        <w:rPr>
          <w:rFonts w:ascii="Arial" w:eastAsia="Arial" w:hAnsi="Arial" w:cs="Arial"/>
        </w:rPr>
      </w:pPr>
    </w:p>
    <w:p w14:paraId="4D1BB2B7" w14:textId="4BEFCD87" w:rsidR="009E6B41" w:rsidRPr="003B3B69" w:rsidRDefault="009E6B41" w:rsidP="001F13C3">
      <w:pPr>
        <w:jc w:val="both"/>
        <w:rPr>
          <w:rFonts w:ascii="Arial" w:eastAsia="Arial" w:hAnsi="Arial" w:cs="Arial"/>
          <w:color w:val="212529"/>
        </w:rPr>
      </w:pPr>
      <w:r w:rsidRPr="003B3B69">
        <w:rPr>
          <w:rFonts w:ascii="Arial" w:eastAsia="Arial" w:hAnsi="Arial" w:cs="Arial"/>
          <w:color w:val="212529"/>
        </w:rPr>
        <w:t>( ) Declaro que não incorro nas condições impeditivas do art. 14 da Lei Federal nº 14.133/21.</w:t>
      </w:r>
    </w:p>
    <w:p w14:paraId="3AA3EA53" w14:textId="77777777" w:rsidR="009E6B41" w:rsidRPr="003B3B69" w:rsidRDefault="009E6B41" w:rsidP="001F13C3">
      <w:pPr>
        <w:jc w:val="both"/>
        <w:rPr>
          <w:rFonts w:ascii="Arial" w:eastAsia="Arial" w:hAnsi="Arial" w:cs="Arial"/>
          <w:color w:val="212529"/>
        </w:rPr>
      </w:pPr>
      <w:r w:rsidRPr="003B3B69">
        <w:rPr>
          <w:rFonts w:ascii="Arial" w:eastAsia="Arial" w:hAnsi="Arial" w:cs="Arial"/>
          <w:color w:val="212529"/>
        </w:rPr>
        <w:t>( ) Declaro que atendo aos requisitos de habilitação, conforme disposto no art. 63, inciso I, da Lei Federal nº 14.133/21.</w:t>
      </w:r>
    </w:p>
    <w:p w14:paraId="2360AFC8" w14:textId="77777777" w:rsidR="00405B8C" w:rsidRPr="00405B8C" w:rsidRDefault="00405B8C" w:rsidP="00405B8C">
      <w:pPr>
        <w:jc w:val="both"/>
        <w:rPr>
          <w:rFonts w:ascii="Arial" w:eastAsia="Arial" w:hAnsi="Arial" w:cs="Arial"/>
          <w:b/>
          <w:bCs/>
          <w:color w:val="212529"/>
          <w:lang w:val="pt-PT"/>
        </w:rPr>
      </w:pPr>
      <w:r w:rsidRPr="00405B8C">
        <w:rPr>
          <w:rFonts w:ascii="Arial" w:eastAsia="Arial" w:hAnsi="Arial" w:cs="Arial"/>
          <w:b/>
          <w:bCs/>
          <w:color w:val="212529"/>
          <w:lang w:val="pt-PT"/>
        </w:rPr>
        <w:t>(  )</w:t>
      </w:r>
      <w:r w:rsidRPr="00405B8C">
        <w:rPr>
          <w:rFonts w:ascii="Arial" w:eastAsia="Arial" w:hAnsi="Arial" w:cs="Arial"/>
          <w:color w:val="212529"/>
          <w:lang w:val="pt-PT"/>
        </w:rPr>
        <w:t xml:space="preserve"> Que cumpre as exigências de reserva de cargos para pessoa com deficiência e para reabilitado da Previdência Social, de que trata o art. 93 da Lei nº 8.213/91 </w:t>
      </w:r>
      <w:r w:rsidRPr="00405B8C">
        <w:rPr>
          <w:rFonts w:ascii="Arial" w:eastAsia="Arial" w:hAnsi="Arial" w:cs="Arial"/>
          <w:b/>
          <w:bCs/>
          <w:color w:val="212529"/>
          <w:lang w:val="pt-PT"/>
        </w:rPr>
        <w:t xml:space="preserve">ou </w:t>
      </w:r>
    </w:p>
    <w:p w14:paraId="3D6155CF" w14:textId="4F445336" w:rsidR="009E6B41" w:rsidRPr="003B3B69" w:rsidRDefault="00405B8C" w:rsidP="00405B8C">
      <w:pPr>
        <w:jc w:val="both"/>
        <w:rPr>
          <w:rFonts w:ascii="Arial" w:eastAsia="Arial" w:hAnsi="Arial" w:cs="Arial"/>
          <w:color w:val="212529"/>
        </w:rPr>
      </w:pPr>
      <w:r w:rsidRPr="00405B8C">
        <w:rPr>
          <w:rFonts w:ascii="Arial" w:eastAsia="Arial" w:hAnsi="Arial" w:cs="Arial"/>
          <w:b/>
          <w:bCs/>
          <w:color w:val="212529"/>
          <w:lang w:val="pt-PT"/>
        </w:rPr>
        <w:t>(  )</w:t>
      </w:r>
      <w:r w:rsidRPr="00405B8C">
        <w:rPr>
          <w:rFonts w:ascii="Arial" w:eastAsia="Arial" w:hAnsi="Arial" w:cs="Arial"/>
          <w:color w:val="212529"/>
          <w:lang w:val="pt-PT"/>
        </w:rPr>
        <w:t xml:space="preserve"> que </w:t>
      </w:r>
      <w:r w:rsidRPr="00405B8C">
        <w:rPr>
          <w:rFonts w:ascii="Arial" w:eastAsia="Arial" w:hAnsi="Arial" w:cs="Arial"/>
          <w:b/>
          <w:bCs/>
          <w:color w:val="212529"/>
          <w:lang w:val="pt-PT"/>
        </w:rPr>
        <w:t>não se enquadra na obrigatoriedade de reserva de cargos para pessoas com deficiência ou reabilitados da Previdência Social</w:t>
      </w:r>
      <w:r w:rsidRPr="00405B8C">
        <w:rPr>
          <w:rFonts w:ascii="Arial" w:eastAsia="Arial" w:hAnsi="Arial" w:cs="Arial"/>
          <w:color w:val="212529"/>
          <w:lang w:val="pt-PT"/>
        </w:rPr>
        <w:t>, prevista no art. 93 da Lei nº 8.213/1991, por possuir quadro de empregados inferior a 100 (cem) colaboradores, limite mínimo estabelecido pela referida norma legal para incidência da exigência.</w:t>
      </w:r>
    </w:p>
    <w:p w14:paraId="5A25B001" w14:textId="77777777" w:rsidR="009E6B41" w:rsidRPr="003B3B69" w:rsidRDefault="009E6B41" w:rsidP="001F13C3">
      <w:pPr>
        <w:jc w:val="both"/>
        <w:rPr>
          <w:rFonts w:ascii="Arial" w:eastAsia="Arial" w:hAnsi="Arial" w:cs="Arial"/>
          <w:color w:val="212529"/>
        </w:rPr>
      </w:pPr>
      <w:r w:rsidRPr="003B3B69">
        <w:rPr>
          <w:rFonts w:ascii="Arial" w:eastAsia="Arial" w:hAnsi="Arial" w:cs="Arial"/>
          <w:color w:val="212529"/>
        </w:rPr>
        <w:t>( ) Declaro que a proposta apresentada para essa licitação está em conformidade com as exigências do instrumento convocatório e me responsabilizo pela veracidade e autenticidade dos documentos apresentados.</w:t>
      </w:r>
    </w:p>
    <w:p w14:paraId="72DDECFA" w14:textId="77777777" w:rsidR="009E6B41" w:rsidRPr="003B3B69" w:rsidRDefault="009E6B41" w:rsidP="001F13C3">
      <w:pPr>
        <w:jc w:val="both"/>
        <w:rPr>
          <w:rFonts w:ascii="Arial" w:eastAsia="Arial" w:hAnsi="Arial" w:cs="Arial"/>
          <w:color w:val="212529"/>
        </w:rPr>
      </w:pPr>
      <w:r w:rsidRPr="003B3B69">
        <w:rPr>
          <w:rFonts w:ascii="Arial" w:eastAsia="Arial" w:hAnsi="Arial" w:cs="Arial"/>
          <w:color w:val="212529"/>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46D93220" w14:textId="77777777" w:rsidR="009E6B41" w:rsidRPr="003B3B69" w:rsidRDefault="009E6B41" w:rsidP="001F13C3">
      <w:pPr>
        <w:jc w:val="both"/>
        <w:rPr>
          <w:rFonts w:ascii="Arial" w:eastAsia="Arial" w:hAnsi="Arial" w:cs="Arial"/>
          <w:color w:val="212529"/>
        </w:rPr>
      </w:pPr>
      <w:r w:rsidRPr="003B3B69">
        <w:rPr>
          <w:rFonts w:ascii="Arial" w:eastAsia="Arial" w:hAnsi="Arial" w:cs="Arial"/>
          <w:color w:val="212529"/>
        </w:rPr>
        <w:t>( ) Declaro que estou ciente do edital e concordo com as condições locais para o cumprimento das obrigações objeto da licitação, conforme o art. 67, inciso VI, da Lei Federal nº 14.133/21;</w:t>
      </w:r>
    </w:p>
    <w:p w14:paraId="1564C07B" w14:textId="77777777" w:rsidR="009E6B41" w:rsidRPr="003B3B69" w:rsidRDefault="009E6B41" w:rsidP="001F13C3">
      <w:pPr>
        <w:jc w:val="both"/>
        <w:rPr>
          <w:rFonts w:ascii="Arial" w:eastAsia="Arial" w:hAnsi="Arial" w:cs="Arial"/>
          <w:color w:val="212529"/>
        </w:rPr>
      </w:pPr>
      <w:r w:rsidRPr="003B3B69">
        <w:rPr>
          <w:rFonts w:ascii="Arial" w:eastAsia="Arial" w:hAnsi="Arial" w:cs="Arial"/>
          <w:color w:val="212529"/>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5538F3C4" w14:textId="77777777" w:rsidR="009E6B41" w:rsidRPr="003B3B69" w:rsidRDefault="009E6B41" w:rsidP="001F13C3">
      <w:pPr>
        <w:jc w:val="both"/>
        <w:rPr>
          <w:rFonts w:ascii="Arial" w:eastAsia="Arial" w:hAnsi="Arial" w:cs="Arial"/>
          <w:color w:val="212529"/>
        </w:rPr>
      </w:pPr>
      <w:r w:rsidRPr="003B3B69">
        <w:rPr>
          <w:rFonts w:ascii="Arial" w:eastAsia="Arial" w:hAnsi="Arial" w:cs="Arial"/>
          <w:color w:val="212529"/>
        </w:rPr>
        <w:t>( ) Declaro que não possuo, em minha cadeia produtiva, empregados executando trabalho degradante ou forçado, observando o disposto nos incisos III e IV do art. 1º e no inciso III do art. 5º da Constituição Federal/88.</w:t>
      </w:r>
    </w:p>
    <w:p w14:paraId="04EC922E" w14:textId="77777777" w:rsidR="009E6B41" w:rsidRPr="003B3B69" w:rsidRDefault="009E6B41" w:rsidP="001F13C3">
      <w:pPr>
        <w:jc w:val="both"/>
        <w:rPr>
          <w:rFonts w:ascii="Arial" w:eastAsia="Arial" w:hAnsi="Arial" w:cs="Arial"/>
          <w:color w:val="212529"/>
        </w:rPr>
      </w:pPr>
      <w:r w:rsidRPr="003B3B69">
        <w:rPr>
          <w:rFonts w:ascii="Arial" w:eastAsia="Arial" w:hAnsi="Arial" w:cs="Arial"/>
          <w:color w:val="212529"/>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observado também o disposto nos §§ 1º ao 3º do artigo 4º da Lei Federal n. 14.133/2021. </w:t>
      </w:r>
    </w:p>
    <w:p w14:paraId="00000067" w14:textId="5C3D61B0" w:rsidR="00E37BDD" w:rsidRPr="003B3B69" w:rsidRDefault="009E6B41" w:rsidP="001F13C3">
      <w:pPr>
        <w:jc w:val="both"/>
        <w:rPr>
          <w:rFonts w:ascii="Arial" w:eastAsia="Arial" w:hAnsi="Arial" w:cs="Arial"/>
          <w:b/>
        </w:rPr>
      </w:pPr>
      <w:r w:rsidRPr="003B3B69">
        <w:rPr>
          <w:rFonts w:ascii="Arial" w:eastAsia="Arial" w:hAnsi="Arial" w:cs="Arial"/>
          <w:color w:val="212529"/>
        </w:rPr>
        <w:t>( ) Sim, ME ( ) Sim, EPP ( ) Não, outros enquadramentos</w:t>
      </w:r>
      <w:r w:rsidR="00721D04" w:rsidRPr="003B3B69">
        <w:rPr>
          <w:rFonts w:ascii="Arial" w:eastAsia="Arial" w:hAnsi="Arial" w:cs="Arial"/>
          <w:color w:val="212529"/>
        </w:rPr>
        <w:t>.</w:t>
      </w:r>
    </w:p>
    <w:p w14:paraId="7E7AE9DC" w14:textId="77777777" w:rsidR="009E6B41" w:rsidRPr="003B3B69" w:rsidRDefault="009E6B41" w:rsidP="001F13C3">
      <w:pPr>
        <w:tabs>
          <w:tab w:val="left" w:pos="3135"/>
        </w:tabs>
        <w:jc w:val="both"/>
        <w:rPr>
          <w:rFonts w:ascii="Arial" w:eastAsia="Arial" w:hAnsi="Arial" w:cs="Arial"/>
          <w:b/>
        </w:rPr>
      </w:pPr>
    </w:p>
    <w:p w14:paraId="00000068" w14:textId="49AC9FCA"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5.8 -</w:t>
      </w:r>
      <w:r w:rsidRPr="003B3B69">
        <w:rPr>
          <w:rFonts w:ascii="Arial" w:eastAsia="Arial" w:hAnsi="Arial" w:cs="Arial"/>
        </w:rPr>
        <w:t xml:space="preserve"> A declaração falsa relativa ao cumprimento de qualquer condição sujeitará o licitante às sanções previstas em lei e neste Edital.</w:t>
      </w:r>
    </w:p>
    <w:p w14:paraId="00000069" w14:textId="77777777" w:rsidR="00E37BDD" w:rsidRPr="003B3B69" w:rsidRDefault="00E37BDD" w:rsidP="001F13C3">
      <w:pPr>
        <w:pBdr>
          <w:top w:val="nil"/>
          <w:left w:val="nil"/>
          <w:bottom w:val="nil"/>
          <w:right w:val="nil"/>
          <w:between w:val="nil"/>
        </w:pBdr>
        <w:jc w:val="both"/>
        <w:rPr>
          <w:rFonts w:ascii="Arial" w:eastAsia="Arial" w:hAnsi="Arial" w:cs="Arial"/>
          <w:color w:val="000000"/>
        </w:rPr>
      </w:pPr>
    </w:p>
    <w:p w14:paraId="0000006A" w14:textId="77777777" w:rsidR="00E37BDD" w:rsidRPr="003B3B69" w:rsidRDefault="00934802" w:rsidP="001F13C3">
      <w:pPr>
        <w:shd w:val="clear" w:color="auto" w:fill="D9D9D9"/>
        <w:jc w:val="both"/>
        <w:rPr>
          <w:rFonts w:ascii="Arial" w:eastAsia="Arial" w:hAnsi="Arial" w:cs="Arial"/>
          <w:b/>
        </w:rPr>
      </w:pPr>
      <w:r w:rsidRPr="003B3B69">
        <w:rPr>
          <w:rFonts w:ascii="Arial" w:eastAsia="Arial" w:hAnsi="Arial" w:cs="Arial"/>
          <w:b/>
        </w:rPr>
        <w:t>6 – DA APRESENTAÇÃO DA PROPOSTA E DOS DOCUMENTOS DE HABILITAÇÃO</w:t>
      </w:r>
    </w:p>
    <w:p w14:paraId="0000006B" w14:textId="77777777" w:rsidR="00E37BDD" w:rsidRPr="003B3B69" w:rsidRDefault="00E37BDD" w:rsidP="001F13C3">
      <w:pPr>
        <w:tabs>
          <w:tab w:val="left" w:pos="3135"/>
        </w:tabs>
        <w:jc w:val="both"/>
        <w:rPr>
          <w:rFonts w:ascii="Arial" w:eastAsia="Arial" w:hAnsi="Arial" w:cs="Arial"/>
        </w:rPr>
      </w:pPr>
    </w:p>
    <w:p w14:paraId="59EE6079" w14:textId="5B8E7400" w:rsidR="00935393" w:rsidRDefault="00934802" w:rsidP="001F13C3">
      <w:pPr>
        <w:tabs>
          <w:tab w:val="left" w:pos="3135"/>
        </w:tabs>
        <w:jc w:val="both"/>
        <w:rPr>
          <w:rFonts w:ascii="Arial" w:eastAsia="Arial" w:hAnsi="Arial" w:cs="Arial"/>
        </w:rPr>
      </w:pPr>
      <w:r w:rsidRPr="003B3B69">
        <w:rPr>
          <w:rFonts w:ascii="Arial" w:eastAsia="Arial" w:hAnsi="Arial" w:cs="Arial"/>
          <w:b/>
        </w:rPr>
        <w:lastRenderedPageBreak/>
        <w:t>6.1</w:t>
      </w:r>
      <w:r w:rsidRPr="003B3B69">
        <w:rPr>
          <w:rFonts w:ascii="Arial" w:eastAsia="Arial" w:hAnsi="Arial" w:cs="Arial"/>
        </w:rPr>
        <w:t xml:space="preserve"> - </w:t>
      </w:r>
      <w:r w:rsidR="00935393" w:rsidRPr="00935393">
        <w:rPr>
          <w:rFonts w:ascii="Arial" w:eastAsia="Arial" w:hAnsi="Arial" w:cs="Arial"/>
        </w:rPr>
        <w:t xml:space="preserve">Os licitantes deverão encaminhar, exclusivamente por meio do sistema eletrônico, concomitantemente com os </w:t>
      </w:r>
      <w:r w:rsidR="00935393" w:rsidRPr="00935393">
        <w:rPr>
          <w:rFonts w:ascii="Arial" w:eastAsia="Arial" w:hAnsi="Arial" w:cs="Arial"/>
          <w:b/>
          <w:bCs/>
        </w:rPr>
        <w:t>DOCUMENTOS DE HABILITAÇÃO exigidos no edital</w:t>
      </w:r>
      <w:r w:rsidR="00935393" w:rsidRPr="00935393">
        <w:rPr>
          <w:rFonts w:ascii="Arial" w:eastAsia="Arial" w:hAnsi="Arial" w:cs="Arial"/>
        </w:rPr>
        <w:t xml:space="preserve">, a </w:t>
      </w:r>
      <w:r w:rsidR="00935393" w:rsidRPr="00935393">
        <w:rPr>
          <w:rFonts w:ascii="Arial" w:eastAsia="Arial" w:hAnsi="Arial" w:cs="Arial"/>
          <w:b/>
          <w:bCs/>
        </w:rPr>
        <w:t>PROPOSTA DE PREÇOS contendo a descrição do objeto ofertado e o valor proposto</w:t>
      </w:r>
      <w:r w:rsidR="00935393" w:rsidRPr="00935393">
        <w:rPr>
          <w:rFonts w:ascii="Arial" w:eastAsia="Arial" w:hAnsi="Arial" w:cs="Arial"/>
        </w:rPr>
        <w:t xml:space="preserve">, acompanhada da </w:t>
      </w:r>
      <w:r w:rsidR="00935393" w:rsidRPr="00935393">
        <w:rPr>
          <w:rFonts w:ascii="Arial" w:eastAsia="Arial" w:hAnsi="Arial" w:cs="Arial"/>
          <w:b/>
          <w:bCs/>
        </w:rPr>
        <w:t>planilha orçamentária, do cronograma físico-financeiro e da composição do BDI</w:t>
      </w:r>
      <w:r w:rsidR="00935393" w:rsidRPr="00935393">
        <w:rPr>
          <w:rFonts w:ascii="Arial" w:eastAsia="Arial" w:hAnsi="Arial" w:cs="Arial"/>
        </w:rPr>
        <w:t>, até a data e o horário estabelecidos para a abertura da sessão pública. Após esse prazo, encerrar-se-á automaticamente a etapa de envio dessa documentação</w:t>
      </w:r>
    </w:p>
    <w:p w14:paraId="54AE72A3" w14:textId="77777777" w:rsidR="00935393" w:rsidRPr="00935393" w:rsidRDefault="003B7BA2" w:rsidP="00935393">
      <w:pPr>
        <w:tabs>
          <w:tab w:val="left" w:pos="3135"/>
        </w:tabs>
        <w:jc w:val="both"/>
        <w:rPr>
          <w:rFonts w:ascii="Arial" w:hAnsi="Arial" w:cs="Arial"/>
          <w:color w:val="000000"/>
        </w:rPr>
      </w:pPr>
      <w:r w:rsidRPr="003B3B69">
        <w:rPr>
          <w:rFonts w:ascii="Arial" w:hAnsi="Arial" w:cs="Arial"/>
          <w:bCs/>
        </w:rPr>
        <w:t xml:space="preserve">6.1.1 - </w:t>
      </w:r>
      <w:r w:rsidR="00935393" w:rsidRPr="00935393">
        <w:rPr>
          <w:rFonts w:ascii="Arial" w:hAnsi="Arial" w:cs="Arial"/>
          <w:color w:val="000000"/>
        </w:rPr>
        <w:t xml:space="preserve">É de inteira responsabilidade da licitante </w:t>
      </w:r>
      <w:r w:rsidR="00935393" w:rsidRPr="00935393">
        <w:rPr>
          <w:rFonts w:ascii="Arial" w:hAnsi="Arial" w:cs="Arial"/>
          <w:b/>
          <w:bCs/>
          <w:color w:val="000000"/>
        </w:rPr>
        <w:t>anexar a Proposta de Preços Inicial</w:t>
      </w:r>
      <w:r w:rsidR="00935393" w:rsidRPr="00935393">
        <w:rPr>
          <w:rFonts w:ascii="Arial" w:hAnsi="Arial" w:cs="Arial"/>
          <w:color w:val="000000"/>
        </w:rPr>
        <w:t xml:space="preserve">, contendo a descrição do objeto ofertado e o valor proposto, </w:t>
      </w:r>
      <w:r w:rsidR="00935393" w:rsidRPr="00935393">
        <w:rPr>
          <w:rFonts w:ascii="Arial" w:hAnsi="Arial" w:cs="Arial"/>
          <w:b/>
          <w:bCs/>
          <w:color w:val="000000"/>
        </w:rPr>
        <w:t>acompanhada da planilha orçamentária, do cronograma físico-financeiro e da composição do BDI</w:t>
      </w:r>
      <w:r w:rsidR="00935393" w:rsidRPr="00935393">
        <w:rPr>
          <w:rFonts w:ascii="Arial" w:hAnsi="Arial" w:cs="Arial"/>
          <w:color w:val="000000"/>
        </w:rPr>
        <w:t xml:space="preserve">, juntamente com a </w:t>
      </w:r>
      <w:r w:rsidR="00935393" w:rsidRPr="00935393">
        <w:rPr>
          <w:rFonts w:ascii="Arial" w:hAnsi="Arial" w:cs="Arial"/>
          <w:b/>
          <w:bCs/>
          <w:color w:val="000000"/>
        </w:rPr>
        <w:t>documentação de habilitação exigida no edital</w:t>
      </w:r>
      <w:r w:rsidR="00935393" w:rsidRPr="00935393">
        <w:rPr>
          <w:rFonts w:ascii="Arial" w:hAnsi="Arial" w:cs="Arial"/>
          <w:color w:val="000000"/>
        </w:rPr>
        <w:t xml:space="preserve">, devendo todos os arquivos ser inseridos em campo próprio no sistema da plataforma eletrônica de licitações </w:t>
      </w:r>
      <w:r w:rsidR="00935393" w:rsidRPr="00935393">
        <w:rPr>
          <w:rFonts w:ascii="Arial" w:hAnsi="Arial" w:cs="Arial"/>
          <w:b/>
          <w:bCs/>
          <w:color w:val="000000"/>
        </w:rPr>
        <w:t>Licitar Digital</w:t>
      </w:r>
      <w:r w:rsidR="00935393" w:rsidRPr="00935393">
        <w:rPr>
          <w:rFonts w:ascii="Arial" w:hAnsi="Arial" w:cs="Arial"/>
          <w:color w:val="000000"/>
        </w:rPr>
        <w:t xml:space="preserve"> (</w:t>
      </w:r>
      <w:hyperlink r:id="rId24" w:tgtFrame="_new" w:history="1">
        <w:r w:rsidR="00935393" w:rsidRPr="00935393">
          <w:rPr>
            <w:rStyle w:val="Hyperlink"/>
            <w:rFonts w:ascii="Arial" w:hAnsi="Arial" w:cs="Arial"/>
            <w:u w:val="none"/>
          </w:rPr>
          <w:t>www.licitardigital.com.br</w:t>
        </w:r>
      </w:hyperlink>
      <w:r w:rsidR="00935393" w:rsidRPr="00935393">
        <w:rPr>
          <w:rFonts w:ascii="Arial" w:hAnsi="Arial" w:cs="Arial"/>
          <w:color w:val="000000"/>
        </w:rPr>
        <w:t>), até a data e horário estabelecidos para a abertura da sessão pública.</w:t>
      </w:r>
    </w:p>
    <w:p w14:paraId="4370C8A8" w14:textId="2D6FA789" w:rsidR="00935393" w:rsidRPr="00935393" w:rsidRDefault="00935393" w:rsidP="00935393">
      <w:pPr>
        <w:tabs>
          <w:tab w:val="left" w:pos="3135"/>
        </w:tabs>
        <w:jc w:val="both"/>
        <w:rPr>
          <w:rFonts w:ascii="Arial" w:hAnsi="Arial" w:cs="Arial"/>
          <w:color w:val="000000"/>
        </w:rPr>
      </w:pPr>
      <w:r w:rsidRPr="003B3B69">
        <w:rPr>
          <w:rFonts w:ascii="Arial" w:hAnsi="Arial" w:cs="Arial"/>
          <w:bCs/>
        </w:rPr>
        <w:t>6.1.1 -</w:t>
      </w:r>
      <w:r>
        <w:rPr>
          <w:rFonts w:ascii="Arial" w:hAnsi="Arial" w:cs="Arial"/>
          <w:bCs/>
        </w:rPr>
        <w:t xml:space="preserve"> </w:t>
      </w:r>
      <w:r w:rsidRPr="00935393">
        <w:rPr>
          <w:rFonts w:ascii="Arial" w:hAnsi="Arial" w:cs="Arial"/>
          <w:color w:val="000000"/>
        </w:rPr>
        <w:t xml:space="preserve">O não envio da proposta e/ou dos documentos exigidos, ou o envio em desacordo com as disposições do edital, </w:t>
      </w:r>
      <w:r w:rsidRPr="00935393">
        <w:rPr>
          <w:rFonts w:ascii="Arial" w:hAnsi="Arial" w:cs="Arial"/>
          <w:b/>
          <w:bCs/>
          <w:color w:val="000000"/>
        </w:rPr>
        <w:t>implicará na desclassificação da proposta e/ou inabilitação da licitante</w:t>
      </w:r>
      <w:r w:rsidRPr="00935393">
        <w:rPr>
          <w:rFonts w:ascii="Arial" w:hAnsi="Arial" w:cs="Arial"/>
          <w:color w:val="000000"/>
        </w:rPr>
        <w:t>, conforme o caso.</w:t>
      </w:r>
    </w:p>
    <w:p w14:paraId="0000006D"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6.2</w:t>
      </w:r>
      <w:r w:rsidRPr="003B3B69">
        <w:rPr>
          <w:rFonts w:ascii="Arial" w:eastAsia="Arial" w:hAnsi="Arial" w:cs="Arial"/>
        </w:rPr>
        <w:t xml:space="preserve"> - O envio da proposta, acompanhada dos documentos de habilitação exigidos neste Edital, ocorrerá por meio de chave de acesso e senha intransferíveis.</w:t>
      </w:r>
    </w:p>
    <w:p w14:paraId="0000006E"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6.3</w:t>
      </w:r>
      <w:r w:rsidRPr="003B3B69">
        <w:rPr>
          <w:rFonts w:ascii="Arial" w:eastAsia="Arial" w:hAnsi="Arial" w:cs="Arial"/>
        </w:rPr>
        <w:t xml:space="preserve"> - As Microempresas e Empresas de Pequeno Porte deverão encaminhar a documentação de habilitação, ainda que haja alguma restrição de regularidade fiscal e trabalhista, nos termos do art. 43, § 1º da LC nº 123, de 2006.</w:t>
      </w:r>
    </w:p>
    <w:p w14:paraId="0000006F"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6.4</w:t>
      </w:r>
      <w:r w:rsidRPr="003B3B69">
        <w:rPr>
          <w:rFonts w:ascii="Arial" w:eastAsia="Arial" w:hAnsi="Arial" w:cs="Arial"/>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00000070"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6.5</w:t>
      </w:r>
      <w:r w:rsidRPr="003B3B69">
        <w:rPr>
          <w:rFonts w:ascii="Arial" w:eastAsia="Arial" w:hAnsi="Arial" w:cs="Arial"/>
        </w:rPr>
        <w:t xml:space="preserve"> - Até a abertura da sessão pública, os licitantes poderão retirar ou substituir a proposta e os documentos de habilitação anteriormente inseridos no sistema;</w:t>
      </w:r>
    </w:p>
    <w:p w14:paraId="00000071"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6.6</w:t>
      </w:r>
      <w:r w:rsidRPr="003B3B69">
        <w:rPr>
          <w:rFonts w:ascii="Arial" w:eastAsia="Arial" w:hAnsi="Arial" w:cs="Arial"/>
        </w:rPr>
        <w:t xml:space="preserve"> - Não será estabelecida, nessa etapa do certame, ordem de classificação entre as propostas apresentadas, o que somente ocorrerá após a realização dos procedimentos de negociação e julgamento da proposta.</w:t>
      </w:r>
    </w:p>
    <w:p w14:paraId="00000072" w14:textId="47FF46B1"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6.7</w:t>
      </w:r>
      <w:r w:rsidRPr="003B3B69">
        <w:rPr>
          <w:rFonts w:ascii="Arial" w:eastAsia="Arial" w:hAnsi="Arial" w:cs="Arial"/>
        </w:rPr>
        <w:t xml:space="preserve"> - Os documentos que compõem a proposta e a habilitação do licitante melhor classificado somente serão disponibilizados para avaliação do Pregoeiro e para acesso público após o encerramento do envio de lances.</w:t>
      </w:r>
    </w:p>
    <w:p w14:paraId="5F60C9D4" w14:textId="354B58A1" w:rsidR="00E01534" w:rsidRPr="003B3B69" w:rsidRDefault="00E01534" w:rsidP="001F13C3">
      <w:pPr>
        <w:tabs>
          <w:tab w:val="left" w:pos="3135"/>
        </w:tabs>
        <w:jc w:val="both"/>
        <w:rPr>
          <w:rFonts w:ascii="Arial" w:eastAsia="Arial" w:hAnsi="Arial" w:cs="Arial"/>
        </w:rPr>
      </w:pPr>
      <w:r w:rsidRPr="003B3B69">
        <w:rPr>
          <w:rFonts w:ascii="Arial" w:eastAsia="Arial" w:hAnsi="Arial" w:cs="Arial"/>
          <w:b/>
          <w:bCs/>
        </w:rPr>
        <w:t>6.8</w:t>
      </w:r>
      <w:r w:rsidRPr="003B3B69">
        <w:rPr>
          <w:rFonts w:ascii="Arial" w:eastAsia="Arial" w:hAnsi="Arial" w:cs="Arial"/>
        </w:rPr>
        <w:t xml:space="preserve">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0000073" w14:textId="4508F2D2"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w:t>
      </w:r>
      <w:r w:rsidR="00916175" w:rsidRPr="003B3B69">
        <w:rPr>
          <w:rFonts w:ascii="Arial" w:eastAsia="Arial" w:hAnsi="Arial" w:cs="Arial"/>
          <w:b/>
        </w:rPr>
        <w:t>9</w:t>
      </w:r>
      <w:r w:rsidRPr="003B3B69">
        <w:rPr>
          <w:rFonts w:ascii="Arial" w:eastAsia="Arial" w:hAnsi="Arial" w:cs="Arial"/>
        </w:rPr>
        <w:t xml:space="preserve"> - Os documentos complementares à habilitação</w:t>
      </w:r>
      <w:r w:rsidR="002E51DB" w:rsidRPr="003B3B69">
        <w:rPr>
          <w:rFonts w:ascii="Arial" w:eastAsia="Arial" w:hAnsi="Arial" w:cs="Arial"/>
        </w:rPr>
        <w:t xml:space="preserve"> e proposta</w:t>
      </w:r>
      <w:r w:rsidRPr="003B3B69">
        <w:rPr>
          <w:rFonts w:ascii="Arial" w:eastAsia="Arial" w:hAnsi="Arial" w:cs="Arial"/>
        </w:rPr>
        <w:t xml:space="preserve">, quando necessários à confirmação daqueles exigidos no edital e já apresentados, serão encaminhados pelo licitante </w:t>
      </w:r>
      <w:r w:rsidR="00520DB1" w:rsidRPr="003B3B69">
        <w:rPr>
          <w:rFonts w:ascii="Arial" w:eastAsia="Arial" w:hAnsi="Arial" w:cs="Arial"/>
        </w:rPr>
        <w:t>através de campo próprio no sistema,</w:t>
      </w:r>
      <w:r w:rsidRPr="003B3B69">
        <w:rPr>
          <w:rFonts w:ascii="Arial" w:eastAsia="Arial" w:hAnsi="Arial" w:cs="Arial"/>
        </w:rPr>
        <w:t xml:space="preserve"> no prazo definido pelo pregoeiro, de no mínimo 02 (duas) horas, sob pena de inabilitação</w:t>
      </w:r>
      <w:r w:rsidR="00520DB1" w:rsidRPr="003B3B69">
        <w:rPr>
          <w:rFonts w:ascii="Arial" w:eastAsia="Arial" w:hAnsi="Arial" w:cs="Arial"/>
        </w:rPr>
        <w:t xml:space="preserve"> ou desclassificação</w:t>
      </w:r>
      <w:r w:rsidRPr="003B3B69">
        <w:rPr>
          <w:rFonts w:ascii="Arial" w:eastAsia="Arial" w:hAnsi="Arial" w:cs="Arial"/>
        </w:rPr>
        <w:t>, podendo ser prorrogado.</w:t>
      </w:r>
    </w:p>
    <w:p w14:paraId="7F3AB679" w14:textId="6799ED92" w:rsidR="00221116" w:rsidRPr="003B3B69" w:rsidRDefault="00B26CC6" w:rsidP="001F13C3">
      <w:pPr>
        <w:tabs>
          <w:tab w:val="left" w:pos="3135"/>
        </w:tabs>
        <w:jc w:val="both"/>
        <w:rPr>
          <w:rFonts w:ascii="Arial" w:eastAsia="Arial" w:hAnsi="Arial" w:cs="Arial"/>
        </w:rPr>
      </w:pPr>
      <w:r w:rsidRPr="003B3B69">
        <w:rPr>
          <w:rFonts w:ascii="Arial" w:eastAsia="Arial" w:hAnsi="Arial" w:cs="Arial"/>
          <w:b/>
          <w:bCs/>
        </w:rPr>
        <w:t>6.1</w:t>
      </w:r>
      <w:r w:rsidR="00520DB1" w:rsidRPr="003B3B69">
        <w:rPr>
          <w:rFonts w:ascii="Arial" w:eastAsia="Arial" w:hAnsi="Arial" w:cs="Arial"/>
          <w:b/>
          <w:bCs/>
        </w:rPr>
        <w:t>0</w:t>
      </w:r>
      <w:r w:rsidR="002E51DB" w:rsidRPr="003B3B69">
        <w:rPr>
          <w:rFonts w:ascii="Arial" w:eastAsia="Arial" w:hAnsi="Arial" w:cs="Arial"/>
          <w:b/>
          <w:bCs/>
        </w:rPr>
        <w:t xml:space="preserve"> -</w:t>
      </w:r>
      <w:r w:rsidRPr="003B3B69">
        <w:rPr>
          <w:rFonts w:ascii="Arial" w:eastAsia="Arial" w:hAnsi="Arial" w:cs="Arial"/>
          <w:b/>
          <w:bCs/>
        </w:rPr>
        <w:t xml:space="preserve"> </w:t>
      </w:r>
      <w:r w:rsidR="00221116" w:rsidRPr="003B3B69">
        <w:rPr>
          <w:rFonts w:ascii="Arial" w:eastAsia="Arial" w:hAnsi="Arial" w:cs="Arial"/>
        </w:rPr>
        <w:t>O prazo estabelecido poderá ser prorrogado pelo Pregoeiro por solicitação escrita e justificada do licitante</w:t>
      </w:r>
      <w:r w:rsidR="00520DB1" w:rsidRPr="003B3B69">
        <w:rPr>
          <w:rFonts w:ascii="Arial" w:eastAsia="Arial" w:hAnsi="Arial" w:cs="Arial"/>
        </w:rPr>
        <w:t xml:space="preserve"> diretamente na plataforma de licitações</w:t>
      </w:r>
      <w:r w:rsidR="00221116" w:rsidRPr="003B3B69">
        <w:rPr>
          <w:rFonts w:ascii="Arial" w:eastAsia="Arial" w:hAnsi="Arial" w:cs="Arial"/>
        </w:rPr>
        <w:t>, formulada antes de findo o prazo, e formalmente aceita pelo Pregoeiro</w:t>
      </w:r>
      <w:r w:rsidR="003B7BA2" w:rsidRPr="003B3B69">
        <w:rPr>
          <w:rFonts w:ascii="Arial" w:eastAsia="Arial" w:hAnsi="Arial" w:cs="Arial"/>
        </w:rPr>
        <w:t>.</w:t>
      </w:r>
    </w:p>
    <w:p w14:paraId="00000074" w14:textId="6D4C3589"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lastRenderedPageBreak/>
        <w:t>6.</w:t>
      </w:r>
      <w:r w:rsidR="00E01534" w:rsidRPr="003B3B69">
        <w:rPr>
          <w:rFonts w:ascii="Arial" w:eastAsia="Arial" w:hAnsi="Arial" w:cs="Arial"/>
          <w:b/>
        </w:rPr>
        <w:t>1</w:t>
      </w:r>
      <w:r w:rsidR="002E51DB" w:rsidRPr="003B3B69">
        <w:rPr>
          <w:rFonts w:ascii="Arial" w:eastAsia="Arial" w:hAnsi="Arial" w:cs="Arial"/>
          <w:b/>
        </w:rPr>
        <w:t>1</w:t>
      </w:r>
      <w:r w:rsidRPr="003B3B69">
        <w:rPr>
          <w:rFonts w:ascii="Arial" w:eastAsia="Arial" w:hAnsi="Arial" w:cs="Arial"/>
        </w:rPr>
        <w:t xml:space="preserve"> - Somente haverá a necessidade de comprovação do preenchimento de requisitos mediante apresentação dos documentos originais </w:t>
      </w:r>
      <w:proofErr w:type="spellStart"/>
      <w:r w:rsidRPr="003B3B69">
        <w:rPr>
          <w:rFonts w:ascii="Arial" w:eastAsia="Arial" w:hAnsi="Arial" w:cs="Arial"/>
        </w:rPr>
        <w:t>não-digitais</w:t>
      </w:r>
      <w:proofErr w:type="spellEnd"/>
      <w:r w:rsidRPr="003B3B69">
        <w:rPr>
          <w:rFonts w:ascii="Arial" w:eastAsia="Arial" w:hAnsi="Arial" w:cs="Arial"/>
        </w:rPr>
        <w:t xml:space="preserve"> quando houver dúvida em relação à integridade do documento digital.</w:t>
      </w:r>
    </w:p>
    <w:p w14:paraId="00000075" w14:textId="557AAD12"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w:t>
      </w:r>
      <w:r w:rsidR="00E01534" w:rsidRPr="003B3B69">
        <w:rPr>
          <w:rFonts w:ascii="Arial" w:eastAsia="Arial" w:hAnsi="Arial" w:cs="Arial"/>
          <w:b/>
        </w:rPr>
        <w:t>1</w:t>
      </w:r>
      <w:r w:rsidR="00B26CC6" w:rsidRPr="003B3B69">
        <w:rPr>
          <w:rFonts w:ascii="Arial" w:eastAsia="Arial" w:hAnsi="Arial" w:cs="Arial"/>
          <w:b/>
        </w:rPr>
        <w:t>2</w:t>
      </w:r>
      <w:r w:rsidRPr="003B3B69">
        <w:rPr>
          <w:rFonts w:ascii="Arial" w:eastAsia="Arial" w:hAnsi="Arial" w:cs="Arial"/>
          <w:b/>
        </w:rPr>
        <w:t>.1</w:t>
      </w:r>
      <w:r w:rsidRPr="003B3B69">
        <w:rPr>
          <w:rFonts w:ascii="Arial" w:eastAsia="Arial" w:hAnsi="Arial" w:cs="Arial"/>
        </w:rPr>
        <w:t xml:space="preserve"> - Nestes casos, a licitante deverá encaminhar a documentação original ou a cópia autenticada exigida, no prazo máximo de 03 (três) dias úteis, contados da data da solicitação do pregoeiro, via sistema.</w:t>
      </w:r>
    </w:p>
    <w:p w14:paraId="00000076" w14:textId="7FD094B3"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6.1</w:t>
      </w:r>
      <w:r w:rsidR="00B26CC6" w:rsidRPr="003B3B69">
        <w:rPr>
          <w:rFonts w:ascii="Arial" w:eastAsia="Arial" w:hAnsi="Arial" w:cs="Arial"/>
          <w:b/>
        </w:rPr>
        <w:t>3</w:t>
      </w:r>
      <w:r w:rsidRPr="003B3B69">
        <w:rPr>
          <w:rFonts w:ascii="Arial" w:eastAsia="Arial" w:hAnsi="Arial" w:cs="Arial"/>
          <w:b/>
        </w:rPr>
        <w:t xml:space="preserve"> -</w:t>
      </w:r>
      <w:r w:rsidRPr="003B3B69">
        <w:rPr>
          <w:rFonts w:ascii="Arial" w:eastAsia="Arial" w:hAnsi="Arial" w:cs="Arial"/>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7" w14:textId="2796B0C9"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6.1</w:t>
      </w:r>
      <w:r w:rsidR="00B26CC6" w:rsidRPr="003B3B69">
        <w:rPr>
          <w:rFonts w:ascii="Arial" w:eastAsia="Arial" w:hAnsi="Arial" w:cs="Arial"/>
          <w:b/>
        </w:rPr>
        <w:t>4</w:t>
      </w:r>
      <w:r w:rsidRPr="003B3B69">
        <w:rPr>
          <w:rFonts w:ascii="Arial" w:eastAsia="Arial" w:hAnsi="Arial" w:cs="Arial"/>
          <w:b/>
        </w:rPr>
        <w:t xml:space="preserve"> -</w:t>
      </w:r>
      <w:r w:rsidRPr="003B3B69">
        <w:rPr>
          <w:rFonts w:ascii="Arial" w:eastAsia="Arial" w:hAnsi="Arial" w:cs="Arial"/>
        </w:rPr>
        <w:t xml:space="preserve"> Todos os documentos emitidos em língua estrangeira deverão ser entregues acompanhados da tradução para língua portuguesa, efetuada por Tradutor Juramentado, ou de outro que venha a substituí-lo, ou </w:t>
      </w:r>
      <w:proofErr w:type="spellStart"/>
      <w:r w:rsidRPr="003B3B69">
        <w:rPr>
          <w:rFonts w:ascii="Arial" w:eastAsia="Arial" w:hAnsi="Arial" w:cs="Arial"/>
        </w:rPr>
        <w:t>consularizados</w:t>
      </w:r>
      <w:proofErr w:type="spellEnd"/>
      <w:r w:rsidRPr="003B3B69">
        <w:rPr>
          <w:rFonts w:ascii="Arial" w:eastAsia="Arial" w:hAnsi="Arial" w:cs="Arial"/>
        </w:rPr>
        <w:t xml:space="preserve"> pelos respectivos consulados ou embaixadas.</w:t>
      </w:r>
    </w:p>
    <w:p w14:paraId="00000078" w14:textId="7A708FED"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6.1</w:t>
      </w:r>
      <w:r w:rsidR="00B26CC6" w:rsidRPr="003B3B69">
        <w:rPr>
          <w:rFonts w:ascii="Arial" w:eastAsia="Arial" w:hAnsi="Arial" w:cs="Arial"/>
          <w:b/>
        </w:rPr>
        <w:t>5</w:t>
      </w:r>
      <w:r w:rsidRPr="003B3B69">
        <w:rPr>
          <w:rFonts w:ascii="Arial" w:eastAsia="Arial" w:hAnsi="Arial" w:cs="Arial"/>
        </w:rPr>
        <w:t xml:space="preserve"> - Havendo necessidade de analisar minuciosamente os documentos exigidos, o Pregoeiro suspenderá a sessão, informando no “</w:t>
      </w:r>
      <w:r w:rsidRPr="003B3B69">
        <w:rPr>
          <w:rFonts w:ascii="Arial" w:eastAsia="Arial" w:hAnsi="Arial" w:cs="Arial"/>
          <w:b/>
          <w:i/>
        </w:rPr>
        <w:t>chat</w:t>
      </w:r>
      <w:r w:rsidRPr="003B3B69">
        <w:rPr>
          <w:rFonts w:ascii="Arial" w:eastAsia="Arial" w:hAnsi="Arial" w:cs="Arial"/>
        </w:rPr>
        <w:t>” a nova data e horário para a continuidade da mesma.</w:t>
      </w:r>
    </w:p>
    <w:p w14:paraId="00000079" w14:textId="1AEAA63E"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6.1</w:t>
      </w:r>
      <w:r w:rsidR="00B26CC6" w:rsidRPr="003B3B69">
        <w:rPr>
          <w:rFonts w:ascii="Arial" w:eastAsia="Arial" w:hAnsi="Arial" w:cs="Arial"/>
          <w:b/>
        </w:rPr>
        <w:t>6</w:t>
      </w:r>
      <w:r w:rsidRPr="003B3B69">
        <w:rPr>
          <w:rFonts w:ascii="Arial" w:eastAsia="Arial" w:hAnsi="Arial" w:cs="Arial"/>
        </w:rPr>
        <w:t xml:space="preserve"> - Será inabilitado o licitante que não comprovar sua habilitação, seja por não apresentar quaisquer dos documentos exigidos, ou apresentá-los em desacordo com o estabelecido neste Edital.</w:t>
      </w:r>
    </w:p>
    <w:p w14:paraId="0000007A" w14:textId="77777777" w:rsidR="00E37BDD" w:rsidRPr="003B3B69" w:rsidRDefault="00E37BDD" w:rsidP="001F13C3">
      <w:pPr>
        <w:pBdr>
          <w:top w:val="nil"/>
          <w:left w:val="nil"/>
          <w:bottom w:val="nil"/>
          <w:right w:val="nil"/>
          <w:between w:val="nil"/>
        </w:pBdr>
        <w:jc w:val="both"/>
        <w:rPr>
          <w:rFonts w:ascii="Arial" w:eastAsia="Arial" w:hAnsi="Arial" w:cs="Arial"/>
          <w:color w:val="000000"/>
        </w:rPr>
      </w:pPr>
    </w:p>
    <w:p w14:paraId="0000007B" w14:textId="77777777" w:rsidR="00E37BDD" w:rsidRPr="003B3B69" w:rsidRDefault="00934802" w:rsidP="001F13C3">
      <w:pPr>
        <w:shd w:val="clear" w:color="auto" w:fill="D9D9D9"/>
        <w:jc w:val="both"/>
        <w:rPr>
          <w:rFonts w:ascii="Arial" w:eastAsia="Arial" w:hAnsi="Arial" w:cs="Arial"/>
          <w:b/>
        </w:rPr>
      </w:pPr>
      <w:r w:rsidRPr="003B3B69">
        <w:rPr>
          <w:rFonts w:ascii="Arial" w:eastAsia="Arial" w:hAnsi="Arial" w:cs="Arial"/>
          <w:b/>
        </w:rPr>
        <w:t>7 – DO PREENCHIMENTO DA PROPOSTA</w:t>
      </w:r>
    </w:p>
    <w:p w14:paraId="0000007C" w14:textId="308A6A5E" w:rsidR="00E37BDD" w:rsidRPr="003B3B69" w:rsidRDefault="00E37BDD" w:rsidP="001F13C3">
      <w:pPr>
        <w:tabs>
          <w:tab w:val="left" w:pos="3135"/>
        </w:tabs>
        <w:jc w:val="both"/>
        <w:rPr>
          <w:rFonts w:ascii="Arial" w:eastAsia="Arial" w:hAnsi="Arial" w:cs="Arial"/>
        </w:rPr>
      </w:pPr>
    </w:p>
    <w:p w14:paraId="68554074" w14:textId="01C3BD9F" w:rsidR="00A75453" w:rsidRPr="003B3B69" w:rsidRDefault="00A75453" w:rsidP="00A75453">
      <w:pPr>
        <w:tabs>
          <w:tab w:val="left" w:pos="993"/>
          <w:tab w:val="left" w:pos="3135"/>
        </w:tabs>
        <w:jc w:val="both"/>
        <w:rPr>
          <w:rFonts w:ascii="Arial" w:hAnsi="Arial" w:cs="Arial"/>
        </w:rPr>
      </w:pPr>
      <w:r w:rsidRPr="003B3B69">
        <w:rPr>
          <w:rFonts w:ascii="Arial" w:hAnsi="Arial" w:cs="Arial"/>
        </w:rPr>
        <w:t xml:space="preserve">7.1 - </w:t>
      </w:r>
      <w:r w:rsidR="00FB7573" w:rsidRPr="00FB7573">
        <w:rPr>
          <w:rFonts w:ascii="Arial" w:hAnsi="Arial" w:cs="Arial"/>
        </w:rPr>
        <w:t xml:space="preserve">O licitante deverá encaminhar sua </w:t>
      </w:r>
      <w:r w:rsidR="00FB7573" w:rsidRPr="00FB7573">
        <w:rPr>
          <w:rFonts w:ascii="Arial" w:hAnsi="Arial" w:cs="Arial"/>
          <w:b/>
          <w:bCs/>
        </w:rPr>
        <w:t>Proposta de Preços Inicial</w:t>
      </w:r>
      <w:r w:rsidR="00FB7573" w:rsidRPr="00FB7573">
        <w:rPr>
          <w:rFonts w:ascii="Arial" w:hAnsi="Arial" w:cs="Arial"/>
        </w:rPr>
        <w:t xml:space="preserve">, mediante o preenchimento e envio no sistema da plataforma de licitações on-line </w:t>
      </w:r>
      <w:r w:rsidR="00FB7573" w:rsidRPr="00FB7573">
        <w:rPr>
          <w:rFonts w:ascii="Arial" w:hAnsi="Arial" w:cs="Arial"/>
          <w:b/>
          <w:bCs/>
        </w:rPr>
        <w:t>Licitar Digital</w:t>
      </w:r>
      <w:r w:rsidR="00FB7573" w:rsidRPr="00FB7573">
        <w:rPr>
          <w:rFonts w:ascii="Arial" w:hAnsi="Arial" w:cs="Arial"/>
        </w:rPr>
        <w:t xml:space="preserve">, no endereço eletrônico </w:t>
      </w:r>
      <w:hyperlink r:id="rId25" w:tgtFrame="_new" w:history="1">
        <w:r w:rsidR="00FB7573" w:rsidRPr="00FB7573">
          <w:rPr>
            <w:rStyle w:val="Hyperlink"/>
            <w:rFonts w:ascii="Arial" w:hAnsi="Arial" w:cs="Arial"/>
          </w:rPr>
          <w:t>www.licitardigital.com.br</w:t>
        </w:r>
      </w:hyperlink>
      <w:r w:rsidR="00FB7573" w:rsidRPr="00FB7573">
        <w:rPr>
          <w:rFonts w:ascii="Arial" w:hAnsi="Arial" w:cs="Arial"/>
        </w:rPr>
        <w:t xml:space="preserve">, </w:t>
      </w:r>
      <w:r w:rsidR="00FB7573" w:rsidRPr="00FB7573">
        <w:rPr>
          <w:rFonts w:ascii="Arial" w:hAnsi="Arial" w:cs="Arial"/>
          <w:b/>
          <w:bCs/>
        </w:rPr>
        <w:t>inserindo-a em campo específico da plataforma, juntamente com a documentação de habilitação exigida no edital</w:t>
      </w:r>
      <w:r w:rsidR="00FB7573" w:rsidRPr="00FB7573">
        <w:rPr>
          <w:rFonts w:ascii="Arial" w:hAnsi="Arial" w:cs="Arial"/>
        </w:rPr>
        <w:t>, até a data e horário estabelecidos para a abertura da sessão pública</w:t>
      </w:r>
      <w:r w:rsidRPr="003B3B69">
        <w:rPr>
          <w:rFonts w:ascii="Arial" w:hAnsi="Arial" w:cs="Arial"/>
        </w:rPr>
        <w:t xml:space="preserve">. </w:t>
      </w:r>
    </w:p>
    <w:p w14:paraId="12C4FCCF" w14:textId="77777777" w:rsidR="00A75453" w:rsidRPr="003B3B69" w:rsidRDefault="00A75453" w:rsidP="00A75453">
      <w:pPr>
        <w:jc w:val="both"/>
        <w:rPr>
          <w:rFonts w:ascii="Arial" w:hAnsi="Arial" w:cs="Arial"/>
          <w:color w:val="000000" w:themeColor="text1"/>
        </w:rPr>
      </w:pPr>
      <w:r w:rsidRPr="003B3B69">
        <w:rPr>
          <w:rFonts w:ascii="Arial" w:hAnsi="Arial" w:cs="Arial"/>
          <w:color w:val="000000" w:themeColor="text1"/>
        </w:rPr>
        <w:t xml:space="preserve">7.1.1 - Preencher o </w:t>
      </w:r>
      <w:r w:rsidRPr="003B3B69">
        <w:rPr>
          <w:rFonts w:ascii="Arial" w:hAnsi="Arial" w:cs="Arial"/>
          <w:b/>
          <w:bCs/>
          <w:color w:val="000000" w:themeColor="text1"/>
        </w:rPr>
        <w:t xml:space="preserve">VALOR UNITÁRIO </w:t>
      </w:r>
      <w:r w:rsidRPr="003B3B69">
        <w:rPr>
          <w:rFonts w:ascii="Arial" w:hAnsi="Arial" w:cs="Arial"/>
          <w:color w:val="000000" w:themeColor="text1"/>
        </w:rPr>
        <w:t xml:space="preserve">e o respectivo </w:t>
      </w:r>
      <w:r w:rsidRPr="003B3B69">
        <w:rPr>
          <w:rFonts w:ascii="Arial" w:hAnsi="Arial" w:cs="Arial"/>
          <w:b/>
          <w:bCs/>
          <w:color w:val="000000" w:themeColor="text1"/>
        </w:rPr>
        <w:t xml:space="preserve">VALOR TOTAL </w:t>
      </w:r>
      <w:r w:rsidRPr="003B3B69">
        <w:rPr>
          <w:rFonts w:ascii="Arial" w:hAnsi="Arial" w:cs="Arial"/>
          <w:color w:val="000000" w:themeColor="text1"/>
        </w:rPr>
        <w:t>de cada item/produto referente ao Lote do objeto.</w:t>
      </w:r>
    </w:p>
    <w:p w14:paraId="25CC557F" w14:textId="61A7B0C2" w:rsidR="00A75453" w:rsidRPr="003B3B69" w:rsidRDefault="00A75453" w:rsidP="00A75453">
      <w:pPr>
        <w:tabs>
          <w:tab w:val="left" w:pos="567"/>
        </w:tabs>
        <w:jc w:val="both"/>
        <w:rPr>
          <w:rFonts w:ascii="Arial" w:hAnsi="Arial" w:cs="Arial"/>
          <w:color w:val="000000" w:themeColor="text1"/>
        </w:rPr>
      </w:pPr>
      <w:r w:rsidRPr="003B3B69">
        <w:rPr>
          <w:rFonts w:ascii="Arial" w:hAnsi="Arial" w:cs="Arial"/>
          <w:color w:val="000000" w:themeColor="text1"/>
        </w:rPr>
        <w:t xml:space="preserve">7.1.2 - Preencher e Especificar a respectiva </w:t>
      </w:r>
      <w:r w:rsidRPr="003B3B69">
        <w:rPr>
          <w:rFonts w:ascii="Arial" w:hAnsi="Arial" w:cs="Arial"/>
          <w:b/>
          <w:bCs/>
          <w:color w:val="000000" w:themeColor="text1"/>
        </w:rPr>
        <w:t xml:space="preserve">MARCA/FABRICANTE </w:t>
      </w:r>
      <w:r w:rsidRPr="003B3B69">
        <w:rPr>
          <w:rFonts w:ascii="Arial" w:hAnsi="Arial" w:cs="Arial"/>
          <w:color w:val="000000" w:themeColor="text1"/>
        </w:rPr>
        <w:t>de cada item/produto do objeto no respectivo Lote (</w:t>
      </w:r>
      <w:r w:rsidR="00351927" w:rsidRPr="003B3B69">
        <w:rPr>
          <w:rFonts w:ascii="Arial" w:hAnsi="Arial" w:cs="Arial"/>
          <w:color w:val="000000" w:themeColor="text1"/>
        </w:rPr>
        <w:t>se</w:t>
      </w:r>
      <w:r w:rsidRPr="003B3B69">
        <w:rPr>
          <w:rFonts w:ascii="Arial" w:hAnsi="Arial" w:cs="Arial"/>
          <w:color w:val="000000" w:themeColor="text1"/>
        </w:rPr>
        <w:t xml:space="preserve"> </w:t>
      </w:r>
      <w:r w:rsidR="00351927" w:rsidRPr="003B3B69">
        <w:rPr>
          <w:rFonts w:ascii="Arial" w:hAnsi="Arial" w:cs="Arial"/>
          <w:color w:val="000000" w:themeColor="text1"/>
        </w:rPr>
        <w:t>h</w:t>
      </w:r>
      <w:r w:rsidRPr="003B3B69">
        <w:rPr>
          <w:rFonts w:ascii="Arial" w:hAnsi="Arial" w:cs="Arial"/>
          <w:color w:val="000000" w:themeColor="text1"/>
        </w:rPr>
        <w:t>ou</w:t>
      </w:r>
      <w:r w:rsidR="00351927" w:rsidRPr="003B3B69">
        <w:rPr>
          <w:rFonts w:ascii="Arial" w:hAnsi="Arial" w:cs="Arial"/>
          <w:color w:val="000000" w:themeColor="text1"/>
        </w:rPr>
        <w:t>v</w:t>
      </w:r>
      <w:r w:rsidRPr="003B3B69">
        <w:rPr>
          <w:rFonts w:ascii="Arial" w:hAnsi="Arial" w:cs="Arial"/>
          <w:color w:val="000000" w:themeColor="text1"/>
        </w:rPr>
        <w:t>er);</w:t>
      </w:r>
    </w:p>
    <w:p w14:paraId="21408651" w14:textId="0B38CA70" w:rsidR="00A75453" w:rsidRPr="003B3B69" w:rsidRDefault="00A75453" w:rsidP="00A75453">
      <w:pPr>
        <w:tabs>
          <w:tab w:val="left" w:pos="567"/>
        </w:tabs>
        <w:jc w:val="both"/>
        <w:rPr>
          <w:rFonts w:ascii="Arial" w:hAnsi="Arial" w:cs="Arial"/>
          <w:color w:val="000000" w:themeColor="text1"/>
        </w:rPr>
      </w:pPr>
      <w:r w:rsidRPr="003B3B69">
        <w:rPr>
          <w:rFonts w:ascii="Arial" w:hAnsi="Arial" w:cs="Arial"/>
          <w:color w:val="000000" w:themeColor="text1"/>
        </w:rPr>
        <w:t xml:space="preserve">7.1.3 - A </w:t>
      </w:r>
      <w:r w:rsidRPr="003B3B69">
        <w:rPr>
          <w:rFonts w:ascii="Arial" w:hAnsi="Arial" w:cs="Arial"/>
          <w:b/>
          <w:bCs/>
          <w:color w:val="000000" w:themeColor="text1"/>
        </w:rPr>
        <w:t>descrição detalhada</w:t>
      </w:r>
      <w:r w:rsidRPr="003B3B69">
        <w:rPr>
          <w:rFonts w:ascii="Arial" w:hAnsi="Arial" w:cs="Arial"/>
          <w:color w:val="000000" w:themeColor="text1"/>
        </w:rPr>
        <w:t>, contém as informações similares à especificação do objeto, conforme disposto no Anexo I - Termo de Referência.</w:t>
      </w:r>
    </w:p>
    <w:p w14:paraId="5FD79251" w14:textId="77777777" w:rsidR="00A75453" w:rsidRPr="003B3B69" w:rsidRDefault="00A75453" w:rsidP="00A75453">
      <w:pPr>
        <w:tabs>
          <w:tab w:val="left" w:pos="3135"/>
        </w:tabs>
        <w:jc w:val="both"/>
        <w:rPr>
          <w:rFonts w:ascii="Arial" w:hAnsi="Arial" w:cs="Arial"/>
          <w:color w:val="000000" w:themeColor="text1"/>
        </w:rPr>
      </w:pPr>
      <w:r w:rsidRPr="003B3B69">
        <w:rPr>
          <w:rFonts w:ascii="Arial" w:hAnsi="Arial" w:cs="Arial"/>
          <w:color w:val="000000" w:themeColor="text1"/>
        </w:rPr>
        <w:t>7.2 - Todas as especificações dos itens referentes aos lotes do objeto contidas na proposta vinculam a Contratada.</w:t>
      </w:r>
    </w:p>
    <w:p w14:paraId="00000082"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7.3</w:t>
      </w:r>
      <w:r w:rsidRPr="003B3B69">
        <w:rPr>
          <w:rFonts w:ascii="Arial" w:eastAsia="Arial" w:hAnsi="Arial" w:cs="Arial"/>
        </w:rPr>
        <w:t xml:space="preserve"> - Nos valores propostos estarão inclusos todos os custos operacionais, encargos previdenciários, trabalhistas, tributários, comerciais e quaisquer outros que incidam direta ou indiretamente no fornecimento dos bens ou serviços.</w:t>
      </w:r>
    </w:p>
    <w:p w14:paraId="00000083"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7.4</w:t>
      </w:r>
      <w:r w:rsidRPr="003B3B69">
        <w:rPr>
          <w:rFonts w:ascii="Arial" w:eastAsia="Arial" w:hAnsi="Arial" w:cs="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4"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7.5</w:t>
      </w:r>
      <w:r w:rsidRPr="003B3B69">
        <w:rPr>
          <w:rFonts w:ascii="Arial" w:eastAsia="Arial" w:hAnsi="Arial" w:cs="Arial"/>
        </w:rPr>
        <w:t xml:space="preserve"> - O prazo de validade da proposta é fixado em 60 (sessenta) dias, a contar da data de sua apresentação.</w:t>
      </w:r>
    </w:p>
    <w:p w14:paraId="00000085"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7.6</w:t>
      </w:r>
      <w:r w:rsidRPr="003B3B69">
        <w:rPr>
          <w:rFonts w:ascii="Arial" w:eastAsia="Arial" w:hAnsi="Arial" w:cs="Arial"/>
        </w:rPr>
        <w:t xml:space="preserve"> - Os licitantes devem respeitar os preços máximos estabelecidos nas normas de regência de contratações públicas, quando participarem de licitações públicas.</w:t>
      </w:r>
    </w:p>
    <w:p w14:paraId="00000086" w14:textId="7777777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7.7</w:t>
      </w:r>
      <w:r w:rsidRPr="003B3B69">
        <w:rPr>
          <w:rFonts w:ascii="Arial" w:eastAsia="Arial" w:hAnsi="Arial" w:cs="Arial"/>
        </w:rPr>
        <w:t xml:space="preserve"> - No caso de alguma inconsistência no descritivo dos itens entre o Edital e o constante na plataforma do pregão Eletrônico, deverá ser considerado o descritivo do Edital.</w:t>
      </w:r>
    </w:p>
    <w:p w14:paraId="00000087" w14:textId="6B871ECF"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lastRenderedPageBreak/>
        <w:t>7.8</w:t>
      </w:r>
      <w:r w:rsidRPr="003B3B69">
        <w:rPr>
          <w:rFonts w:ascii="Arial" w:eastAsia="Arial" w:hAnsi="Arial" w:cs="Arial"/>
        </w:rPr>
        <w:t xml:space="preserve"> - Os documentos listados no item da HABILITAÇÃO deverão ser anexados no sistema juntamente com a proposta, previamente à abertura da sessão pública e sua ausência ensejará em desclassificação.</w:t>
      </w:r>
    </w:p>
    <w:p w14:paraId="39B5CDA8" w14:textId="0E9F7396" w:rsidR="00A75453" w:rsidRPr="003B3B69" w:rsidRDefault="00A75453" w:rsidP="001F13C3">
      <w:pPr>
        <w:tabs>
          <w:tab w:val="left" w:pos="3135"/>
        </w:tabs>
        <w:jc w:val="both"/>
        <w:rPr>
          <w:rFonts w:ascii="Arial" w:eastAsia="Arial" w:hAnsi="Arial" w:cs="Arial"/>
        </w:rPr>
      </w:pPr>
    </w:p>
    <w:p w14:paraId="00000089" w14:textId="77777777" w:rsidR="00E37BDD" w:rsidRPr="003B3B69" w:rsidRDefault="00934802" w:rsidP="001F13C3">
      <w:pPr>
        <w:shd w:val="clear" w:color="auto" w:fill="D9D9D9"/>
        <w:jc w:val="both"/>
        <w:rPr>
          <w:rFonts w:ascii="Arial" w:eastAsia="Arial" w:hAnsi="Arial" w:cs="Arial"/>
        </w:rPr>
      </w:pPr>
      <w:r w:rsidRPr="003B3B69">
        <w:rPr>
          <w:rFonts w:ascii="Arial" w:eastAsia="Arial" w:hAnsi="Arial" w:cs="Arial"/>
          <w:b/>
        </w:rPr>
        <w:t>8 – DOS DOCUMENTOS DE HABILITAÇÃO</w:t>
      </w:r>
    </w:p>
    <w:p w14:paraId="0000008A" w14:textId="58D1C3C7" w:rsidR="00E37BDD" w:rsidRPr="003B3B69" w:rsidRDefault="00EF4535" w:rsidP="001F13C3">
      <w:pPr>
        <w:tabs>
          <w:tab w:val="left" w:pos="3135"/>
        </w:tabs>
        <w:jc w:val="both"/>
        <w:rPr>
          <w:rFonts w:ascii="Arial" w:eastAsia="Arial" w:hAnsi="Arial" w:cs="Arial"/>
        </w:rPr>
      </w:pPr>
      <w:r w:rsidRPr="003B3B69">
        <w:rPr>
          <w:rFonts w:ascii="Arial" w:hAnsi="Arial" w:cs="Arial"/>
          <w:noProof/>
        </w:rPr>
        <mc:AlternateContent>
          <mc:Choice Requires="wps">
            <w:drawing>
              <wp:anchor distT="0" distB="0" distL="114300" distR="114300" simplePos="0" relativeHeight="251659264" behindDoc="0" locked="0" layoutInCell="1" hidden="0" allowOverlap="1" wp14:anchorId="4EA53522" wp14:editId="3D71350F">
                <wp:simplePos x="0" y="0"/>
                <wp:positionH relativeFrom="column">
                  <wp:posOffset>-1099</wp:posOffset>
                </wp:positionH>
                <wp:positionV relativeFrom="paragraph">
                  <wp:posOffset>169896</wp:posOffset>
                </wp:positionV>
                <wp:extent cx="5772150" cy="1693744"/>
                <wp:effectExtent l="19050" t="19050" r="38100" b="59055"/>
                <wp:wrapNone/>
                <wp:docPr id="13" name="Retângulo 13"/>
                <wp:cNvGraphicFramePr/>
                <a:graphic xmlns:a="http://schemas.openxmlformats.org/drawingml/2006/main">
                  <a:graphicData uri="http://schemas.microsoft.com/office/word/2010/wordprocessingShape">
                    <wps:wsp>
                      <wps:cNvSpPr/>
                      <wps:spPr>
                        <a:xfrm>
                          <a:off x="0" y="0"/>
                          <a:ext cx="5772150" cy="1693744"/>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803"/>
                            </a:srgbClr>
                          </a:outerShdw>
                        </a:effectLst>
                      </wps:spPr>
                      <wps:txbx>
                        <w:txbxContent>
                          <w:p w14:paraId="770C7BA5" w14:textId="2A554E91" w:rsidR="00721D04" w:rsidRPr="00721D04" w:rsidRDefault="00FB7573" w:rsidP="00721D04">
                            <w:pPr>
                              <w:pBdr>
                                <w:top w:val="nil"/>
                                <w:left w:val="nil"/>
                                <w:bottom w:val="nil"/>
                                <w:right w:val="nil"/>
                                <w:between w:val="nil"/>
                              </w:pBdr>
                              <w:jc w:val="both"/>
                              <w:rPr>
                                <w:rFonts w:eastAsia="Arial"/>
                                <w:b/>
                                <w:color w:val="000000"/>
                              </w:rPr>
                            </w:pPr>
                            <w:r w:rsidRPr="00FB7573">
                              <w:rPr>
                                <w:rFonts w:ascii="Arial" w:eastAsia="Arial" w:hAnsi="Arial" w:cs="Arial"/>
                                <w:bCs/>
                              </w:rPr>
                              <w:t xml:space="preserve">Os documentos listados no item referente à </w:t>
                            </w:r>
                            <w:r w:rsidRPr="00FB7573">
                              <w:rPr>
                                <w:rFonts w:ascii="Arial" w:eastAsia="Arial" w:hAnsi="Arial" w:cs="Arial"/>
                                <w:b/>
                              </w:rPr>
                              <w:t>Documentação de Habilitação</w:t>
                            </w:r>
                            <w:r w:rsidRPr="00FB7573">
                              <w:rPr>
                                <w:rFonts w:ascii="Arial" w:eastAsia="Arial" w:hAnsi="Arial" w:cs="Arial"/>
                                <w:bCs/>
                              </w:rPr>
                              <w:t xml:space="preserve"> deverão ser anexados e inseridos em campo específico do sistema, </w:t>
                            </w:r>
                            <w:r w:rsidRPr="00FB7573">
                              <w:rPr>
                                <w:rFonts w:ascii="Arial" w:eastAsia="Arial" w:hAnsi="Arial" w:cs="Arial"/>
                                <w:b/>
                              </w:rPr>
                              <w:t>juntamente com a Proposta de Preços Inicial,</w:t>
                            </w:r>
                            <w:r w:rsidRPr="00FB7573">
                              <w:rPr>
                                <w:rFonts w:ascii="Arial" w:eastAsia="Arial" w:hAnsi="Arial" w:cs="Arial"/>
                                <w:bCs/>
                              </w:rPr>
                              <w:t xml:space="preserve"> acompanhada da </w:t>
                            </w:r>
                            <w:r w:rsidRPr="00FB7573">
                              <w:rPr>
                                <w:rFonts w:ascii="Arial" w:eastAsia="Arial" w:hAnsi="Arial" w:cs="Arial"/>
                                <w:b/>
                              </w:rPr>
                              <w:t>planilha orçamentária, do cronograma físico-financeiro e da composição do BDI,</w:t>
                            </w:r>
                            <w:r w:rsidRPr="00FB7573">
                              <w:rPr>
                                <w:rFonts w:ascii="Arial" w:eastAsia="Arial" w:hAnsi="Arial" w:cs="Arial"/>
                                <w:bCs/>
                              </w:rPr>
                              <w:t xml:space="preserve"> na plataforma de licitações on-line </w:t>
                            </w:r>
                            <w:r w:rsidRPr="00FB7573">
                              <w:rPr>
                                <w:rFonts w:ascii="Arial" w:eastAsia="Arial" w:hAnsi="Arial" w:cs="Arial"/>
                                <w:b/>
                              </w:rPr>
                              <w:t>Licitar Digital,</w:t>
                            </w:r>
                            <w:r w:rsidRPr="00FB7573">
                              <w:rPr>
                                <w:rFonts w:ascii="Arial" w:eastAsia="Arial" w:hAnsi="Arial" w:cs="Arial"/>
                                <w:bCs/>
                              </w:rPr>
                              <w:t xml:space="preserve"> disponível no endereço eletrônico </w:t>
                            </w:r>
                            <w:hyperlink r:id="rId26" w:tgtFrame="_new" w:history="1">
                              <w:r w:rsidRPr="00FB7573">
                                <w:rPr>
                                  <w:rStyle w:val="Hyperlink"/>
                                  <w:rFonts w:ascii="Arial" w:eastAsia="Arial" w:hAnsi="Arial" w:cs="Arial"/>
                                  <w:bCs/>
                                </w:rPr>
                                <w:t>www.licitardigital.com.br</w:t>
                              </w:r>
                            </w:hyperlink>
                            <w:r w:rsidRPr="00FB7573">
                              <w:rPr>
                                <w:rFonts w:ascii="Arial" w:eastAsia="Arial" w:hAnsi="Arial" w:cs="Arial"/>
                                <w:bCs/>
                              </w:rPr>
                              <w:t xml:space="preserve">, </w:t>
                            </w:r>
                            <w:r w:rsidRPr="00FB7573">
                              <w:rPr>
                                <w:rFonts w:ascii="Arial" w:eastAsia="Arial" w:hAnsi="Arial" w:cs="Arial"/>
                                <w:b/>
                              </w:rPr>
                              <w:t>até a data e o horário estabelecidos para a abertura da</w:t>
                            </w:r>
                            <w:r w:rsidRPr="00FB7573">
                              <w:rPr>
                                <w:rFonts w:ascii="Arial" w:eastAsia="Arial" w:hAnsi="Arial" w:cs="Arial"/>
                                <w:bCs/>
                              </w:rPr>
                              <w:t xml:space="preserve"> </w:t>
                            </w:r>
                            <w:r w:rsidRPr="00FB7573">
                              <w:rPr>
                                <w:rFonts w:ascii="Arial" w:eastAsia="Arial" w:hAnsi="Arial" w:cs="Arial"/>
                                <w:b/>
                              </w:rPr>
                              <w:t>sessão pública.</w:t>
                            </w:r>
                            <w:r w:rsidRPr="00FB7573">
                              <w:rPr>
                                <w:rFonts w:ascii="Arial" w:eastAsia="Arial" w:hAnsi="Arial" w:cs="Arial"/>
                                <w:bCs/>
                              </w:rPr>
                              <w:t xml:space="preserve"> A ausência de quaisquer dos documentos exigidos ou o seu envio em desacordo com as disposições deste edital </w:t>
                            </w:r>
                            <w:r w:rsidRPr="00FB7573">
                              <w:rPr>
                                <w:rFonts w:ascii="Arial" w:eastAsia="Arial" w:hAnsi="Arial" w:cs="Arial"/>
                                <w:b/>
                              </w:rPr>
                              <w:t>ensejará a desclassificação da proposta e/ou a inabilitação da licitante,</w:t>
                            </w:r>
                            <w:r w:rsidRPr="00FB7573">
                              <w:rPr>
                                <w:rFonts w:ascii="Arial" w:eastAsia="Arial" w:hAnsi="Arial" w:cs="Arial"/>
                                <w:bCs/>
                              </w:rPr>
                              <w:t xml:space="preserve"> conforme o caso.</w:t>
                            </w:r>
                          </w:p>
                          <w:p w14:paraId="1E698EFF" w14:textId="34F04E05" w:rsidR="00E37BDD" w:rsidRDefault="00E37BDD" w:rsidP="00721D04">
                            <w:pPr>
                              <w:pBdr>
                                <w:top w:val="nil"/>
                                <w:left w:val="nil"/>
                                <w:bottom w:val="nil"/>
                                <w:right w:val="nil"/>
                                <w:between w:val="nil"/>
                              </w:pBdr>
                              <w:jc w:val="both"/>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A53522" id="Retângulo 13" o:spid="_x0000_s1026" style="position:absolute;left:0;text-align:left;margin-left:-.1pt;margin-top:13.4pt;width:454.5pt;height:13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" fillcolor="#ed7d31" strokecolor="#f2f2f2" strokeweight="3pt">
                <v:stroke startarrowwidth="narrow" startarrowlength="short" endarrowwidth="narrow" endarrowlength="short"/>
                <v:shadow on="t" color="#823b0b" opacity="32638f" offset="1pt"/>
                <v:textbox inset="2.53958mm,1.2694mm,2.53958mm,1.2694mm">
                  <w:txbxContent>
                    <w:p w14:paraId="770C7BA5" w14:textId="2A554E91" w:rsidR="00721D04" w:rsidRPr="00721D04" w:rsidRDefault="00FB7573" w:rsidP="00721D04">
                      <w:pPr>
                        <w:pBdr>
                          <w:top w:val="nil"/>
                          <w:left w:val="nil"/>
                          <w:bottom w:val="nil"/>
                          <w:right w:val="nil"/>
                          <w:between w:val="nil"/>
                        </w:pBdr>
                        <w:jc w:val="both"/>
                        <w:rPr>
                          <w:rFonts w:eastAsia="Arial"/>
                          <w:b/>
                          <w:color w:val="000000"/>
                        </w:rPr>
                      </w:pPr>
                      <w:r w:rsidRPr="00FB7573">
                        <w:rPr>
                          <w:rFonts w:ascii="Arial" w:eastAsia="Arial" w:hAnsi="Arial" w:cs="Arial"/>
                          <w:bCs/>
                        </w:rPr>
                        <w:t xml:space="preserve">Os documentos listados no item referente à </w:t>
                      </w:r>
                      <w:r w:rsidRPr="00FB7573">
                        <w:rPr>
                          <w:rFonts w:ascii="Arial" w:eastAsia="Arial" w:hAnsi="Arial" w:cs="Arial"/>
                          <w:b/>
                        </w:rPr>
                        <w:t>Documentação de Habilitação</w:t>
                      </w:r>
                      <w:r w:rsidRPr="00FB7573">
                        <w:rPr>
                          <w:rFonts w:ascii="Arial" w:eastAsia="Arial" w:hAnsi="Arial" w:cs="Arial"/>
                          <w:bCs/>
                        </w:rPr>
                        <w:t xml:space="preserve"> deverão ser anexados e inseridos em campo específico do sistema, </w:t>
                      </w:r>
                      <w:r w:rsidRPr="00FB7573">
                        <w:rPr>
                          <w:rFonts w:ascii="Arial" w:eastAsia="Arial" w:hAnsi="Arial" w:cs="Arial"/>
                          <w:b/>
                        </w:rPr>
                        <w:t>juntamente com a Proposta de Preços Inicial,</w:t>
                      </w:r>
                      <w:r w:rsidRPr="00FB7573">
                        <w:rPr>
                          <w:rFonts w:ascii="Arial" w:eastAsia="Arial" w:hAnsi="Arial" w:cs="Arial"/>
                          <w:bCs/>
                        </w:rPr>
                        <w:t xml:space="preserve"> acompanhada da </w:t>
                      </w:r>
                      <w:r w:rsidRPr="00FB7573">
                        <w:rPr>
                          <w:rFonts w:ascii="Arial" w:eastAsia="Arial" w:hAnsi="Arial" w:cs="Arial"/>
                          <w:b/>
                        </w:rPr>
                        <w:t>planilha orçamentária, do cronograma físico-financeiro e da composição do BDI,</w:t>
                      </w:r>
                      <w:r w:rsidRPr="00FB7573">
                        <w:rPr>
                          <w:rFonts w:ascii="Arial" w:eastAsia="Arial" w:hAnsi="Arial" w:cs="Arial"/>
                          <w:bCs/>
                        </w:rPr>
                        <w:t xml:space="preserve"> na plataforma de licitações on-line </w:t>
                      </w:r>
                      <w:r w:rsidRPr="00FB7573">
                        <w:rPr>
                          <w:rFonts w:ascii="Arial" w:eastAsia="Arial" w:hAnsi="Arial" w:cs="Arial"/>
                          <w:b/>
                        </w:rPr>
                        <w:t>Licitar Digital,</w:t>
                      </w:r>
                      <w:r w:rsidRPr="00FB7573">
                        <w:rPr>
                          <w:rFonts w:ascii="Arial" w:eastAsia="Arial" w:hAnsi="Arial" w:cs="Arial"/>
                          <w:bCs/>
                        </w:rPr>
                        <w:t xml:space="preserve"> disponível no endereço eletrônico </w:t>
                      </w:r>
                      <w:hyperlink r:id="rId27" w:tgtFrame="_new" w:history="1">
                        <w:r w:rsidRPr="00FB7573">
                          <w:rPr>
                            <w:rStyle w:val="Hyperlink"/>
                            <w:rFonts w:ascii="Arial" w:eastAsia="Arial" w:hAnsi="Arial" w:cs="Arial"/>
                            <w:bCs/>
                          </w:rPr>
                          <w:t>www.licitardigital.com.br</w:t>
                        </w:r>
                      </w:hyperlink>
                      <w:r w:rsidRPr="00FB7573">
                        <w:rPr>
                          <w:rFonts w:ascii="Arial" w:eastAsia="Arial" w:hAnsi="Arial" w:cs="Arial"/>
                          <w:bCs/>
                        </w:rPr>
                        <w:t xml:space="preserve">, </w:t>
                      </w:r>
                      <w:r w:rsidRPr="00FB7573">
                        <w:rPr>
                          <w:rFonts w:ascii="Arial" w:eastAsia="Arial" w:hAnsi="Arial" w:cs="Arial"/>
                          <w:b/>
                        </w:rPr>
                        <w:t>até a data e o horário estabelecidos para a abertura da</w:t>
                      </w:r>
                      <w:r w:rsidRPr="00FB7573">
                        <w:rPr>
                          <w:rFonts w:ascii="Arial" w:eastAsia="Arial" w:hAnsi="Arial" w:cs="Arial"/>
                          <w:bCs/>
                        </w:rPr>
                        <w:t xml:space="preserve"> </w:t>
                      </w:r>
                      <w:r w:rsidRPr="00FB7573">
                        <w:rPr>
                          <w:rFonts w:ascii="Arial" w:eastAsia="Arial" w:hAnsi="Arial" w:cs="Arial"/>
                          <w:b/>
                        </w:rPr>
                        <w:t>sessão pública.</w:t>
                      </w:r>
                      <w:r w:rsidRPr="00FB7573">
                        <w:rPr>
                          <w:rFonts w:ascii="Arial" w:eastAsia="Arial" w:hAnsi="Arial" w:cs="Arial"/>
                          <w:bCs/>
                        </w:rPr>
                        <w:t xml:space="preserve"> A ausência de quaisquer dos documentos exigidos ou o seu envio em desacordo com as disposições deste edital </w:t>
                      </w:r>
                      <w:r w:rsidRPr="00FB7573">
                        <w:rPr>
                          <w:rFonts w:ascii="Arial" w:eastAsia="Arial" w:hAnsi="Arial" w:cs="Arial"/>
                          <w:b/>
                        </w:rPr>
                        <w:t>ensejará a desclassificação da proposta e/ou a inabilitação da licitante,</w:t>
                      </w:r>
                      <w:r w:rsidRPr="00FB7573">
                        <w:rPr>
                          <w:rFonts w:ascii="Arial" w:eastAsia="Arial" w:hAnsi="Arial" w:cs="Arial"/>
                          <w:bCs/>
                        </w:rPr>
                        <w:t xml:space="preserve"> conforme o caso.</w:t>
                      </w:r>
                    </w:p>
                    <w:p w14:paraId="1E698EFF" w14:textId="34F04E05" w:rsidR="00E37BDD" w:rsidRDefault="00E37BDD" w:rsidP="00721D04">
                      <w:pPr>
                        <w:pBdr>
                          <w:top w:val="nil"/>
                          <w:left w:val="nil"/>
                          <w:bottom w:val="nil"/>
                          <w:right w:val="nil"/>
                          <w:between w:val="nil"/>
                        </w:pBdr>
                        <w:jc w:val="both"/>
                      </w:pPr>
                    </w:p>
                  </w:txbxContent>
                </v:textbox>
              </v:rect>
            </w:pict>
          </mc:Fallback>
        </mc:AlternateContent>
      </w:r>
    </w:p>
    <w:p w14:paraId="0000008B" w14:textId="2AECF64A" w:rsidR="00E37BDD" w:rsidRPr="003B3B69" w:rsidRDefault="00E37BDD" w:rsidP="001F13C3">
      <w:pPr>
        <w:pBdr>
          <w:top w:val="nil"/>
          <w:left w:val="nil"/>
          <w:bottom w:val="nil"/>
          <w:right w:val="nil"/>
          <w:between w:val="nil"/>
        </w:pBdr>
        <w:jc w:val="both"/>
        <w:rPr>
          <w:rFonts w:ascii="Arial" w:eastAsia="Arial" w:hAnsi="Arial" w:cs="Arial"/>
          <w:b/>
          <w:color w:val="000000"/>
        </w:rPr>
      </w:pPr>
    </w:p>
    <w:p w14:paraId="0000008C" w14:textId="77777777" w:rsidR="00E37BDD" w:rsidRPr="003B3B69" w:rsidRDefault="00E37BDD" w:rsidP="001F13C3">
      <w:pPr>
        <w:pBdr>
          <w:top w:val="nil"/>
          <w:left w:val="nil"/>
          <w:bottom w:val="nil"/>
          <w:right w:val="nil"/>
          <w:between w:val="nil"/>
        </w:pBdr>
        <w:jc w:val="both"/>
        <w:rPr>
          <w:rFonts w:ascii="Arial" w:eastAsia="Arial" w:hAnsi="Arial" w:cs="Arial"/>
          <w:b/>
          <w:color w:val="000000"/>
        </w:rPr>
      </w:pPr>
    </w:p>
    <w:p w14:paraId="0000008D" w14:textId="77777777" w:rsidR="00E37BDD" w:rsidRPr="003B3B69" w:rsidRDefault="00E37BDD" w:rsidP="001F13C3">
      <w:pPr>
        <w:pBdr>
          <w:top w:val="nil"/>
          <w:left w:val="nil"/>
          <w:bottom w:val="nil"/>
          <w:right w:val="nil"/>
          <w:between w:val="nil"/>
        </w:pBdr>
        <w:jc w:val="both"/>
        <w:rPr>
          <w:rFonts w:ascii="Arial" w:eastAsia="Arial" w:hAnsi="Arial" w:cs="Arial"/>
          <w:b/>
          <w:color w:val="000000"/>
        </w:rPr>
      </w:pPr>
    </w:p>
    <w:p w14:paraId="0000008E" w14:textId="77777777" w:rsidR="00E37BDD" w:rsidRPr="003B3B69" w:rsidRDefault="00E37BDD" w:rsidP="001F13C3">
      <w:pPr>
        <w:pBdr>
          <w:top w:val="nil"/>
          <w:left w:val="nil"/>
          <w:bottom w:val="nil"/>
          <w:right w:val="nil"/>
          <w:between w:val="nil"/>
        </w:pBdr>
        <w:jc w:val="both"/>
        <w:rPr>
          <w:rFonts w:ascii="Arial" w:eastAsia="Arial" w:hAnsi="Arial" w:cs="Arial"/>
          <w:b/>
          <w:color w:val="000000"/>
        </w:rPr>
      </w:pPr>
    </w:p>
    <w:p w14:paraId="0000008F" w14:textId="344E8CB3" w:rsidR="00E37BDD" w:rsidRPr="003B3B69" w:rsidRDefault="00E37BDD" w:rsidP="001F13C3">
      <w:pPr>
        <w:pBdr>
          <w:top w:val="nil"/>
          <w:left w:val="nil"/>
          <w:bottom w:val="nil"/>
          <w:right w:val="nil"/>
          <w:between w:val="nil"/>
        </w:pBdr>
        <w:jc w:val="both"/>
        <w:rPr>
          <w:rFonts w:ascii="Arial" w:eastAsia="Arial" w:hAnsi="Arial" w:cs="Arial"/>
          <w:b/>
          <w:color w:val="000000"/>
        </w:rPr>
      </w:pPr>
    </w:p>
    <w:p w14:paraId="44787E60" w14:textId="5D95106D" w:rsidR="00721D04" w:rsidRPr="003B3B69" w:rsidRDefault="00721D04" w:rsidP="001F13C3">
      <w:pPr>
        <w:pBdr>
          <w:top w:val="nil"/>
          <w:left w:val="nil"/>
          <w:bottom w:val="nil"/>
          <w:right w:val="nil"/>
          <w:between w:val="nil"/>
        </w:pBdr>
        <w:jc w:val="both"/>
        <w:rPr>
          <w:rFonts w:ascii="Arial" w:eastAsia="Arial" w:hAnsi="Arial" w:cs="Arial"/>
          <w:b/>
          <w:color w:val="000000"/>
        </w:rPr>
      </w:pPr>
    </w:p>
    <w:p w14:paraId="3AA4007C" w14:textId="40B37B8D" w:rsidR="00721D04" w:rsidRPr="003B3B69" w:rsidRDefault="00721D04" w:rsidP="001F13C3">
      <w:pPr>
        <w:pBdr>
          <w:top w:val="nil"/>
          <w:left w:val="nil"/>
          <w:bottom w:val="nil"/>
          <w:right w:val="nil"/>
          <w:between w:val="nil"/>
        </w:pBdr>
        <w:jc w:val="both"/>
        <w:rPr>
          <w:rFonts w:ascii="Arial" w:eastAsia="Arial" w:hAnsi="Arial" w:cs="Arial"/>
          <w:b/>
          <w:color w:val="000000"/>
        </w:rPr>
      </w:pPr>
    </w:p>
    <w:p w14:paraId="3A74511A" w14:textId="77777777" w:rsidR="00AC07C0" w:rsidRDefault="00AC07C0" w:rsidP="001F13C3">
      <w:pPr>
        <w:jc w:val="both"/>
        <w:rPr>
          <w:rFonts w:ascii="Arial" w:eastAsia="Arial" w:hAnsi="Arial" w:cs="Arial"/>
          <w:b/>
        </w:rPr>
      </w:pPr>
    </w:p>
    <w:p w14:paraId="7977A826" w14:textId="77777777" w:rsidR="00FB7573" w:rsidRDefault="00FB7573" w:rsidP="001F13C3">
      <w:pPr>
        <w:jc w:val="both"/>
        <w:rPr>
          <w:rFonts w:ascii="Arial" w:eastAsia="Arial" w:hAnsi="Arial" w:cs="Arial"/>
          <w:b/>
        </w:rPr>
      </w:pPr>
    </w:p>
    <w:p w14:paraId="44D17563" w14:textId="77777777" w:rsidR="00FB7573" w:rsidRDefault="00FB7573" w:rsidP="001F13C3">
      <w:pPr>
        <w:jc w:val="both"/>
        <w:rPr>
          <w:rFonts w:ascii="Arial" w:eastAsia="Arial" w:hAnsi="Arial" w:cs="Arial"/>
          <w:b/>
        </w:rPr>
      </w:pPr>
    </w:p>
    <w:p w14:paraId="00000090" w14:textId="7E7AB728" w:rsidR="00E37BDD" w:rsidRPr="003B3B69" w:rsidRDefault="00934802" w:rsidP="001F13C3">
      <w:pPr>
        <w:jc w:val="both"/>
        <w:rPr>
          <w:rFonts w:ascii="Arial" w:eastAsia="Arial" w:hAnsi="Arial" w:cs="Arial"/>
          <w:b/>
        </w:rPr>
      </w:pPr>
      <w:r w:rsidRPr="003B3B69">
        <w:rPr>
          <w:rFonts w:ascii="Arial" w:eastAsia="Arial" w:hAnsi="Arial" w:cs="Arial"/>
          <w:b/>
        </w:rPr>
        <w:t>8.1</w:t>
      </w:r>
      <w:r w:rsidRPr="003B3B69">
        <w:rPr>
          <w:rFonts w:ascii="Arial" w:eastAsia="Arial" w:hAnsi="Arial" w:cs="Arial"/>
        </w:rPr>
        <w:t xml:space="preserve"> -</w:t>
      </w:r>
      <w:r w:rsidRPr="003B3B69">
        <w:rPr>
          <w:rFonts w:ascii="Arial" w:eastAsia="Arial" w:hAnsi="Arial" w:cs="Arial"/>
          <w:b/>
        </w:rPr>
        <w:t xml:space="preserve"> DA HABILITAÇÃO JURÍDICA</w:t>
      </w:r>
    </w:p>
    <w:p w14:paraId="00000091" w14:textId="77777777" w:rsidR="00E37BDD" w:rsidRPr="003B3B69" w:rsidRDefault="00934802" w:rsidP="001F13C3">
      <w:pPr>
        <w:jc w:val="both"/>
        <w:rPr>
          <w:rFonts w:ascii="Arial" w:eastAsia="Arial" w:hAnsi="Arial" w:cs="Arial"/>
        </w:rPr>
      </w:pPr>
      <w:r w:rsidRPr="003B3B69">
        <w:rPr>
          <w:rFonts w:ascii="Arial" w:eastAsia="Arial" w:hAnsi="Arial" w:cs="Arial"/>
          <w:b/>
        </w:rPr>
        <w:t xml:space="preserve">8.1.1 - </w:t>
      </w:r>
      <w:r w:rsidRPr="003B3B69">
        <w:rPr>
          <w:rFonts w:ascii="Arial" w:eastAsia="Arial" w:hAnsi="Arial" w:cs="Arial"/>
        </w:rPr>
        <w:t>registro comercial no caso de firma individual;</w:t>
      </w:r>
    </w:p>
    <w:p w14:paraId="00000092" w14:textId="77777777" w:rsidR="00E37BDD" w:rsidRPr="003B3B69" w:rsidRDefault="00934802" w:rsidP="001F13C3">
      <w:pPr>
        <w:jc w:val="both"/>
        <w:rPr>
          <w:rFonts w:ascii="Arial" w:eastAsia="Arial" w:hAnsi="Arial" w:cs="Arial"/>
        </w:rPr>
      </w:pPr>
      <w:r w:rsidRPr="003B3B69">
        <w:rPr>
          <w:rFonts w:ascii="Arial" w:eastAsia="Arial" w:hAnsi="Arial" w:cs="Arial"/>
          <w:b/>
        </w:rPr>
        <w:t>8.1.2 -</w:t>
      </w:r>
      <w:r w:rsidRPr="003B3B69">
        <w:rPr>
          <w:rFonts w:ascii="Arial" w:eastAsia="Arial" w:hAnsi="Arial" w:cs="Arial"/>
        </w:rPr>
        <w:t xml:space="preserve"> ato constitutivo, estatuto ou contrato social e última alteração (se houver) em vigor, devidamente registrado, </w:t>
      </w:r>
      <w:r w:rsidRPr="003B3B69">
        <w:rPr>
          <w:rFonts w:ascii="Arial" w:eastAsia="Arial" w:hAnsi="Arial" w:cs="Arial"/>
          <w:b/>
        </w:rPr>
        <w:t>onde se possa identificar o administrador</w:t>
      </w:r>
      <w:r w:rsidRPr="003B3B69">
        <w:rPr>
          <w:rFonts w:ascii="Arial" w:eastAsia="Arial" w:hAnsi="Arial" w:cs="Arial"/>
        </w:rPr>
        <w:t>, em se tratando de sociedades comerciais e no caso de sociedade por ações, acompanhados de documentos que comprovem a eleição de seus administradores;</w:t>
      </w:r>
    </w:p>
    <w:p w14:paraId="00000093" w14:textId="77777777" w:rsidR="00E37BDD" w:rsidRPr="003B3B69" w:rsidRDefault="00934802" w:rsidP="001F13C3">
      <w:pPr>
        <w:jc w:val="both"/>
        <w:rPr>
          <w:rFonts w:ascii="Arial" w:eastAsia="Arial" w:hAnsi="Arial" w:cs="Arial"/>
        </w:rPr>
      </w:pPr>
      <w:r w:rsidRPr="003B3B69">
        <w:rPr>
          <w:rFonts w:ascii="Arial" w:eastAsia="Arial" w:hAnsi="Arial" w:cs="Arial"/>
          <w:b/>
        </w:rPr>
        <w:t>8.1.3 -</w:t>
      </w:r>
      <w:r w:rsidRPr="003B3B69">
        <w:rPr>
          <w:rFonts w:ascii="Arial" w:eastAsia="Arial" w:hAnsi="Arial" w:cs="Arial"/>
        </w:rPr>
        <w:t xml:space="preserve"> comprovante de inscrição do ato constitutivo, no caso de sociedades civis, acompanhado de prova da composição da diretoria em exercício;</w:t>
      </w:r>
    </w:p>
    <w:p w14:paraId="00000094" w14:textId="77777777" w:rsidR="00E37BDD" w:rsidRPr="003B3B69" w:rsidRDefault="00934802" w:rsidP="001F13C3">
      <w:pPr>
        <w:jc w:val="both"/>
        <w:rPr>
          <w:rFonts w:ascii="Arial" w:eastAsia="Arial" w:hAnsi="Arial" w:cs="Arial"/>
        </w:rPr>
      </w:pPr>
      <w:r w:rsidRPr="003B3B69">
        <w:rPr>
          <w:rFonts w:ascii="Arial" w:eastAsia="Arial" w:hAnsi="Arial" w:cs="Arial"/>
          <w:b/>
        </w:rPr>
        <w:t>8.1.4 -</w:t>
      </w:r>
      <w:r w:rsidRPr="003B3B69">
        <w:rPr>
          <w:rFonts w:ascii="Arial" w:eastAsia="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5E8290F4" w14:textId="5FD8D2A3" w:rsidR="003B7BA2" w:rsidRPr="003B3B69" w:rsidRDefault="003B7BA2" w:rsidP="003B7BA2">
      <w:pPr>
        <w:pStyle w:val="PargrafodaLista"/>
        <w:ind w:left="0"/>
        <w:jc w:val="both"/>
        <w:rPr>
          <w:rFonts w:ascii="Arial" w:hAnsi="Arial" w:cs="Arial"/>
        </w:rPr>
      </w:pPr>
      <w:r w:rsidRPr="003B3B69">
        <w:rPr>
          <w:rFonts w:ascii="Arial" w:hAnsi="Arial" w:cs="Arial"/>
          <w:b/>
        </w:rPr>
        <w:t xml:space="preserve">8.1.5 </w:t>
      </w:r>
      <w:r w:rsidRPr="003B3B69">
        <w:rPr>
          <w:rFonts w:ascii="Arial" w:hAnsi="Arial" w:cs="Arial"/>
        </w:rPr>
        <w:t xml:space="preserve">- Documentos </w:t>
      </w:r>
      <w:r w:rsidRPr="003B3B69">
        <w:rPr>
          <w:rFonts w:ascii="Arial" w:hAnsi="Arial" w:cs="Arial"/>
          <w:b/>
        </w:rPr>
        <w:t>“RG e CPF”</w:t>
      </w:r>
      <w:r w:rsidRPr="003B3B69">
        <w:rPr>
          <w:rFonts w:ascii="Arial" w:hAnsi="Arial" w:cs="Arial"/>
        </w:rPr>
        <w:t xml:space="preserve"> do(s) sócio(s) da empresa, e se for o caso, do representante legal devidamente nomeado.</w:t>
      </w:r>
    </w:p>
    <w:p w14:paraId="00000095" w14:textId="77777777" w:rsidR="00E37BDD" w:rsidRPr="003B3B69" w:rsidRDefault="00E37BDD" w:rsidP="001F13C3">
      <w:pPr>
        <w:jc w:val="both"/>
        <w:rPr>
          <w:rFonts w:ascii="Arial" w:eastAsia="Arial" w:hAnsi="Arial" w:cs="Arial"/>
          <w:b/>
        </w:rPr>
      </w:pPr>
    </w:p>
    <w:p w14:paraId="00000096" w14:textId="77777777" w:rsidR="00E37BDD" w:rsidRPr="003B3B69" w:rsidRDefault="00934802" w:rsidP="001F13C3">
      <w:pPr>
        <w:jc w:val="both"/>
        <w:rPr>
          <w:rFonts w:ascii="Arial" w:eastAsia="Arial" w:hAnsi="Arial" w:cs="Arial"/>
          <w:b/>
        </w:rPr>
      </w:pPr>
      <w:r w:rsidRPr="003B3B69">
        <w:rPr>
          <w:rFonts w:ascii="Arial" w:eastAsia="Arial" w:hAnsi="Arial" w:cs="Arial"/>
          <w:b/>
        </w:rPr>
        <w:t>8.2 - DA REGULARIDADE FISCAL E TRABALHISTA</w:t>
      </w:r>
    </w:p>
    <w:p w14:paraId="00000097" w14:textId="49DAB2CA" w:rsidR="00E37BDD" w:rsidRPr="003B3B69" w:rsidRDefault="00934802" w:rsidP="001F13C3">
      <w:pPr>
        <w:jc w:val="both"/>
        <w:rPr>
          <w:rFonts w:ascii="Arial" w:eastAsia="Arial" w:hAnsi="Arial" w:cs="Arial"/>
        </w:rPr>
      </w:pPr>
      <w:r w:rsidRPr="003B3B69">
        <w:rPr>
          <w:rFonts w:ascii="Arial" w:eastAsia="Arial" w:hAnsi="Arial" w:cs="Arial"/>
          <w:b/>
        </w:rPr>
        <w:t>a)</w:t>
      </w:r>
      <w:r w:rsidRPr="003B3B69">
        <w:rPr>
          <w:rFonts w:ascii="Arial" w:eastAsia="Arial" w:hAnsi="Arial" w:cs="Arial"/>
        </w:rPr>
        <w:t xml:space="preserve"> prova de inscrição no Cadastro Nacional de Pessoal Jurídica, através do cartão do </w:t>
      </w:r>
      <w:r w:rsidRPr="003B3B69">
        <w:rPr>
          <w:rFonts w:ascii="Arial" w:eastAsia="Arial" w:hAnsi="Arial" w:cs="Arial"/>
          <w:b/>
        </w:rPr>
        <w:t>CNPJ</w:t>
      </w:r>
      <w:r w:rsidRPr="003B3B69">
        <w:rPr>
          <w:rFonts w:ascii="Arial" w:eastAsia="Arial" w:hAnsi="Arial" w:cs="Arial"/>
        </w:rPr>
        <w:t>;</w:t>
      </w:r>
    </w:p>
    <w:p w14:paraId="00000098" w14:textId="77777777" w:rsidR="00E37BDD" w:rsidRPr="003B3B69" w:rsidRDefault="00934802" w:rsidP="001F13C3">
      <w:pPr>
        <w:jc w:val="both"/>
        <w:rPr>
          <w:rFonts w:ascii="Arial" w:eastAsia="Arial" w:hAnsi="Arial" w:cs="Arial"/>
        </w:rPr>
      </w:pPr>
      <w:r w:rsidRPr="003B3B69">
        <w:rPr>
          <w:rFonts w:ascii="Arial" w:eastAsia="Arial" w:hAnsi="Arial" w:cs="Arial"/>
          <w:b/>
        </w:rPr>
        <w:t>b)</w:t>
      </w:r>
      <w:r w:rsidRPr="003B3B69">
        <w:rPr>
          <w:rFonts w:ascii="Arial" w:eastAsia="Arial" w:hAnsi="Arial" w:cs="Arial"/>
        </w:rPr>
        <w:t xml:space="preserve"> prova de regularidade para com a </w:t>
      </w:r>
      <w:r w:rsidRPr="003B3B69">
        <w:rPr>
          <w:rFonts w:ascii="Arial" w:eastAsia="Arial" w:hAnsi="Arial" w:cs="Arial"/>
          <w:b/>
        </w:rPr>
        <w:t xml:space="preserve">Fazenda Federal relativa a Tributos Federais e à dívida Ativa da União e prova de regularização perante o instituto Nacional de Seguridade Social – INSS, </w:t>
      </w:r>
      <w:r w:rsidRPr="003B3B69">
        <w:rPr>
          <w:rFonts w:ascii="Arial" w:eastAsia="Arial" w:hAnsi="Arial" w:cs="Arial"/>
        </w:rPr>
        <w:t>através de certidão expedida conjuntamente pela Secretaria da Receita Federal do Brasil – RFB e pela Procuradoria-Geral da Fazenda Nacional – PGFN, conforme Portarias MF 358 e 443/2014;</w:t>
      </w:r>
    </w:p>
    <w:p w14:paraId="00000099" w14:textId="77777777" w:rsidR="00E37BDD" w:rsidRPr="003B3B69" w:rsidRDefault="00934802" w:rsidP="001F13C3">
      <w:pPr>
        <w:jc w:val="both"/>
        <w:rPr>
          <w:rFonts w:ascii="Arial" w:eastAsia="Arial" w:hAnsi="Arial" w:cs="Arial"/>
        </w:rPr>
      </w:pPr>
      <w:r w:rsidRPr="003B3B69">
        <w:rPr>
          <w:rFonts w:ascii="Arial" w:eastAsia="Arial" w:hAnsi="Arial" w:cs="Arial"/>
          <w:b/>
        </w:rPr>
        <w:t xml:space="preserve">c) </w:t>
      </w:r>
      <w:r w:rsidRPr="003B3B69">
        <w:rPr>
          <w:rFonts w:ascii="Arial" w:eastAsia="Arial" w:hAnsi="Arial" w:cs="Arial"/>
        </w:rPr>
        <w:t xml:space="preserve">prova de </w:t>
      </w:r>
      <w:r w:rsidRPr="003B3B69">
        <w:rPr>
          <w:rFonts w:ascii="Arial" w:eastAsia="Arial" w:hAnsi="Arial" w:cs="Arial"/>
          <w:b/>
        </w:rPr>
        <w:t>regularidade fiscal para com a Fazenda Pública Estadual</w:t>
      </w:r>
      <w:r w:rsidRPr="003B3B69">
        <w:rPr>
          <w:rFonts w:ascii="Arial" w:eastAsia="Arial" w:hAnsi="Arial" w:cs="Arial"/>
        </w:rPr>
        <w:t>;</w:t>
      </w:r>
    </w:p>
    <w:p w14:paraId="0000009A" w14:textId="77777777" w:rsidR="00E37BDD" w:rsidRPr="003B3B69" w:rsidRDefault="00934802" w:rsidP="001F13C3">
      <w:pPr>
        <w:jc w:val="both"/>
        <w:rPr>
          <w:rFonts w:ascii="Arial" w:eastAsia="Arial" w:hAnsi="Arial" w:cs="Arial"/>
        </w:rPr>
      </w:pPr>
      <w:r w:rsidRPr="003B3B69">
        <w:rPr>
          <w:rFonts w:ascii="Arial" w:eastAsia="Arial" w:hAnsi="Arial" w:cs="Arial"/>
          <w:b/>
        </w:rPr>
        <w:t>d)</w:t>
      </w:r>
      <w:r w:rsidRPr="003B3B69">
        <w:rPr>
          <w:rFonts w:ascii="Arial" w:eastAsia="Arial" w:hAnsi="Arial" w:cs="Arial"/>
        </w:rPr>
        <w:t xml:space="preserve"> prova de inscrição no cadastro de contribuintes estadual, </w:t>
      </w:r>
      <w:r w:rsidRPr="003B3B69">
        <w:rPr>
          <w:rFonts w:ascii="Arial" w:eastAsia="Arial" w:hAnsi="Arial" w:cs="Arial"/>
          <w:b/>
        </w:rPr>
        <w:t>Cartão de Inscrição Estadual</w:t>
      </w:r>
      <w:r w:rsidRPr="003B3B69">
        <w:rPr>
          <w:rFonts w:ascii="Arial" w:eastAsia="Arial" w:hAnsi="Arial" w:cs="Arial"/>
        </w:rPr>
        <w:t>, (se houver);</w:t>
      </w:r>
    </w:p>
    <w:p w14:paraId="0000009B" w14:textId="77777777" w:rsidR="00E37BDD" w:rsidRPr="003B3B69" w:rsidRDefault="00934802" w:rsidP="001F13C3">
      <w:pPr>
        <w:jc w:val="both"/>
        <w:rPr>
          <w:rFonts w:ascii="Arial" w:eastAsia="Arial" w:hAnsi="Arial" w:cs="Arial"/>
        </w:rPr>
      </w:pPr>
      <w:r w:rsidRPr="003B3B69">
        <w:rPr>
          <w:rFonts w:ascii="Arial" w:eastAsia="Arial" w:hAnsi="Arial" w:cs="Arial"/>
          <w:b/>
        </w:rPr>
        <w:t xml:space="preserve">e) </w:t>
      </w:r>
      <w:r w:rsidRPr="003B3B69">
        <w:rPr>
          <w:rFonts w:ascii="Arial" w:eastAsia="Arial" w:hAnsi="Arial" w:cs="Arial"/>
        </w:rPr>
        <w:t xml:space="preserve">prova de regularidade fiscal para com a </w:t>
      </w:r>
      <w:r w:rsidRPr="003B3B69">
        <w:rPr>
          <w:rFonts w:ascii="Arial" w:eastAsia="Arial" w:hAnsi="Arial" w:cs="Arial"/>
          <w:b/>
        </w:rPr>
        <w:t>Fazenda Pública Municipal</w:t>
      </w:r>
      <w:r w:rsidRPr="003B3B69">
        <w:rPr>
          <w:rFonts w:ascii="Arial" w:eastAsia="Arial" w:hAnsi="Arial" w:cs="Arial"/>
        </w:rPr>
        <w:t xml:space="preserve"> do domicílio ou sede do licitante, ou outra equivalente, na forma da Lei;</w:t>
      </w:r>
    </w:p>
    <w:p w14:paraId="0000009C" w14:textId="77777777" w:rsidR="00E37BDD" w:rsidRPr="003B3B69" w:rsidRDefault="00934802" w:rsidP="001F13C3">
      <w:pPr>
        <w:jc w:val="both"/>
        <w:rPr>
          <w:rFonts w:ascii="Arial" w:eastAsia="Arial" w:hAnsi="Arial" w:cs="Arial"/>
        </w:rPr>
      </w:pPr>
      <w:r w:rsidRPr="003B3B69">
        <w:rPr>
          <w:rFonts w:ascii="Arial" w:eastAsia="Arial" w:hAnsi="Arial" w:cs="Arial"/>
          <w:b/>
        </w:rPr>
        <w:t>f)</w:t>
      </w:r>
      <w:r w:rsidRPr="003B3B69">
        <w:rPr>
          <w:rFonts w:ascii="Arial" w:eastAsia="Arial" w:hAnsi="Arial" w:cs="Arial"/>
        </w:rPr>
        <w:t xml:space="preserve"> prova de regularidade fiscal perante ao Fundo de Garantia por Tempo de Serviço </w:t>
      </w:r>
      <w:r w:rsidRPr="003B3B69">
        <w:rPr>
          <w:rFonts w:ascii="Arial" w:eastAsia="Arial" w:hAnsi="Arial" w:cs="Arial"/>
          <w:b/>
        </w:rPr>
        <w:t>(CRF - FGTS),</w:t>
      </w:r>
      <w:r w:rsidRPr="003B3B69">
        <w:rPr>
          <w:rFonts w:ascii="Arial" w:eastAsia="Arial" w:hAnsi="Arial" w:cs="Arial"/>
        </w:rPr>
        <w:t xml:space="preserve"> demonstrando situação regular no cumprimento dos encargos sociais instituídos por Lei;</w:t>
      </w:r>
    </w:p>
    <w:p w14:paraId="0000009D" w14:textId="77777777" w:rsidR="00E37BDD" w:rsidRPr="003B3B69" w:rsidRDefault="00934802" w:rsidP="001F13C3">
      <w:pPr>
        <w:jc w:val="both"/>
        <w:rPr>
          <w:rFonts w:ascii="Arial" w:eastAsia="Arial" w:hAnsi="Arial" w:cs="Arial"/>
          <w:b/>
        </w:rPr>
      </w:pPr>
      <w:r w:rsidRPr="003B3B69">
        <w:rPr>
          <w:rFonts w:ascii="Arial" w:eastAsia="Arial" w:hAnsi="Arial" w:cs="Arial"/>
          <w:b/>
        </w:rPr>
        <w:t>g)</w:t>
      </w:r>
      <w:r w:rsidRPr="003B3B69">
        <w:rPr>
          <w:rFonts w:ascii="Arial" w:eastAsia="Arial" w:hAnsi="Arial" w:cs="Arial"/>
        </w:rPr>
        <w:t xml:space="preserve"> Prova de inexistência de débitos inadimplidos perante a Justiça do Trabalho, mediante apresentação de Certidão Negativa de Débitos Trabalhistas </w:t>
      </w:r>
      <w:r w:rsidRPr="003B3B69">
        <w:rPr>
          <w:rFonts w:ascii="Arial" w:eastAsia="Arial" w:hAnsi="Arial" w:cs="Arial"/>
          <w:b/>
        </w:rPr>
        <w:t>(CNDT</w:t>
      </w:r>
      <w:r w:rsidRPr="003B3B69">
        <w:rPr>
          <w:rFonts w:ascii="Arial" w:eastAsia="Arial" w:hAnsi="Arial" w:cs="Arial"/>
        </w:rPr>
        <w:t xml:space="preserve">) e/ou, no caso de estarem os débitos garantidos por penhora suficiente ou com a </w:t>
      </w:r>
      <w:r w:rsidRPr="003B3B69">
        <w:rPr>
          <w:rFonts w:ascii="Arial" w:eastAsia="Arial" w:hAnsi="Arial" w:cs="Arial"/>
        </w:rPr>
        <w:lastRenderedPageBreak/>
        <w:t xml:space="preserve">exigibilidade suspensa, será aceita a Certidão Positiva de Débitos Trabalhistas, que tenha os mesmos efeitos da </w:t>
      </w:r>
      <w:r w:rsidRPr="003B3B69">
        <w:rPr>
          <w:rFonts w:ascii="Arial" w:eastAsia="Arial" w:hAnsi="Arial" w:cs="Arial"/>
          <w:b/>
        </w:rPr>
        <w:t>CNDT;</w:t>
      </w:r>
    </w:p>
    <w:p w14:paraId="3489673A" w14:textId="77777777" w:rsidR="001E0B33" w:rsidRPr="003B3B69" w:rsidRDefault="001E0B33" w:rsidP="001F13C3">
      <w:pPr>
        <w:jc w:val="both"/>
        <w:rPr>
          <w:rFonts w:ascii="Arial" w:eastAsia="Arial" w:hAnsi="Arial" w:cs="Arial"/>
          <w:b/>
        </w:rPr>
      </w:pPr>
    </w:p>
    <w:p w14:paraId="65E3A538" w14:textId="3CACDEAC" w:rsidR="00B938B2" w:rsidRPr="003B3B69" w:rsidRDefault="001E0B33" w:rsidP="001F13C3">
      <w:pPr>
        <w:autoSpaceDE w:val="0"/>
        <w:spacing w:line="360" w:lineRule="auto"/>
        <w:jc w:val="both"/>
        <w:rPr>
          <w:rFonts w:ascii="Arial" w:eastAsia="Arial" w:hAnsi="Arial" w:cs="Arial"/>
          <w:b/>
        </w:rPr>
      </w:pPr>
      <w:r w:rsidRPr="003B3B69">
        <w:rPr>
          <w:rFonts w:ascii="Arial" w:eastAsia="Arial" w:hAnsi="Arial" w:cs="Arial"/>
          <w:b/>
        </w:rPr>
        <w:t xml:space="preserve">8.3 </w:t>
      </w:r>
      <w:r w:rsidR="00B938B2" w:rsidRPr="003B3B69">
        <w:rPr>
          <w:rFonts w:ascii="Arial" w:eastAsia="Arial" w:hAnsi="Arial" w:cs="Arial"/>
          <w:b/>
        </w:rPr>
        <w:t>–</w:t>
      </w:r>
      <w:r w:rsidRPr="003B3B69">
        <w:rPr>
          <w:rFonts w:ascii="Arial" w:eastAsia="Arial" w:hAnsi="Arial" w:cs="Arial"/>
          <w:b/>
        </w:rPr>
        <w:t xml:space="preserve"> </w:t>
      </w:r>
      <w:r w:rsidR="00B938B2" w:rsidRPr="003B3B69">
        <w:rPr>
          <w:rFonts w:ascii="Arial" w:eastAsia="Arial" w:hAnsi="Arial" w:cs="Arial"/>
          <w:b/>
        </w:rPr>
        <w:t>DA HABILITAÇÃO TÉCNICA</w:t>
      </w:r>
    </w:p>
    <w:p w14:paraId="09911AB6" w14:textId="1F9951E2" w:rsidR="00D647A7" w:rsidRPr="003B3B69" w:rsidRDefault="00AE1BAB" w:rsidP="00D647A7">
      <w:pPr>
        <w:jc w:val="both"/>
        <w:rPr>
          <w:rFonts w:ascii="Arial" w:hAnsi="Arial" w:cs="Arial"/>
        </w:rPr>
      </w:pPr>
      <w:r w:rsidRPr="003B3B69">
        <w:rPr>
          <w:rFonts w:ascii="Arial" w:eastAsiaTheme="minorHAnsi" w:hAnsi="Arial" w:cs="Arial"/>
          <w:b/>
          <w:bCs/>
          <w:color w:val="000000"/>
        </w:rPr>
        <w:t>8.3.1</w:t>
      </w:r>
      <w:r w:rsidR="00D647A7" w:rsidRPr="003B3B69">
        <w:rPr>
          <w:rFonts w:ascii="Arial" w:hAnsi="Arial" w:cs="Arial"/>
        </w:rPr>
        <w:t xml:space="preserve"> </w:t>
      </w:r>
      <w:r w:rsidR="00D647A7" w:rsidRPr="003B3B69">
        <w:rPr>
          <w:rFonts w:ascii="Arial" w:hAnsi="Arial" w:cs="Arial"/>
          <w:color w:val="000000"/>
        </w:rPr>
        <w:t xml:space="preserve">Prova de registro ou inscrição no Conselho Regional de Engenharia e Agronomia – CREA, ou </w:t>
      </w:r>
      <w:r w:rsidR="00D647A7" w:rsidRPr="003B3B69">
        <w:rPr>
          <w:rFonts w:ascii="Arial" w:hAnsi="Arial" w:cs="Arial"/>
          <w:bCs/>
        </w:rPr>
        <w:t>no Conselho de Arquitetura e Urbanismo (CAU)</w:t>
      </w:r>
      <w:r w:rsidR="00D647A7" w:rsidRPr="003B3B69">
        <w:rPr>
          <w:rFonts w:ascii="Arial" w:hAnsi="Arial" w:cs="Arial"/>
          <w:color w:val="000000"/>
        </w:rPr>
        <w:t>. A empresa que for sediada em outra jurisdição e, consequentemente, for registrada no CREA/CAU de origem, deverá apresentar, obrigatoriamente, visto junto ao CREA/CAU - MG quando da assinatura do contrato, caso seja vencedora do processo licitatório</w:t>
      </w:r>
      <w:r w:rsidR="00D647A7" w:rsidRPr="003B3B69">
        <w:rPr>
          <w:rFonts w:ascii="Arial" w:hAnsi="Arial" w:cs="Arial"/>
        </w:rPr>
        <w:t xml:space="preserve">; </w:t>
      </w:r>
    </w:p>
    <w:p w14:paraId="1EBA5C76" w14:textId="77777777" w:rsidR="00D647A7" w:rsidRPr="003B3B69" w:rsidRDefault="00D647A7" w:rsidP="00D647A7">
      <w:pPr>
        <w:ind w:left="708" w:firstLine="708"/>
        <w:jc w:val="both"/>
        <w:rPr>
          <w:rFonts w:ascii="Arial" w:hAnsi="Arial" w:cs="Arial"/>
          <w:sz w:val="12"/>
          <w:szCs w:val="12"/>
        </w:rPr>
      </w:pPr>
    </w:p>
    <w:p w14:paraId="011FFC94" w14:textId="6B6B9E3D" w:rsidR="00D647A7" w:rsidRPr="003B3B69" w:rsidRDefault="00D647A7" w:rsidP="00D647A7">
      <w:pPr>
        <w:adjustRightInd w:val="0"/>
        <w:spacing w:after="147"/>
        <w:jc w:val="both"/>
        <w:rPr>
          <w:rFonts w:ascii="Arial" w:eastAsiaTheme="minorHAnsi" w:hAnsi="Arial" w:cs="Arial"/>
          <w:b/>
          <w:bCs/>
          <w:color w:val="000000"/>
        </w:rPr>
      </w:pPr>
      <w:r w:rsidRPr="003B3B69">
        <w:rPr>
          <w:rFonts w:ascii="Arial" w:eastAsiaTheme="minorHAnsi" w:hAnsi="Arial" w:cs="Arial"/>
          <w:b/>
          <w:bCs/>
          <w:color w:val="000000"/>
        </w:rPr>
        <w:t>8.3.2</w:t>
      </w:r>
      <w:r w:rsidRPr="003B3B69">
        <w:rPr>
          <w:rFonts w:ascii="Arial" w:hAnsi="Arial" w:cs="Arial"/>
        </w:rPr>
        <w:t xml:space="preserve"> </w:t>
      </w:r>
      <w:r w:rsidRPr="003B3B69">
        <w:rPr>
          <w:rFonts w:ascii="Arial" w:hAnsi="Arial" w:cs="Arial"/>
          <w:color w:val="000000"/>
        </w:rPr>
        <w:t xml:space="preserve">Prova de registro ou inscrição no Conselho Regional de Engenharia e Agronomia (CREA), ou </w:t>
      </w:r>
      <w:r w:rsidRPr="003B3B69">
        <w:rPr>
          <w:rFonts w:ascii="Arial" w:hAnsi="Arial" w:cs="Arial"/>
          <w:bCs/>
        </w:rPr>
        <w:t>no Conselho de Arquitetura e Urbanismo (CAU)</w:t>
      </w:r>
      <w:r w:rsidRPr="003B3B69">
        <w:rPr>
          <w:rFonts w:ascii="Arial" w:hAnsi="Arial" w:cs="Arial"/>
          <w:color w:val="000000"/>
        </w:rPr>
        <w:t xml:space="preserve"> de todos os profissionais técnicos que participarão na condução dos serviços contratados, devendo constar no mínimo um(a) </w:t>
      </w:r>
      <w:r w:rsidRPr="003B3B69">
        <w:rPr>
          <w:rFonts w:ascii="Arial" w:hAnsi="Arial" w:cs="Arial"/>
          <w:bCs/>
        </w:rPr>
        <w:t>Engenheiro(a) Civil ou Arquiteto(a) e Urbanista</w:t>
      </w:r>
      <w:r w:rsidRPr="003B3B69">
        <w:rPr>
          <w:rFonts w:ascii="Arial" w:hAnsi="Arial" w:cs="Arial"/>
          <w:color w:val="000000"/>
        </w:rPr>
        <w:t xml:space="preserve"> integrantes do quadro da empresa.</w:t>
      </w:r>
    </w:p>
    <w:p w14:paraId="14B5D41F" w14:textId="769E2B96" w:rsidR="00AE1BAB" w:rsidRPr="003B3B69" w:rsidRDefault="00AE1BAB" w:rsidP="00AE1BAB">
      <w:pPr>
        <w:adjustRightInd w:val="0"/>
        <w:spacing w:after="147"/>
        <w:jc w:val="both"/>
        <w:rPr>
          <w:rFonts w:ascii="Arial" w:eastAsiaTheme="minorHAnsi" w:hAnsi="Arial" w:cs="Arial"/>
          <w:color w:val="000000"/>
        </w:rPr>
      </w:pPr>
      <w:r w:rsidRPr="003B3B69">
        <w:rPr>
          <w:rFonts w:ascii="Arial" w:eastAsiaTheme="minorHAnsi" w:hAnsi="Arial" w:cs="Arial"/>
          <w:b/>
          <w:bCs/>
          <w:color w:val="000000"/>
        </w:rPr>
        <w:t xml:space="preserve">8.3.3 </w:t>
      </w:r>
      <w:r w:rsidRPr="003B3B69">
        <w:rPr>
          <w:rFonts w:ascii="Arial" w:eastAsiaTheme="minorHAnsi" w:hAnsi="Arial" w:cs="Arial"/>
          <w:color w:val="000000"/>
        </w:rPr>
        <w:t>Comprovação de que o profissional responsável técnico indicado faz parte do quadro da empresa na data de apresentação da proposta, cuja comprovação poderá se dar através de contrato social, no caso de sócio, registro na carteira profissional, contrato de prestação de serviços/contrato de trabalho ou outro que tenha o mesmo efeito legal, ou, ainda, por termo de compromisso assinado pelo profissional com data anterior a abertura da sessão pública, com aceitação de responsabilidade técnica dos serviços objeto da licitação, no caso de a licitante vir a ser a vencedora, durante a vigência do contrato.</w:t>
      </w:r>
    </w:p>
    <w:p w14:paraId="27944D01" w14:textId="430E337B" w:rsidR="00133EC7" w:rsidRPr="003B3B69" w:rsidRDefault="00AE1BAB" w:rsidP="00133EC7">
      <w:pPr>
        <w:adjustRightInd w:val="0"/>
        <w:spacing w:after="147"/>
        <w:jc w:val="both"/>
        <w:rPr>
          <w:rFonts w:ascii="Arial" w:eastAsiaTheme="minorHAnsi" w:hAnsi="Arial" w:cs="Arial"/>
          <w:color w:val="000000"/>
        </w:rPr>
      </w:pPr>
      <w:r w:rsidRPr="003B3B69">
        <w:rPr>
          <w:rFonts w:ascii="Arial" w:eastAsiaTheme="minorHAnsi" w:hAnsi="Arial" w:cs="Arial"/>
          <w:b/>
          <w:bCs/>
          <w:color w:val="000000"/>
        </w:rPr>
        <w:t xml:space="preserve">8.3.4 </w:t>
      </w:r>
      <w:r w:rsidR="00D647A7" w:rsidRPr="003B3B69">
        <w:rPr>
          <w:rFonts w:ascii="Arial" w:hAnsi="Arial" w:cs="Arial"/>
          <w:color w:val="000000"/>
        </w:rPr>
        <w:t xml:space="preserve">Para </w:t>
      </w:r>
      <w:r w:rsidR="00D647A7" w:rsidRPr="003B3B69">
        <w:rPr>
          <w:rFonts w:ascii="Arial" w:hAnsi="Arial" w:cs="Arial"/>
          <w:b/>
          <w:bCs/>
          <w:color w:val="000000"/>
        </w:rPr>
        <w:t>Qualificação Técnica-Operacional,</w:t>
      </w:r>
      <w:r w:rsidR="00D647A7" w:rsidRPr="003B3B69">
        <w:rPr>
          <w:rFonts w:ascii="Arial" w:hAnsi="Arial" w:cs="Arial"/>
          <w:color w:val="000000"/>
        </w:rPr>
        <w:t xml:space="preserve"> comprovação de aptidão para fornecimento do objeto de complexidade operacional equivalente ou superior ao objeto da presente licitação, por meio da apresentação de certidões ou atestados, fornecido por pessoas jurídicas de direito público ou privado.</w:t>
      </w:r>
    </w:p>
    <w:p w14:paraId="0FFAD77A" w14:textId="6F8CC435" w:rsidR="001A1181" w:rsidRPr="003B3B69" w:rsidRDefault="00133EC7" w:rsidP="001A1181">
      <w:pPr>
        <w:jc w:val="both"/>
        <w:rPr>
          <w:rFonts w:ascii="Arial" w:hAnsi="Arial" w:cs="Arial"/>
          <w:color w:val="000000"/>
        </w:rPr>
      </w:pPr>
      <w:r w:rsidRPr="003B3B69">
        <w:rPr>
          <w:rFonts w:ascii="Arial" w:eastAsiaTheme="minorHAnsi" w:hAnsi="Arial" w:cs="Arial"/>
          <w:b/>
          <w:bCs/>
          <w:color w:val="000000"/>
        </w:rPr>
        <w:t xml:space="preserve">8.3.5 </w:t>
      </w:r>
      <w:r w:rsidR="001A1181" w:rsidRPr="003B3B69">
        <w:rPr>
          <w:rFonts w:ascii="Arial" w:hAnsi="Arial" w:cs="Arial"/>
          <w:color w:val="000000"/>
        </w:rPr>
        <w:t xml:space="preserve">Para a </w:t>
      </w:r>
      <w:r w:rsidR="001A1181" w:rsidRPr="003B3B69">
        <w:rPr>
          <w:rFonts w:ascii="Arial" w:hAnsi="Arial" w:cs="Arial"/>
          <w:b/>
          <w:bCs/>
          <w:color w:val="000000"/>
        </w:rPr>
        <w:t>Qualificação Técnico-Profissional</w:t>
      </w:r>
      <w:r w:rsidR="001A1181" w:rsidRPr="003B3B69">
        <w:rPr>
          <w:rFonts w:ascii="Arial" w:hAnsi="Arial" w:cs="Arial"/>
          <w:color w:val="000000"/>
        </w:rPr>
        <w:t xml:space="preserve">, a empresa deverá comprovar que possui em seus quadros no mínimo um(a) </w:t>
      </w:r>
      <w:r w:rsidR="001A1181" w:rsidRPr="003B3B69">
        <w:rPr>
          <w:rFonts w:ascii="Arial" w:hAnsi="Arial" w:cs="Arial"/>
          <w:bCs/>
        </w:rPr>
        <w:t>Engenheiro(a) Civil ou Arquiteto(a) e Urbanista,</w:t>
      </w:r>
      <w:r w:rsidR="001A1181" w:rsidRPr="003B3B69">
        <w:rPr>
          <w:rFonts w:ascii="Arial" w:hAnsi="Arial" w:cs="Arial"/>
          <w:color w:val="000000"/>
        </w:rPr>
        <w:t xml:space="preserve"> para atuar como responsável técnico, detentor de Atestado(s) de Responsabilidade Técnica, fornecido(s) por pessoa jurídica de direito público ou privado, devidamente acompanhado(s) da(s) respectiva(s) Certidão(</w:t>
      </w:r>
      <w:proofErr w:type="spellStart"/>
      <w:r w:rsidR="001A1181" w:rsidRPr="003B3B69">
        <w:rPr>
          <w:rFonts w:ascii="Arial" w:hAnsi="Arial" w:cs="Arial"/>
          <w:color w:val="000000"/>
        </w:rPr>
        <w:t>ões</w:t>
      </w:r>
      <w:proofErr w:type="spellEnd"/>
      <w:r w:rsidR="001A1181" w:rsidRPr="003B3B69">
        <w:rPr>
          <w:rFonts w:ascii="Arial" w:hAnsi="Arial" w:cs="Arial"/>
          <w:color w:val="000000"/>
        </w:rPr>
        <w:t>) de Acervo Técnico – CAT, emitidas e registradas pelo CREA, comprovando a execução de obra(s) e serviço(s) semelhante(s) em características, quantidades e prazos com o objeto ora licitado.</w:t>
      </w:r>
    </w:p>
    <w:p w14:paraId="62B95E67" w14:textId="31232382" w:rsidR="00133EC7" w:rsidRPr="003B3B69" w:rsidRDefault="00133EC7" w:rsidP="00133EC7">
      <w:pPr>
        <w:adjustRightInd w:val="0"/>
        <w:spacing w:after="147"/>
        <w:jc w:val="both"/>
        <w:rPr>
          <w:rFonts w:ascii="Arial" w:eastAsiaTheme="minorHAnsi" w:hAnsi="Arial" w:cs="Arial"/>
          <w:color w:val="000000"/>
        </w:rPr>
      </w:pPr>
      <w:r w:rsidRPr="003B3B69">
        <w:rPr>
          <w:rFonts w:ascii="Arial" w:eastAsiaTheme="minorHAnsi" w:hAnsi="Arial" w:cs="Arial"/>
          <w:b/>
          <w:bCs/>
          <w:color w:val="000000"/>
        </w:rPr>
        <w:t xml:space="preserve">8.3.5.1 </w:t>
      </w:r>
      <w:r w:rsidRPr="003B3B69">
        <w:rPr>
          <w:rFonts w:ascii="Arial" w:eastAsiaTheme="minorHAnsi" w:hAnsi="Arial" w:cs="Arial"/>
          <w:color w:val="000000"/>
        </w:rPr>
        <w:t>Não serão aceitos atestados fornecidos por empresas concorrentes entre si no certame.</w:t>
      </w:r>
    </w:p>
    <w:p w14:paraId="7C678642" w14:textId="2FD865BA" w:rsidR="00133EC7" w:rsidRPr="003B3B69" w:rsidRDefault="00133EC7" w:rsidP="00133EC7">
      <w:pPr>
        <w:adjustRightInd w:val="0"/>
        <w:spacing w:after="147"/>
        <w:jc w:val="both"/>
        <w:rPr>
          <w:rFonts w:ascii="Arial" w:eastAsiaTheme="minorHAnsi" w:hAnsi="Arial" w:cs="Arial"/>
          <w:color w:val="000000"/>
        </w:rPr>
      </w:pPr>
      <w:r w:rsidRPr="003B3B69">
        <w:rPr>
          <w:rFonts w:ascii="Arial" w:eastAsiaTheme="minorHAnsi" w:hAnsi="Arial" w:cs="Arial"/>
          <w:b/>
          <w:bCs/>
          <w:color w:val="000000"/>
        </w:rPr>
        <w:t xml:space="preserve">8.3.5.2 </w:t>
      </w:r>
      <w:r w:rsidRPr="003B3B69">
        <w:rPr>
          <w:rFonts w:ascii="Arial" w:eastAsiaTheme="minorHAnsi" w:hAnsi="Arial" w:cs="Arial"/>
          <w:color w:val="000000"/>
        </w:rPr>
        <w:t xml:space="preserve">No caso de duas ou mais licitantes apresentarem atestados e/ou </w:t>
      </w:r>
      <w:proofErr w:type="spellStart"/>
      <w:r w:rsidRPr="003B3B69">
        <w:rPr>
          <w:rFonts w:ascii="Arial" w:eastAsiaTheme="minorHAnsi" w:hAnsi="Arial" w:cs="Arial"/>
          <w:color w:val="000000"/>
        </w:rPr>
        <w:t>CATs</w:t>
      </w:r>
      <w:proofErr w:type="spellEnd"/>
      <w:r w:rsidRPr="003B3B69">
        <w:rPr>
          <w:rFonts w:ascii="Arial" w:eastAsiaTheme="minorHAnsi" w:hAnsi="Arial" w:cs="Arial"/>
          <w:color w:val="000000"/>
        </w:rPr>
        <w:t xml:space="preserve"> de um mesmo profissional como responsável técnico, como comprovação de qualificação técnica, ambas serão inabilitadas.</w:t>
      </w:r>
    </w:p>
    <w:p w14:paraId="36F7FA4E" w14:textId="4708414F" w:rsidR="00AE1BAB" w:rsidRPr="003B3B69" w:rsidRDefault="00133EC7" w:rsidP="00133EC7">
      <w:pPr>
        <w:adjustRightInd w:val="0"/>
        <w:spacing w:after="147"/>
        <w:jc w:val="both"/>
        <w:rPr>
          <w:rFonts w:ascii="Arial" w:eastAsiaTheme="minorHAnsi" w:hAnsi="Arial" w:cs="Arial"/>
          <w:color w:val="000000"/>
        </w:rPr>
      </w:pPr>
      <w:r w:rsidRPr="003B3B69">
        <w:rPr>
          <w:rFonts w:ascii="Arial" w:eastAsiaTheme="minorHAnsi" w:hAnsi="Arial" w:cs="Arial"/>
          <w:b/>
          <w:bCs/>
          <w:color w:val="000000"/>
        </w:rPr>
        <w:t>8.3.</w:t>
      </w:r>
      <w:r w:rsidR="001A1181" w:rsidRPr="003B3B69">
        <w:rPr>
          <w:rFonts w:ascii="Arial" w:eastAsiaTheme="minorHAnsi" w:hAnsi="Arial" w:cs="Arial"/>
          <w:b/>
          <w:bCs/>
          <w:color w:val="000000"/>
        </w:rPr>
        <w:t>6</w:t>
      </w:r>
      <w:r w:rsidRPr="003B3B69">
        <w:rPr>
          <w:rFonts w:ascii="Arial" w:eastAsiaTheme="minorHAnsi" w:hAnsi="Arial" w:cs="Arial"/>
          <w:b/>
          <w:bCs/>
          <w:color w:val="000000"/>
        </w:rPr>
        <w:t xml:space="preserve"> </w:t>
      </w:r>
      <w:r w:rsidRPr="003B3B69">
        <w:rPr>
          <w:rFonts w:ascii="Arial" w:eastAsiaTheme="minorHAnsi" w:hAnsi="Arial" w:cs="Arial"/>
          <w:color w:val="000000"/>
        </w:rPr>
        <w:t>Declaração de Disponibilidade e indicação do pessoal técnico, das instalações e do aparelhamento adequados e disponíveis para a realização do objeto da licitação.</w:t>
      </w:r>
    </w:p>
    <w:p w14:paraId="1C01BF8D" w14:textId="7A1BD404" w:rsidR="001E618D" w:rsidRPr="003B3B69" w:rsidRDefault="001E618D" w:rsidP="00AE1BAB">
      <w:pPr>
        <w:adjustRightInd w:val="0"/>
        <w:spacing w:after="147"/>
        <w:jc w:val="both"/>
        <w:rPr>
          <w:rFonts w:ascii="Arial" w:eastAsiaTheme="minorHAnsi" w:hAnsi="Arial" w:cs="Arial"/>
          <w:color w:val="000000"/>
        </w:rPr>
      </w:pPr>
      <w:r w:rsidRPr="003B3B69">
        <w:rPr>
          <w:rFonts w:ascii="Arial" w:eastAsiaTheme="minorHAnsi" w:hAnsi="Arial" w:cs="Arial"/>
          <w:b/>
          <w:bCs/>
          <w:color w:val="000000"/>
        </w:rPr>
        <w:t>8.3.</w:t>
      </w:r>
      <w:r w:rsidR="001A1181" w:rsidRPr="003B3B69">
        <w:rPr>
          <w:rFonts w:ascii="Arial" w:eastAsiaTheme="minorHAnsi" w:hAnsi="Arial" w:cs="Arial"/>
          <w:b/>
          <w:bCs/>
          <w:color w:val="000000"/>
        </w:rPr>
        <w:t>7</w:t>
      </w:r>
      <w:r w:rsidRPr="003B3B69">
        <w:rPr>
          <w:rFonts w:ascii="Arial" w:eastAsiaTheme="minorHAnsi" w:hAnsi="Arial" w:cs="Arial"/>
          <w:color w:val="000000"/>
        </w:rPr>
        <w:t xml:space="preserve"> Atestado de visita técnica ou declaração de dispensa de visita técnica nos termos do item 3.5 deste edital.</w:t>
      </w:r>
    </w:p>
    <w:p w14:paraId="694FB465" w14:textId="40949DF7" w:rsidR="00AC07C0" w:rsidRPr="003B3B69" w:rsidRDefault="00AC07C0" w:rsidP="00AE1BAB">
      <w:pPr>
        <w:adjustRightInd w:val="0"/>
        <w:spacing w:after="147"/>
        <w:jc w:val="both"/>
        <w:rPr>
          <w:rFonts w:ascii="Arial" w:eastAsiaTheme="minorHAnsi" w:hAnsi="Arial" w:cs="Arial"/>
          <w:color w:val="000000"/>
          <w:highlight w:val="yellow"/>
        </w:rPr>
      </w:pPr>
      <w:r w:rsidRPr="003B3B69">
        <w:rPr>
          <w:rFonts w:ascii="Arial" w:eastAsia="Arial" w:hAnsi="Arial" w:cs="Arial"/>
          <w:b/>
        </w:rPr>
        <w:t>8.4 – D</w:t>
      </w:r>
      <w:r w:rsidR="001E618D" w:rsidRPr="003B3B69">
        <w:rPr>
          <w:rFonts w:ascii="Arial" w:eastAsia="Arial" w:hAnsi="Arial" w:cs="Arial"/>
          <w:b/>
        </w:rPr>
        <w:t>EMAI</w:t>
      </w:r>
      <w:r w:rsidRPr="003B3B69">
        <w:rPr>
          <w:rFonts w:ascii="Arial" w:eastAsia="Arial" w:hAnsi="Arial" w:cs="Arial"/>
          <w:b/>
        </w:rPr>
        <w:t>S DECLARAÇÕES</w:t>
      </w:r>
    </w:p>
    <w:p w14:paraId="2D3B7A16" w14:textId="02543603" w:rsidR="00D45A92" w:rsidRPr="003B3B69" w:rsidRDefault="00133EC7" w:rsidP="00AE1BAB">
      <w:pPr>
        <w:autoSpaceDE w:val="0"/>
        <w:jc w:val="both"/>
        <w:rPr>
          <w:rFonts w:ascii="Arial" w:eastAsiaTheme="minorHAnsi" w:hAnsi="Arial" w:cs="Arial"/>
          <w:b/>
          <w:bCs/>
          <w:color w:val="000000"/>
        </w:rPr>
      </w:pPr>
      <w:r w:rsidRPr="003B3B69">
        <w:rPr>
          <w:rFonts w:ascii="Arial" w:eastAsiaTheme="minorHAnsi" w:hAnsi="Arial" w:cs="Arial"/>
          <w:b/>
          <w:bCs/>
          <w:color w:val="000000"/>
        </w:rPr>
        <w:lastRenderedPageBreak/>
        <w:t>8</w:t>
      </w:r>
      <w:r w:rsidR="00AE1BAB" w:rsidRPr="003B3B69">
        <w:rPr>
          <w:rFonts w:ascii="Arial" w:eastAsiaTheme="minorHAnsi" w:hAnsi="Arial" w:cs="Arial"/>
          <w:b/>
          <w:bCs/>
          <w:color w:val="000000"/>
        </w:rPr>
        <w:t xml:space="preserve">.4.1 </w:t>
      </w:r>
      <w:r w:rsidR="00D45A92" w:rsidRPr="003B3B69">
        <w:rPr>
          <w:rFonts w:ascii="Arial" w:hAnsi="Arial" w:cs="Arial"/>
        </w:rPr>
        <w:t xml:space="preserve">Declaração Conjunta, (Conforme Anexo - </w:t>
      </w:r>
      <w:r w:rsidR="00D45A92" w:rsidRPr="003B3B69">
        <w:rPr>
          <w:rFonts w:ascii="Arial" w:eastAsia="Arial" w:hAnsi="Arial" w:cs="Arial"/>
        </w:rPr>
        <w:t>VIII).</w:t>
      </w:r>
    </w:p>
    <w:p w14:paraId="43DAAB44" w14:textId="77777777" w:rsidR="00D45A92" w:rsidRPr="003B3B69" w:rsidRDefault="00D45A92" w:rsidP="00AE1BAB">
      <w:pPr>
        <w:autoSpaceDE w:val="0"/>
        <w:jc w:val="both"/>
        <w:rPr>
          <w:rFonts w:ascii="Arial" w:eastAsiaTheme="minorHAnsi" w:hAnsi="Arial" w:cs="Arial"/>
          <w:b/>
          <w:bCs/>
          <w:color w:val="000000"/>
        </w:rPr>
      </w:pPr>
    </w:p>
    <w:p w14:paraId="77F6EDDF" w14:textId="498C92BF" w:rsidR="000E0074" w:rsidRPr="003B3B69" w:rsidRDefault="00133EC7" w:rsidP="00AE1BAB">
      <w:pPr>
        <w:autoSpaceDE w:val="0"/>
        <w:jc w:val="both"/>
        <w:rPr>
          <w:rFonts w:ascii="Arial" w:eastAsiaTheme="minorHAnsi" w:hAnsi="Arial" w:cs="Arial"/>
          <w:color w:val="000000"/>
        </w:rPr>
      </w:pPr>
      <w:r w:rsidRPr="003B3B69">
        <w:rPr>
          <w:rFonts w:ascii="Arial" w:eastAsiaTheme="minorHAnsi" w:hAnsi="Arial" w:cs="Arial"/>
          <w:b/>
          <w:bCs/>
          <w:color w:val="000000"/>
        </w:rPr>
        <w:t>8</w:t>
      </w:r>
      <w:r w:rsidR="001E618D" w:rsidRPr="003B3B69">
        <w:rPr>
          <w:rFonts w:ascii="Arial" w:eastAsiaTheme="minorHAnsi" w:hAnsi="Arial" w:cs="Arial"/>
          <w:b/>
          <w:bCs/>
          <w:color w:val="000000"/>
        </w:rPr>
        <w:t>.4.</w:t>
      </w:r>
      <w:r w:rsidRPr="003B3B69">
        <w:rPr>
          <w:rFonts w:ascii="Arial" w:eastAsiaTheme="minorHAnsi" w:hAnsi="Arial" w:cs="Arial"/>
          <w:b/>
          <w:bCs/>
          <w:color w:val="000000"/>
        </w:rPr>
        <w:t>2</w:t>
      </w:r>
      <w:r w:rsidR="001E618D" w:rsidRPr="003B3B69">
        <w:rPr>
          <w:rFonts w:ascii="Arial" w:eastAsiaTheme="minorHAnsi" w:hAnsi="Arial" w:cs="Arial"/>
          <w:b/>
          <w:bCs/>
          <w:color w:val="000000"/>
        </w:rPr>
        <w:t xml:space="preserve"> </w:t>
      </w:r>
      <w:r w:rsidR="00D45A92" w:rsidRPr="003B3B69">
        <w:rPr>
          <w:rFonts w:ascii="Arial" w:eastAsiaTheme="majorEastAsia" w:hAnsi="Arial" w:cs="Arial"/>
        </w:rPr>
        <w:t>Declaração de disponibilidade de veículos, equipamentos e equipe técnica</w:t>
      </w:r>
      <w:r w:rsidR="00AE1BAB" w:rsidRPr="003B3B69">
        <w:rPr>
          <w:rFonts w:ascii="Arial" w:eastAsiaTheme="minorHAnsi" w:hAnsi="Arial" w:cs="Arial"/>
          <w:color w:val="000000"/>
        </w:rPr>
        <w:t xml:space="preserve"> </w:t>
      </w:r>
      <w:r w:rsidR="00D45A92" w:rsidRPr="003B3B69">
        <w:rPr>
          <w:rFonts w:ascii="Arial" w:eastAsiaTheme="minorHAnsi" w:hAnsi="Arial" w:cs="Arial"/>
          <w:color w:val="000000"/>
        </w:rPr>
        <w:t xml:space="preserve">necessário </w:t>
      </w:r>
      <w:r w:rsidR="00AE1BAB" w:rsidRPr="003B3B69">
        <w:rPr>
          <w:rFonts w:ascii="Arial" w:eastAsiaTheme="minorHAnsi" w:hAnsi="Arial" w:cs="Arial"/>
          <w:color w:val="000000"/>
        </w:rPr>
        <w:t>para a realização do objeto da licitação</w:t>
      </w:r>
      <w:r w:rsidR="001E618D" w:rsidRPr="003B3B69">
        <w:rPr>
          <w:rFonts w:ascii="Arial" w:eastAsiaTheme="minorHAnsi" w:hAnsi="Arial" w:cs="Arial"/>
          <w:color w:val="000000"/>
        </w:rPr>
        <w:t xml:space="preserve"> (Conforme </w:t>
      </w:r>
      <w:r w:rsidR="001E618D" w:rsidRPr="003B3B69">
        <w:rPr>
          <w:rFonts w:ascii="Arial" w:eastAsia="Arial" w:hAnsi="Arial" w:cs="Arial"/>
        </w:rPr>
        <w:t>Anexo XI)</w:t>
      </w:r>
      <w:r w:rsidR="00D45A92" w:rsidRPr="003B3B69">
        <w:rPr>
          <w:rFonts w:ascii="Arial" w:eastAsiaTheme="minorHAnsi" w:hAnsi="Arial" w:cs="Arial"/>
          <w:color w:val="000000"/>
        </w:rPr>
        <w:t>.</w:t>
      </w:r>
    </w:p>
    <w:p w14:paraId="28076CA0" w14:textId="77777777" w:rsidR="00D45A92" w:rsidRPr="003B3B69" w:rsidRDefault="00D45A92" w:rsidP="00AE1BAB">
      <w:pPr>
        <w:autoSpaceDE w:val="0"/>
        <w:jc w:val="both"/>
        <w:rPr>
          <w:rFonts w:ascii="Arial" w:eastAsiaTheme="minorHAnsi" w:hAnsi="Arial" w:cs="Arial"/>
          <w:color w:val="000000"/>
        </w:rPr>
      </w:pPr>
    </w:p>
    <w:p w14:paraId="125F7426" w14:textId="18953F1B" w:rsidR="00FD5FD3" w:rsidRPr="003B3B69" w:rsidRDefault="00FD5FD3" w:rsidP="001F13C3">
      <w:pPr>
        <w:jc w:val="both"/>
        <w:rPr>
          <w:rFonts w:ascii="Arial" w:eastAsia="Arial" w:hAnsi="Arial" w:cs="Arial"/>
          <w:b/>
        </w:rPr>
      </w:pPr>
      <w:r w:rsidRPr="003B3B69">
        <w:rPr>
          <w:rFonts w:ascii="Arial" w:eastAsia="Arial" w:hAnsi="Arial" w:cs="Arial"/>
          <w:b/>
        </w:rPr>
        <w:t>8.</w:t>
      </w:r>
      <w:r w:rsidR="00133EC7" w:rsidRPr="003B3B69">
        <w:rPr>
          <w:rFonts w:ascii="Arial" w:eastAsia="Arial" w:hAnsi="Arial" w:cs="Arial"/>
          <w:b/>
        </w:rPr>
        <w:t>5</w:t>
      </w:r>
      <w:r w:rsidRPr="003B3B69">
        <w:rPr>
          <w:rFonts w:ascii="Arial" w:eastAsia="Arial" w:hAnsi="Arial" w:cs="Arial"/>
          <w:b/>
        </w:rPr>
        <w:t xml:space="preserve"> - ECONÔMICO-FINANCEIRA</w:t>
      </w:r>
    </w:p>
    <w:p w14:paraId="482A662A" w14:textId="77777777" w:rsidR="00FD5FD3" w:rsidRPr="003B3B69" w:rsidRDefault="00FD5FD3" w:rsidP="001F13C3">
      <w:pPr>
        <w:jc w:val="both"/>
        <w:rPr>
          <w:rFonts w:ascii="Arial" w:eastAsia="Arial" w:hAnsi="Arial" w:cs="Arial"/>
          <w:b/>
        </w:rPr>
      </w:pPr>
    </w:p>
    <w:p w14:paraId="72F7963E" w14:textId="6969A580" w:rsidR="00FD5FD3" w:rsidRPr="003B3B69" w:rsidRDefault="00FD5FD3" w:rsidP="001F13C3">
      <w:pPr>
        <w:autoSpaceDE w:val="0"/>
        <w:autoSpaceDN w:val="0"/>
        <w:adjustRightInd w:val="0"/>
        <w:jc w:val="both"/>
        <w:rPr>
          <w:rFonts w:ascii="Arial" w:eastAsia="Arial" w:hAnsi="Arial" w:cs="Arial"/>
        </w:rPr>
      </w:pPr>
      <w:r w:rsidRPr="003B3B69">
        <w:rPr>
          <w:rFonts w:ascii="Arial" w:eastAsia="Arial" w:hAnsi="Arial" w:cs="Arial"/>
          <w:b/>
          <w:bCs/>
        </w:rPr>
        <w:t>8.</w:t>
      </w:r>
      <w:r w:rsidR="00133EC7" w:rsidRPr="003B3B69">
        <w:rPr>
          <w:rFonts w:ascii="Arial" w:eastAsia="Arial" w:hAnsi="Arial" w:cs="Arial"/>
          <w:b/>
          <w:bCs/>
        </w:rPr>
        <w:t>5</w:t>
      </w:r>
      <w:r w:rsidRPr="003B3B69">
        <w:rPr>
          <w:rFonts w:ascii="Arial" w:eastAsia="Arial" w:hAnsi="Arial" w:cs="Arial"/>
          <w:b/>
          <w:bCs/>
        </w:rPr>
        <w:t>.1</w:t>
      </w:r>
      <w:r w:rsidRPr="003B3B69">
        <w:rPr>
          <w:rFonts w:ascii="Arial" w:eastAsia="Arial" w:hAnsi="Arial" w:cs="Arial"/>
        </w:rPr>
        <w:t xml:space="preserve"> - Certidão Negativa de Falência ou Concordata expedida pelo Distribuidor da sede da pessoa jurídica. Se a referida certidão não tiver seu prazo de validade expresso no documento, será considerado o prazo de validade de </w:t>
      </w:r>
      <w:r w:rsidR="00F42971" w:rsidRPr="003B3B69">
        <w:rPr>
          <w:rFonts w:ascii="Arial" w:eastAsia="Arial" w:hAnsi="Arial" w:cs="Arial"/>
        </w:rPr>
        <w:t>9</w:t>
      </w:r>
      <w:r w:rsidRPr="003B3B69">
        <w:rPr>
          <w:rFonts w:ascii="Arial" w:eastAsia="Arial" w:hAnsi="Arial" w:cs="Arial"/>
        </w:rPr>
        <w:t>0 (</w:t>
      </w:r>
      <w:r w:rsidR="00F42971" w:rsidRPr="003B3B69">
        <w:rPr>
          <w:rFonts w:ascii="Arial" w:eastAsia="Arial" w:hAnsi="Arial" w:cs="Arial"/>
        </w:rPr>
        <w:t>nove</w:t>
      </w:r>
      <w:r w:rsidRPr="003B3B69">
        <w:rPr>
          <w:rFonts w:ascii="Arial" w:eastAsia="Arial" w:hAnsi="Arial" w:cs="Arial"/>
        </w:rPr>
        <w:t>nta) dias.</w:t>
      </w:r>
    </w:p>
    <w:p w14:paraId="1F4BAA75" w14:textId="18D7E06E" w:rsidR="00FD5FD3" w:rsidRPr="003B3B69" w:rsidRDefault="00FD5FD3" w:rsidP="001F13C3">
      <w:pPr>
        <w:autoSpaceDE w:val="0"/>
        <w:autoSpaceDN w:val="0"/>
        <w:adjustRightInd w:val="0"/>
        <w:jc w:val="both"/>
        <w:rPr>
          <w:rFonts w:ascii="Arial" w:eastAsia="Arial" w:hAnsi="Arial" w:cs="Arial"/>
        </w:rPr>
      </w:pPr>
      <w:r w:rsidRPr="003B3B69">
        <w:rPr>
          <w:rFonts w:ascii="Arial" w:eastAsia="Arial" w:hAnsi="Arial" w:cs="Arial"/>
          <w:b/>
          <w:bCs/>
        </w:rPr>
        <w:t>8.</w:t>
      </w:r>
      <w:r w:rsidR="00133EC7" w:rsidRPr="003B3B69">
        <w:rPr>
          <w:rFonts w:ascii="Arial" w:eastAsia="Arial" w:hAnsi="Arial" w:cs="Arial"/>
          <w:b/>
          <w:bCs/>
        </w:rPr>
        <w:t>5</w:t>
      </w:r>
      <w:r w:rsidRPr="003B3B69">
        <w:rPr>
          <w:rFonts w:ascii="Arial" w:eastAsia="Arial" w:hAnsi="Arial" w:cs="Arial"/>
          <w:b/>
          <w:bCs/>
        </w:rPr>
        <w:t>.1.1</w:t>
      </w:r>
      <w:r w:rsidRPr="003B3B69">
        <w:rPr>
          <w:rFonts w:ascii="Arial" w:eastAsia="Arial" w:hAnsi="Arial" w:cs="Arial"/>
        </w:rPr>
        <w:t xml:space="preserve"> – Caso a Certidão evidencie a existência de processo de recuperação judicial, a mesma deverá vir acompanhada de documento expedido pelo Poder Judiciário de que a interessada está autorizada a participar de procedimento licitatório.</w:t>
      </w:r>
    </w:p>
    <w:p w14:paraId="0000009E" w14:textId="77777777" w:rsidR="00E37BDD" w:rsidRPr="003B3B69" w:rsidRDefault="00E37BDD" w:rsidP="001F13C3">
      <w:pPr>
        <w:pBdr>
          <w:top w:val="nil"/>
          <w:left w:val="nil"/>
          <w:bottom w:val="nil"/>
          <w:right w:val="nil"/>
          <w:between w:val="nil"/>
        </w:pBdr>
        <w:jc w:val="both"/>
        <w:rPr>
          <w:rFonts w:ascii="Arial" w:eastAsia="Arial" w:hAnsi="Arial" w:cs="Arial"/>
          <w:color w:val="000000"/>
        </w:rPr>
      </w:pPr>
    </w:p>
    <w:p w14:paraId="47E21148" w14:textId="77777777" w:rsidR="006327ED" w:rsidRPr="006327ED" w:rsidRDefault="006327ED" w:rsidP="006327ED">
      <w:pPr>
        <w:pStyle w:val="12"/>
        <w:jc w:val="both"/>
        <w:rPr>
          <w:bCs/>
        </w:rPr>
      </w:pPr>
      <w:r w:rsidRPr="006327ED">
        <w:rPr>
          <w:b/>
        </w:rPr>
        <w:t>NOTA 01 –</w:t>
      </w:r>
      <w:r w:rsidRPr="006327ED">
        <w:rPr>
          <w:bCs/>
        </w:rPr>
        <w:t xml:space="preserve"> As certidões que não tenham o prazo de validade expresso no documento, ter-se-ão como aceitas e válidas por 90 (noventa) dias a partir da data de sua emissão.</w:t>
      </w:r>
    </w:p>
    <w:p w14:paraId="46BDC42F" w14:textId="77777777" w:rsidR="006327ED" w:rsidRPr="006327ED" w:rsidRDefault="006327ED" w:rsidP="006327ED">
      <w:pPr>
        <w:pStyle w:val="12"/>
        <w:jc w:val="both"/>
        <w:rPr>
          <w:bCs/>
        </w:rPr>
      </w:pPr>
    </w:p>
    <w:p w14:paraId="7D2DC8FF" w14:textId="791C0E6C" w:rsidR="00F42971" w:rsidRPr="003B3B69" w:rsidRDefault="006327ED" w:rsidP="006327ED">
      <w:pPr>
        <w:pStyle w:val="12"/>
        <w:jc w:val="both"/>
        <w:rPr>
          <w:szCs w:val="24"/>
        </w:rPr>
      </w:pPr>
      <w:r w:rsidRPr="006327ED">
        <w:rPr>
          <w:b/>
          <w:szCs w:val="24"/>
        </w:rPr>
        <w:t>NOTA 02 –</w:t>
      </w:r>
      <w:r w:rsidRPr="006327ED">
        <w:rPr>
          <w:bCs/>
          <w:szCs w:val="24"/>
        </w:rPr>
        <w:t xml:space="preserve"> A ausência ou a não apresentação da documentação exigida no Edital implicará na inabilitação da licitante. Ressalva-se, entretanto, a possibilidade de apresentação de documentação pré-existente, mediante abertura de diligência pelo Agente de Contratação, nos termos do art. 64 da Lei nº 14.133/2021.</w:t>
      </w:r>
      <w:r w:rsidR="00F42971" w:rsidRPr="003B3B69">
        <w:rPr>
          <w:szCs w:val="24"/>
        </w:rPr>
        <w:t xml:space="preserve">  </w:t>
      </w:r>
    </w:p>
    <w:p w14:paraId="000000A3" w14:textId="77777777" w:rsidR="00E37BDD" w:rsidRPr="003B3B69" w:rsidRDefault="00E37BDD" w:rsidP="001F13C3">
      <w:pPr>
        <w:pBdr>
          <w:top w:val="nil"/>
          <w:left w:val="nil"/>
          <w:bottom w:val="nil"/>
          <w:right w:val="nil"/>
          <w:between w:val="nil"/>
        </w:pBdr>
        <w:jc w:val="both"/>
        <w:rPr>
          <w:rFonts w:ascii="Arial" w:eastAsia="Arial" w:hAnsi="Arial" w:cs="Arial"/>
          <w:color w:val="000000"/>
        </w:rPr>
      </w:pPr>
    </w:p>
    <w:p w14:paraId="59AE6F53" w14:textId="77777777" w:rsidR="00665CE1" w:rsidRPr="003B3B69" w:rsidRDefault="00665CE1" w:rsidP="00665CE1">
      <w:pPr>
        <w:shd w:val="clear" w:color="auto" w:fill="D9D9D9" w:themeFill="background1" w:themeFillShade="D9"/>
        <w:tabs>
          <w:tab w:val="left" w:pos="3135"/>
        </w:tabs>
        <w:jc w:val="both"/>
        <w:rPr>
          <w:rFonts w:ascii="Arial" w:eastAsia="Arial" w:hAnsi="Arial" w:cs="Arial"/>
        </w:rPr>
      </w:pPr>
      <w:r w:rsidRPr="003B3B69">
        <w:rPr>
          <w:rFonts w:ascii="Arial" w:hAnsi="Arial" w:cs="Arial"/>
          <w:b/>
        </w:rPr>
        <w:t>9 - DA ABERTURA DA SESSÃO, CLASSIFICAÇÃO DAS PROPOSTAS E FORMULAÇÃO DE LANCES</w:t>
      </w:r>
    </w:p>
    <w:p w14:paraId="13F1BA4B" w14:textId="77777777" w:rsidR="00665CE1" w:rsidRPr="003B3B69" w:rsidRDefault="00665CE1" w:rsidP="00665CE1">
      <w:pPr>
        <w:tabs>
          <w:tab w:val="left" w:pos="3135"/>
        </w:tabs>
        <w:jc w:val="both"/>
        <w:rPr>
          <w:rFonts w:ascii="Arial" w:eastAsia="Arial" w:hAnsi="Arial" w:cs="Arial"/>
        </w:rPr>
      </w:pPr>
    </w:p>
    <w:p w14:paraId="3B847B61" w14:textId="77777777" w:rsidR="00665CE1" w:rsidRPr="003B3B69" w:rsidRDefault="00665CE1" w:rsidP="00665CE1">
      <w:pPr>
        <w:tabs>
          <w:tab w:val="left" w:pos="3135"/>
        </w:tabs>
        <w:jc w:val="both"/>
        <w:rPr>
          <w:rFonts w:ascii="Arial" w:hAnsi="Arial" w:cs="Arial"/>
        </w:rPr>
      </w:pPr>
      <w:r w:rsidRPr="003B3B69">
        <w:rPr>
          <w:rFonts w:ascii="Arial" w:hAnsi="Arial" w:cs="Arial"/>
        </w:rPr>
        <w:t>9.1 - A abertura da presente licitação dar-se-á em sessão pública, por meio de sistema eletrônico, na data, horário e local indicados neste Edital.</w:t>
      </w:r>
    </w:p>
    <w:p w14:paraId="647E118D" w14:textId="77777777" w:rsidR="00665CE1" w:rsidRPr="003B3B69" w:rsidRDefault="00665CE1" w:rsidP="00665CE1">
      <w:pPr>
        <w:tabs>
          <w:tab w:val="left" w:pos="3135"/>
        </w:tabs>
        <w:jc w:val="both"/>
        <w:rPr>
          <w:rFonts w:ascii="Arial" w:hAnsi="Arial" w:cs="Arial"/>
        </w:rPr>
      </w:pPr>
    </w:p>
    <w:p w14:paraId="53743BD8" w14:textId="77777777" w:rsidR="00665CE1" w:rsidRPr="003B3B69" w:rsidRDefault="00665CE1" w:rsidP="00665CE1">
      <w:pPr>
        <w:tabs>
          <w:tab w:val="left" w:pos="3135"/>
        </w:tabs>
        <w:jc w:val="both"/>
        <w:rPr>
          <w:rFonts w:ascii="Arial" w:hAnsi="Arial" w:cs="Arial"/>
        </w:rPr>
      </w:pPr>
      <w:r w:rsidRPr="003B3B69">
        <w:rPr>
          <w:rFonts w:ascii="Arial" w:hAnsi="Arial" w:cs="Arial"/>
        </w:rPr>
        <w:t>9.2 - O Pregoeiro verificará as propostas apresentadas, desclassificando desde logo aquelas que não estejam em conformidade com os requisitos estabelecidos neste Edital, que contenham vícios insanáveis ou que não apresentem as especificações técnicas exigidas, conforme o Anexo I – Termo de Referência, nos termos do art. 59, inciso II da Lei 14.133/21.</w:t>
      </w:r>
    </w:p>
    <w:p w14:paraId="2D289D58" w14:textId="77777777" w:rsidR="00665CE1" w:rsidRPr="003B3B69" w:rsidRDefault="00665CE1" w:rsidP="00665CE1">
      <w:pPr>
        <w:tabs>
          <w:tab w:val="left" w:pos="3135"/>
        </w:tabs>
        <w:jc w:val="both"/>
        <w:rPr>
          <w:rFonts w:ascii="Arial" w:hAnsi="Arial" w:cs="Arial"/>
        </w:rPr>
      </w:pPr>
    </w:p>
    <w:p w14:paraId="0A290493" w14:textId="77777777" w:rsidR="00665CE1" w:rsidRPr="003B3B69" w:rsidRDefault="00665CE1" w:rsidP="00665CE1">
      <w:pPr>
        <w:tabs>
          <w:tab w:val="left" w:pos="3135"/>
        </w:tabs>
        <w:jc w:val="both"/>
        <w:rPr>
          <w:rFonts w:ascii="Arial" w:hAnsi="Arial" w:cs="Arial"/>
        </w:rPr>
      </w:pPr>
      <w:r w:rsidRPr="003B3B69">
        <w:rPr>
          <w:rFonts w:ascii="Arial" w:hAnsi="Arial" w:cs="Arial"/>
        </w:rPr>
        <w:t>9.3 - Também será desclassificada a proposta que identifique o proponente licitante.</w:t>
      </w:r>
    </w:p>
    <w:p w14:paraId="62A13971" w14:textId="77777777" w:rsidR="00665CE1" w:rsidRPr="003B3B69" w:rsidRDefault="00665CE1" w:rsidP="00665CE1">
      <w:pPr>
        <w:tabs>
          <w:tab w:val="left" w:pos="3135"/>
        </w:tabs>
        <w:jc w:val="both"/>
        <w:rPr>
          <w:rFonts w:ascii="Arial" w:hAnsi="Arial" w:cs="Arial"/>
        </w:rPr>
      </w:pPr>
    </w:p>
    <w:p w14:paraId="5E258D2C" w14:textId="77777777" w:rsidR="00665CE1" w:rsidRPr="003B3B69" w:rsidRDefault="00665CE1" w:rsidP="00665CE1">
      <w:pPr>
        <w:tabs>
          <w:tab w:val="left" w:pos="3135"/>
        </w:tabs>
        <w:jc w:val="both"/>
        <w:rPr>
          <w:rFonts w:ascii="Arial" w:hAnsi="Arial" w:cs="Arial"/>
        </w:rPr>
      </w:pPr>
      <w:r w:rsidRPr="003B3B69">
        <w:rPr>
          <w:rFonts w:ascii="Arial" w:hAnsi="Arial" w:cs="Arial"/>
        </w:rPr>
        <w:t>9.4 - A desclassificação será sempre fundamentada e registrada no sistema, com acompanhamento em tempo real por todos os participantes.</w:t>
      </w:r>
    </w:p>
    <w:p w14:paraId="61A5CB1E" w14:textId="77777777" w:rsidR="00665CE1" w:rsidRPr="003B3B69" w:rsidRDefault="00665CE1" w:rsidP="00665CE1">
      <w:pPr>
        <w:tabs>
          <w:tab w:val="left" w:pos="3135"/>
        </w:tabs>
        <w:jc w:val="both"/>
        <w:rPr>
          <w:rFonts w:ascii="Arial" w:hAnsi="Arial" w:cs="Arial"/>
        </w:rPr>
      </w:pPr>
    </w:p>
    <w:p w14:paraId="306E1A96" w14:textId="77777777" w:rsidR="00665CE1" w:rsidRPr="003B3B69" w:rsidRDefault="00665CE1" w:rsidP="00665CE1">
      <w:pPr>
        <w:tabs>
          <w:tab w:val="left" w:pos="3135"/>
        </w:tabs>
        <w:jc w:val="both"/>
        <w:rPr>
          <w:rFonts w:ascii="Arial" w:hAnsi="Arial" w:cs="Arial"/>
        </w:rPr>
      </w:pPr>
      <w:r w:rsidRPr="003B3B69">
        <w:rPr>
          <w:rFonts w:ascii="Arial" w:hAnsi="Arial" w:cs="Arial"/>
        </w:rPr>
        <w:t>9.5 - A não desclassificação da proposta não impede o seu julgamento definitivo em sentido contrário, levado a efeito na aferição da aceitabilidade.</w:t>
      </w:r>
    </w:p>
    <w:p w14:paraId="0AFEBA6C" w14:textId="77777777" w:rsidR="00665CE1" w:rsidRPr="003B3B69" w:rsidRDefault="00665CE1" w:rsidP="00665CE1">
      <w:pPr>
        <w:tabs>
          <w:tab w:val="left" w:pos="3135"/>
        </w:tabs>
        <w:jc w:val="both"/>
        <w:rPr>
          <w:rFonts w:ascii="Arial" w:hAnsi="Arial" w:cs="Arial"/>
        </w:rPr>
      </w:pPr>
    </w:p>
    <w:p w14:paraId="6942711D" w14:textId="77777777" w:rsidR="00665CE1" w:rsidRPr="003B3B69" w:rsidRDefault="00665CE1" w:rsidP="00665CE1">
      <w:pPr>
        <w:tabs>
          <w:tab w:val="left" w:pos="3135"/>
        </w:tabs>
        <w:jc w:val="both"/>
        <w:rPr>
          <w:rFonts w:ascii="Arial" w:hAnsi="Arial" w:cs="Arial"/>
        </w:rPr>
      </w:pPr>
      <w:r w:rsidRPr="003B3B69">
        <w:rPr>
          <w:rFonts w:ascii="Arial" w:hAnsi="Arial" w:cs="Arial"/>
        </w:rPr>
        <w:t>9.6 - O sistema ordenará automaticamente as propostas classificadas, sendo que somente estas participarão da fase de lances.</w:t>
      </w:r>
    </w:p>
    <w:p w14:paraId="34FA41FF" w14:textId="77777777" w:rsidR="00665CE1" w:rsidRPr="003B3B69" w:rsidRDefault="00665CE1" w:rsidP="00665CE1">
      <w:pPr>
        <w:tabs>
          <w:tab w:val="left" w:pos="3135"/>
        </w:tabs>
        <w:jc w:val="both"/>
        <w:rPr>
          <w:rFonts w:ascii="Arial" w:hAnsi="Arial" w:cs="Arial"/>
        </w:rPr>
      </w:pPr>
    </w:p>
    <w:p w14:paraId="7FC2B304" w14:textId="77777777" w:rsidR="00665CE1" w:rsidRPr="003B3B69" w:rsidRDefault="00665CE1" w:rsidP="00665CE1">
      <w:pPr>
        <w:tabs>
          <w:tab w:val="left" w:pos="3135"/>
        </w:tabs>
        <w:jc w:val="both"/>
        <w:rPr>
          <w:rFonts w:ascii="Arial" w:hAnsi="Arial" w:cs="Arial"/>
        </w:rPr>
      </w:pPr>
      <w:r w:rsidRPr="003B3B69">
        <w:rPr>
          <w:rFonts w:ascii="Arial" w:hAnsi="Arial" w:cs="Arial"/>
        </w:rPr>
        <w:t>9.7 - Iniciada a etapa competitiva, os proponentes licitantes deverão encaminhar lances exclusivamente por meio do sistema eletrônico, sendo imediatamente informados do seu recebimento e do valor consignado no registro.</w:t>
      </w:r>
    </w:p>
    <w:p w14:paraId="6B5AA96B" w14:textId="77777777" w:rsidR="00665CE1" w:rsidRPr="003B3B69" w:rsidRDefault="00665CE1" w:rsidP="00665CE1">
      <w:pPr>
        <w:tabs>
          <w:tab w:val="left" w:pos="3135"/>
        </w:tabs>
        <w:jc w:val="both"/>
        <w:rPr>
          <w:rFonts w:ascii="Arial" w:hAnsi="Arial" w:cs="Arial"/>
        </w:rPr>
      </w:pPr>
    </w:p>
    <w:p w14:paraId="10226F93" w14:textId="77777777" w:rsidR="00665CE1" w:rsidRPr="003B3B69" w:rsidRDefault="00665CE1" w:rsidP="00665CE1">
      <w:pPr>
        <w:tabs>
          <w:tab w:val="left" w:pos="3135"/>
        </w:tabs>
        <w:jc w:val="both"/>
        <w:rPr>
          <w:rFonts w:ascii="Arial" w:hAnsi="Arial" w:cs="Arial"/>
        </w:rPr>
      </w:pPr>
      <w:r w:rsidRPr="003B3B69">
        <w:rPr>
          <w:rFonts w:ascii="Arial" w:hAnsi="Arial" w:cs="Arial"/>
        </w:rPr>
        <w:lastRenderedPageBreak/>
        <w:t>9.8 - O lance deverá ser ofertado de acordo com o tipo de licitação indicada no preâmbulo.</w:t>
      </w:r>
    </w:p>
    <w:p w14:paraId="141F1E11" w14:textId="77777777" w:rsidR="00665CE1" w:rsidRPr="003B3B69" w:rsidRDefault="00665CE1" w:rsidP="00665CE1">
      <w:pPr>
        <w:tabs>
          <w:tab w:val="left" w:pos="3135"/>
        </w:tabs>
        <w:jc w:val="both"/>
        <w:rPr>
          <w:rFonts w:ascii="Arial" w:hAnsi="Arial" w:cs="Arial"/>
        </w:rPr>
      </w:pPr>
    </w:p>
    <w:p w14:paraId="08D1267B" w14:textId="77777777" w:rsidR="00665CE1" w:rsidRPr="003B3B69" w:rsidRDefault="00665CE1" w:rsidP="00665CE1">
      <w:pPr>
        <w:tabs>
          <w:tab w:val="left" w:pos="3135"/>
        </w:tabs>
        <w:jc w:val="both"/>
        <w:rPr>
          <w:rFonts w:ascii="Arial" w:hAnsi="Arial" w:cs="Arial"/>
        </w:rPr>
      </w:pPr>
      <w:r w:rsidRPr="003B3B69">
        <w:rPr>
          <w:rFonts w:ascii="Arial" w:hAnsi="Arial" w:cs="Arial"/>
        </w:rPr>
        <w:t>9.9 - Os proponentes licitantes poderão oferecer lances sucessivos, observando o horário fixado para abertura da sessão e as regras estabelecidas no Edital.</w:t>
      </w:r>
    </w:p>
    <w:p w14:paraId="5ABDE7EA" w14:textId="77777777" w:rsidR="00665CE1" w:rsidRPr="003B3B69" w:rsidRDefault="00665CE1" w:rsidP="00665CE1">
      <w:pPr>
        <w:tabs>
          <w:tab w:val="left" w:pos="3135"/>
        </w:tabs>
        <w:jc w:val="both"/>
        <w:rPr>
          <w:rFonts w:ascii="Arial" w:hAnsi="Arial" w:cs="Arial"/>
        </w:rPr>
      </w:pPr>
    </w:p>
    <w:p w14:paraId="4276F4CB" w14:textId="77777777" w:rsidR="00665CE1" w:rsidRPr="003B3B69" w:rsidRDefault="00665CE1" w:rsidP="00665CE1">
      <w:pPr>
        <w:tabs>
          <w:tab w:val="left" w:pos="3135"/>
        </w:tabs>
        <w:jc w:val="both"/>
        <w:rPr>
          <w:rFonts w:ascii="Arial" w:hAnsi="Arial" w:cs="Arial"/>
        </w:rPr>
      </w:pPr>
      <w:r w:rsidRPr="003B3B69">
        <w:rPr>
          <w:rFonts w:ascii="Arial" w:hAnsi="Arial" w:cs="Arial"/>
        </w:rPr>
        <w:t>9.10 - O proponente licitante somente poderá oferecer lance de valor inferior ou percentual de desconto superior ao último por ele ofertado e registrado pelo sistema.</w:t>
      </w:r>
    </w:p>
    <w:p w14:paraId="6899E217" w14:textId="77777777" w:rsidR="00665CE1" w:rsidRPr="003B3B69" w:rsidRDefault="00665CE1" w:rsidP="00665CE1">
      <w:pPr>
        <w:tabs>
          <w:tab w:val="left" w:pos="3135"/>
        </w:tabs>
        <w:jc w:val="both"/>
        <w:rPr>
          <w:rFonts w:ascii="Arial" w:hAnsi="Arial" w:cs="Arial"/>
        </w:rPr>
      </w:pPr>
    </w:p>
    <w:p w14:paraId="72837E18" w14:textId="425A99F6" w:rsidR="00665CE1" w:rsidRPr="003B3B69" w:rsidRDefault="00665CE1" w:rsidP="00665CE1">
      <w:pPr>
        <w:tabs>
          <w:tab w:val="left" w:pos="3135"/>
        </w:tabs>
        <w:jc w:val="both"/>
        <w:rPr>
          <w:rFonts w:ascii="Arial" w:hAnsi="Arial" w:cs="Arial"/>
        </w:rPr>
      </w:pPr>
      <w:r w:rsidRPr="003B3B69">
        <w:rPr>
          <w:rFonts w:ascii="Arial" w:hAnsi="Arial" w:cs="Arial"/>
        </w:rPr>
        <w:t xml:space="preserve">9.11 - </w:t>
      </w:r>
      <w:r w:rsidRPr="003B3B69">
        <w:rPr>
          <w:rFonts w:ascii="Arial" w:hAnsi="Arial" w:cs="Arial"/>
          <w:b/>
        </w:rPr>
        <w:t>O intervalo mínimo de diferença de valores entre os lances,</w:t>
      </w:r>
      <w:r w:rsidRPr="003B3B69">
        <w:rPr>
          <w:rFonts w:ascii="Arial" w:hAnsi="Arial" w:cs="Arial"/>
        </w:rPr>
        <w:t xml:space="preserve"> que incidirá tanto em relação aos lances intermediários quanto em relação à proposta que cobrir a melhor oferta deverá ser de </w:t>
      </w:r>
      <w:r w:rsidRPr="003B3B69">
        <w:rPr>
          <w:rFonts w:ascii="Arial" w:hAnsi="Arial" w:cs="Arial"/>
          <w:b/>
        </w:rPr>
        <w:t xml:space="preserve">R$ </w:t>
      </w:r>
      <w:r w:rsidR="00C74B52" w:rsidRPr="003B3B69">
        <w:rPr>
          <w:rFonts w:ascii="Arial" w:hAnsi="Arial" w:cs="Arial"/>
          <w:b/>
        </w:rPr>
        <w:t>1</w:t>
      </w:r>
      <w:r w:rsidRPr="003B3B69">
        <w:rPr>
          <w:rFonts w:ascii="Arial" w:hAnsi="Arial" w:cs="Arial"/>
          <w:b/>
        </w:rPr>
        <w:t>00,00 (</w:t>
      </w:r>
      <w:r w:rsidR="00C74B52" w:rsidRPr="003B3B69">
        <w:rPr>
          <w:rFonts w:ascii="Arial" w:hAnsi="Arial" w:cs="Arial"/>
          <w:b/>
        </w:rPr>
        <w:t>cem</w:t>
      </w:r>
      <w:r w:rsidRPr="003B3B69">
        <w:rPr>
          <w:rFonts w:ascii="Arial" w:hAnsi="Arial" w:cs="Arial"/>
          <w:b/>
        </w:rPr>
        <w:t xml:space="preserve"> reais)</w:t>
      </w:r>
      <w:r w:rsidRPr="003B3B69">
        <w:rPr>
          <w:rFonts w:ascii="Arial" w:hAnsi="Arial" w:cs="Arial"/>
        </w:rPr>
        <w:t>.</w:t>
      </w:r>
    </w:p>
    <w:p w14:paraId="39895495" w14:textId="77777777" w:rsidR="00665CE1" w:rsidRPr="003B3B69" w:rsidRDefault="00665CE1" w:rsidP="00665CE1">
      <w:pPr>
        <w:tabs>
          <w:tab w:val="left" w:pos="3135"/>
        </w:tabs>
        <w:jc w:val="both"/>
        <w:rPr>
          <w:rFonts w:ascii="Arial" w:hAnsi="Arial" w:cs="Arial"/>
        </w:rPr>
      </w:pPr>
    </w:p>
    <w:p w14:paraId="647EA754" w14:textId="77777777" w:rsidR="00665CE1" w:rsidRPr="003B3B69" w:rsidRDefault="00665CE1" w:rsidP="00665CE1">
      <w:pPr>
        <w:tabs>
          <w:tab w:val="left" w:pos="3135"/>
        </w:tabs>
        <w:jc w:val="both"/>
        <w:rPr>
          <w:rFonts w:ascii="Arial" w:hAnsi="Arial" w:cs="Arial"/>
        </w:rPr>
      </w:pPr>
      <w:r w:rsidRPr="003B3B69">
        <w:rPr>
          <w:rFonts w:ascii="Arial" w:hAnsi="Arial" w:cs="Arial"/>
        </w:rPr>
        <w:t xml:space="preserve">9.12 - Será adotado para o envio de lances no pregão eletrônico o modo de disputa </w:t>
      </w:r>
      <w:r w:rsidRPr="003B3B69">
        <w:rPr>
          <w:rFonts w:ascii="Arial" w:hAnsi="Arial" w:cs="Arial"/>
          <w:b/>
        </w:rPr>
        <w:t>“ABERTO”</w:t>
      </w:r>
      <w:r w:rsidRPr="003B3B69">
        <w:rPr>
          <w:rFonts w:ascii="Arial" w:hAnsi="Arial" w:cs="Arial"/>
        </w:rPr>
        <w:t>, em que os proponentes licitantes apresentarão lances públicos e sucessivos, com prorrogações.</w:t>
      </w:r>
    </w:p>
    <w:p w14:paraId="69E61B21" w14:textId="77777777" w:rsidR="00665CE1" w:rsidRPr="003B3B69" w:rsidRDefault="00665CE1" w:rsidP="00665CE1">
      <w:pPr>
        <w:tabs>
          <w:tab w:val="left" w:pos="3135"/>
        </w:tabs>
        <w:jc w:val="both"/>
        <w:rPr>
          <w:rFonts w:ascii="Arial" w:hAnsi="Arial" w:cs="Arial"/>
        </w:rPr>
      </w:pPr>
    </w:p>
    <w:p w14:paraId="3BABA41E" w14:textId="77777777" w:rsidR="00665CE1" w:rsidRPr="003B3B69" w:rsidRDefault="00665CE1" w:rsidP="00665CE1">
      <w:pPr>
        <w:tabs>
          <w:tab w:val="left" w:pos="3135"/>
        </w:tabs>
        <w:jc w:val="both"/>
        <w:rPr>
          <w:rFonts w:ascii="Arial" w:hAnsi="Arial" w:cs="Arial"/>
        </w:rPr>
      </w:pPr>
      <w:r w:rsidRPr="003B3B69">
        <w:rPr>
          <w:rFonts w:ascii="Arial" w:hAnsi="Arial" w:cs="Arial"/>
        </w:rPr>
        <w:t xml:space="preserve">9.13 - </w:t>
      </w:r>
      <w:r w:rsidRPr="003B3B69">
        <w:rPr>
          <w:rFonts w:ascii="Arial" w:hAnsi="Arial" w:cs="Arial"/>
          <w:b/>
        </w:rPr>
        <w:t>A etapa de lances da sessão pública terá duração de 10 (dez) minutos</w:t>
      </w:r>
      <w:r w:rsidRPr="003B3B69">
        <w:rPr>
          <w:rFonts w:ascii="Arial" w:hAnsi="Arial" w:cs="Arial"/>
        </w:rPr>
        <w:t xml:space="preserve"> e, após isso, será prorrogada automaticamente pelo sistema quando houver lance ofertado nos últimos dois minutos do período de duração da sessão pública.</w:t>
      </w:r>
    </w:p>
    <w:p w14:paraId="42C3F8A7" w14:textId="77777777" w:rsidR="00665CE1" w:rsidRPr="003B3B69" w:rsidRDefault="00665CE1" w:rsidP="00665CE1">
      <w:pPr>
        <w:tabs>
          <w:tab w:val="left" w:pos="3135"/>
        </w:tabs>
        <w:jc w:val="both"/>
        <w:rPr>
          <w:rFonts w:ascii="Arial" w:hAnsi="Arial" w:cs="Arial"/>
        </w:rPr>
      </w:pPr>
    </w:p>
    <w:p w14:paraId="7326EBC4" w14:textId="77777777" w:rsidR="00665CE1" w:rsidRPr="003B3B69" w:rsidRDefault="00665CE1" w:rsidP="00665CE1">
      <w:pPr>
        <w:tabs>
          <w:tab w:val="left" w:pos="3135"/>
        </w:tabs>
        <w:jc w:val="both"/>
        <w:rPr>
          <w:rFonts w:ascii="Arial" w:hAnsi="Arial" w:cs="Arial"/>
          <w:color w:val="000000" w:themeColor="text1"/>
        </w:rPr>
      </w:pPr>
      <w:r w:rsidRPr="003B3B69">
        <w:rPr>
          <w:rFonts w:ascii="Arial" w:hAnsi="Arial" w:cs="Arial"/>
        </w:rPr>
        <w:t xml:space="preserve">9.14 - A prorrogação automática da etapa de lances, de que trata o item anterior, será de 2 (dois) minutos e ocorrerá sucessivamente </w:t>
      </w:r>
      <w:r w:rsidRPr="003B3B69">
        <w:rPr>
          <w:rFonts w:ascii="Arial" w:hAnsi="Arial" w:cs="Arial"/>
          <w:color w:val="000000" w:themeColor="text1"/>
        </w:rPr>
        <w:t>sempre que houver lance enviado dentro desse período de prorrogação, inclusive no caso de lances intermediários</w:t>
      </w:r>
      <w:r w:rsidRPr="003B3B69">
        <w:rPr>
          <w:rFonts w:ascii="Arial" w:hAnsi="Arial" w:cs="Arial"/>
        </w:rPr>
        <w:t>.</w:t>
      </w:r>
    </w:p>
    <w:p w14:paraId="372FBAE2" w14:textId="77777777" w:rsidR="00665CE1" w:rsidRPr="003B3B69" w:rsidRDefault="00665CE1" w:rsidP="00665CE1">
      <w:pPr>
        <w:tabs>
          <w:tab w:val="left" w:pos="3135"/>
        </w:tabs>
        <w:jc w:val="both"/>
        <w:rPr>
          <w:rFonts w:ascii="Arial" w:hAnsi="Arial" w:cs="Arial"/>
        </w:rPr>
      </w:pPr>
    </w:p>
    <w:p w14:paraId="3D215388" w14:textId="77777777" w:rsidR="00665CE1" w:rsidRPr="003B3B69" w:rsidRDefault="00665CE1" w:rsidP="00665CE1">
      <w:pPr>
        <w:tabs>
          <w:tab w:val="left" w:pos="3135"/>
        </w:tabs>
        <w:jc w:val="both"/>
        <w:rPr>
          <w:rFonts w:ascii="Arial" w:hAnsi="Arial" w:cs="Arial"/>
        </w:rPr>
      </w:pPr>
      <w:r w:rsidRPr="003B3B69">
        <w:rPr>
          <w:rFonts w:ascii="Arial" w:hAnsi="Arial" w:cs="Arial"/>
        </w:rPr>
        <w:t>9.15 - Não havendo novos lances na forma estabelecida nos itens anteriores, a sessão pública encerrar-se-á automaticamente.</w:t>
      </w:r>
    </w:p>
    <w:p w14:paraId="428E63AB" w14:textId="77777777" w:rsidR="00665CE1" w:rsidRPr="003B3B69" w:rsidRDefault="00665CE1" w:rsidP="00665CE1">
      <w:pPr>
        <w:tabs>
          <w:tab w:val="left" w:pos="3135"/>
        </w:tabs>
        <w:jc w:val="both"/>
        <w:rPr>
          <w:rFonts w:ascii="Arial" w:hAnsi="Arial" w:cs="Arial"/>
        </w:rPr>
      </w:pPr>
    </w:p>
    <w:p w14:paraId="6B927A19" w14:textId="77777777" w:rsidR="00665CE1" w:rsidRPr="003B3B69" w:rsidRDefault="00665CE1" w:rsidP="00665CE1">
      <w:pPr>
        <w:tabs>
          <w:tab w:val="left" w:pos="1985"/>
          <w:tab w:val="left" w:pos="3135"/>
        </w:tabs>
        <w:jc w:val="both"/>
        <w:rPr>
          <w:rFonts w:ascii="Arial" w:hAnsi="Arial" w:cs="Arial"/>
          <w:color w:val="FF0000"/>
        </w:rPr>
      </w:pPr>
      <w:r w:rsidRPr="003B3B69">
        <w:rPr>
          <w:rFonts w:ascii="Arial" w:hAnsi="Arial" w:cs="Arial"/>
        </w:rPr>
        <w:t>9.16 - Após a definição da melhor proposta, se a diferença em relação à proposta classificada em segundo lugar for de pelo menos 5% (cinco por cento), o Pregoeiro poderá admitir o reinício da disputa aberta, para definição das demais colocações.</w:t>
      </w:r>
    </w:p>
    <w:p w14:paraId="6D630F42" w14:textId="77777777" w:rsidR="00665CE1" w:rsidRPr="003B3B69" w:rsidRDefault="00665CE1" w:rsidP="00665CE1">
      <w:pPr>
        <w:tabs>
          <w:tab w:val="left" w:pos="1985"/>
          <w:tab w:val="left" w:pos="3135"/>
        </w:tabs>
        <w:jc w:val="both"/>
        <w:rPr>
          <w:rFonts w:ascii="Arial" w:hAnsi="Arial" w:cs="Arial"/>
          <w:b/>
          <w:color w:val="FF0000"/>
        </w:rPr>
      </w:pPr>
    </w:p>
    <w:p w14:paraId="0C4D52B0" w14:textId="77777777" w:rsidR="00665CE1" w:rsidRPr="003B3B69" w:rsidRDefault="00665CE1" w:rsidP="00665CE1">
      <w:pPr>
        <w:tabs>
          <w:tab w:val="left" w:pos="1985"/>
          <w:tab w:val="left" w:pos="3135"/>
        </w:tabs>
        <w:jc w:val="both"/>
        <w:rPr>
          <w:rFonts w:ascii="Arial" w:hAnsi="Arial" w:cs="Arial"/>
        </w:rPr>
      </w:pPr>
      <w:r w:rsidRPr="003B3B69">
        <w:rPr>
          <w:rFonts w:ascii="Arial" w:hAnsi="Arial" w:cs="Arial"/>
        </w:rPr>
        <w:t>9.17 - Em caso de falha no sistema, os lances em desacordo com os subitens anteriores deverão ser desconsiderados pelo Pregoeiro.</w:t>
      </w:r>
    </w:p>
    <w:p w14:paraId="0D69D938" w14:textId="77777777" w:rsidR="00665CE1" w:rsidRPr="003B3B69" w:rsidRDefault="00665CE1" w:rsidP="00665CE1">
      <w:pPr>
        <w:tabs>
          <w:tab w:val="left" w:pos="1985"/>
          <w:tab w:val="left" w:pos="3135"/>
        </w:tabs>
        <w:jc w:val="both"/>
        <w:rPr>
          <w:rFonts w:ascii="Arial" w:hAnsi="Arial" w:cs="Arial"/>
        </w:rPr>
      </w:pPr>
    </w:p>
    <w:p w14:paraId="30BF046C" w14:textId="77777777" w:rsidR="00665CE1" w:rsidRPr="003B3B69" w:rsidRDefault="00665CE1" w:rsidP="00665CE1">
      <w:pPr>
        <w:tabs>
          <w:tab w:val="left" w:pos="3135"/>
        </w:tabs>
        <w:jc w:val="both"/>
        <w:rPr>
          <w:rFonts w:ascii="Arial" w:hAnsi="Arial" w:cs="Arial"/>
        </w:rPr>
      </w:pPr>
      <w:r w:rsidRPr="003B3B69">
        <w:rPr>
          <w:rFonts w:ascii="Arial" w:hAnsi="Arial" w:cs="Arial"/>
        </w:rPr>
        <w:t>9.18 - Não serão aceitos dois ou mais lances de mesmo valor, prevalecendo aquele que for recebido e registrado primeiro, exceto para fins de registro de lance intermediário, de acordo com o disposto no artigo 56, §3º da Lei nº 14.133/21.</w:t>
      </w:r>
    </w:p>
    <w:p w14:paraId="2B197D3A" w14:textId="77777777" w:rsidR="00665CE1" w:rsidRPr="003B3B69" w:rsidRDefault="00665CE1" w:rsidP="00665CE1">
      <w:pPr>
        <w:tabs>
          <w:tab w:val="left" w:pos="3135"/>
        </w:tabs>
        <w:jc w:val="both"/>
        <w:rPr>
          <w:rFonts w:ascii="Arial" w:hAnsi="Arial" w:cs="Arial"/>
        </w:rPr>
      </w:pPr>
    </w:p>
    <w:p w14:paraId="0BE5D352" w14:textId="77777777" w:rsidR="00665CE1" w:rsidRPr="003B3B69" w:rsidRDefault="00665CE1" w:rsidP="00665CE1">
      <w:pPr>
        <w:tabs>
          <w:tab w:val="left" w:pos="3135"/>
        </w:tabs>
        <w:jc w:val="both"/>
        <w:rPr>
          <w:rFonts w:ascii="Arial" w:hAnsi="Arial" w:cs="Arial"/>
        </w:rPr>
      </w:pPr>
      <w:r w:rsidRPr="003B3B69">
        <w:rPr>
          <w:rFonts w:ascii="Arial" w:hAnsi="Arial" w:cs="Arial"/>
        </w:rPr>
        <w:t>9.19 - Durante o transcurso da sessão pública, os proponentes licitantes serão informados, em tempo real, do valor do menor lance registrado, vedada a identificação do proponente licitante.</w:t>
      </w:r>
    </w:p>
    <w:p w14:paraId="0AE89B94" w14:textId="77777777" w:rsidR="00665CE1" w:rsidRPr="003B3B69" w:rsidRDefault="00665CE1" w:rsidP="00665CE1">
      <w:pPr>
        <w:tabs>
          <w:tab w:val="left" w:pos="3135"/>
        </w:tabs>
        <w:jc w:val="both"/>
        <w:rPr>
          <w:rFonts w:ascii="Arial" w:hAnsi="Arial" w:cs="Arial"/>
        </w:rPr>
      </w:pPr>
    </w:p>
    <w:p w14:paraId="18A52561" w14:textId="77777777" w:rsidR="00665CE1" w:rsidRPr="003B3B69" w:rsidRDefault="00665CE1" w:rsidP="00665CE1">
      <w:pPr>
        <w:tabs>
          <w:tab w:val="left" w:pos="3135"/>
        </w:tabs>
        <w:jc w:val="both"/>
        <w:rPr>
          <w:rFonts w:ascii="Arial" w:hAnsi="Arial" w:cs="Arial"/>
        </w:rPr>
      </w:pPr>
      <w:r w:rsidRPr="003B3B69">
        <w:rPr>
          <w:rFonts w:ascii="Arial" w:hAnsi="Arial" w:cs="Arial"/>
        </w:rPr>
        <w:t>9.20 - No caso de desconexão com o Pregoeiro, no decorrer da etapa competitiva do Pregão, o sistema eletrônico poderá permanecer acessível aos proponentes licitantes para a recepção dos lances.</w:t>
      </w:r>
    </w:p>
    <w:p w14:paraId="1297BEF3" w14:textId="77777777" w:rsidR="00665CE1" w:rsidRPr="003B3B69" w:rsidRDefault="00665CE1" w:rsidP="00665CE1">
      <w:pPr>
        <w:tabs>
          <w:tab w:val="left" w:pos="3135"/>
        </w:tabs>
        <w:jc w:val="both"/>
        <w:rPr>
          <w:rFonts w:ascii="Arial" w:hAnsi="Arial" w:cs="Arial"/>
        </w:rPr>
      </w:pPr>
    </w:p>
    <w:p w14:paraId="62853968" w14:textId="77777777" w:rsidR="00665CE1" w:rsidRPr="003B3B69" w:rsidRDefault="00665CE1" w:rsidP="00665CE1">
      <w:pPr>
        <w:tabs>
          <w:tab w:val="left" w:pos="3135"/>
        </w:tabs>
        <w:jc w:val="both"/>
        <w:rPr>
          <w:rFonts w:ascii="Arial" w:hAnsi="Arial" w:cs="Arial"/>
        </w:rPr>
      </w:pPr>
      <w:r w:rsidRPr="003B3B69">
        <w:rPr>
          <w:rFonts w:ascii="Arial" w:hAnsi="Arial" w:cs="Arial"/>
        </w:rPr>
        <w:t xml:space="preserve">9.21 - Quando a desconexão do sistema eletrônico para o Pregoeiro persistir por tempo superior a 10 (dez) minutos, a sessão pública será suspensa e reiniciada </w:t>
      </w:r>
      <w:r w:rsidRPr="003B3B69">
        <w:rPr>
          <w:rFonts w:ascii="Arial" w:hAnsi="Arial" w:cs="Arial"/>
        </w:rPr>
        <w:lastRenderedPageBreak/>
        <w:t>somente após decorridas 24 (vinte e quatro) horas da comunicação do fato pelo Pregoeiro aos participantes, no sítio eletrônico utilizado para divulgação.</w:t>
      </w:r>
    </w:p>
    <w:p w14:paraId="2BF82F69" w14:textId="77777777" w:rsidR="00665CE1" w:rsidRPr="003B3B69" w:rsidRDefault="00665CE1" w:rsidP="00665CE1">
      <w:pPr>
        <w:tabs>
          <w:tab w:val="left" w:pos="3135"/>
        </w:tabs>
        <w:jc w:val="both"/>
        <w:rPr>
          <w:rFonts w:ascii="Arial" w:hAnsi="Arial" w:cs="Arial"/>
        </w:rPr>
      </w:pPr>
    </w:p>
    <w:p w14:paraId="6B3FA6CF" w14:textId="77777777" w:rsidR="00665CE1" w:rsidRPr="003B3B69" w:rsidRDefault="00665CE1" w:rsidP="00665CE1">
      <w:pPr>
        <w:tabs>
          <w:tab w:val="left" w:pos="3135"/>
        </w:tabs>
        <w:jc w:val="both"/>
        <w:rPr>
          <w:rFonts w:ascii="Arial" w:hAnsi="Arial" w:cs="Arial"/>
        </w:rPr>
      </w:pPr>
      <w:r w:rsidRPr="003B3B69">
        <w:rPr>
          <w:rFonts w:ascii="Arial" w:hAnsi="Arial" w:cs="Arial"/>
        </w:rPr>
        <w:t>9.22 - Caso o proponente licitante não apresente lances, concorrerá com o valor de sua proposta.</w:t>
      </w:r>
    </w:p>
    <w:p w14:paraId="03EF40F9" w14:textId="77777777" w:rsidR="00665CE1" w:rsidRPr="003B3B69" w:rsidRDefault="00665CE1" w:rsidP="00665CE1">
      <w:pPr>
        <w:tabs>
          <w:tab w:val="left" w:pos="3135"/>
        </w:tabs>
        <w:jc w:val="both"/>
        <w:rPr>
          <w:rFonts w:ascii="Arial" w:hAnsi="Arial" w:cs="Arial"/>
        </w:rPr>
      </w:pPr>
    </w:p>
    <w:p w14:paraId="0C9C47FB" w14:textId="77777777" w:rsidR="00665CE1" w:rsidRPr="003B3B69" w:rsidRDefault="00665CE1" w:rsidP="00665CE1">
      <w:pPr>
        <w:tabs>
          <w:tab w:val="left" w:pos="3135"/>
        </w:tabs>
        <w:jc w:val="both"/>
        <w:rPr>
          <w:rFonts w:ascii="Arial" w:hAnsi="Arial" w:cs="Arial"/>
        </w:rPr>
      </w:pPr>
      <w:r w:rsidRPr="003B3B69">
        <w:rPr>
          <w:rFonts w:ascii="Arial" w:hAnsi="Arial" w:cs="Arial"/>
        </w:rPr>
        <w:t>9.23 -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w:t>
      </w:r>
    </w:p>
    <w:p w14:paraId="62823283" w14:textId="77777777" w:rsidR="00665CE1" w:rsidRPr="003B3B69" w:rsidRDefault="00665CE1" w:rsidP="00665CE1">
      <w:pPr>
        <w:tabs>
          <w:tab w:val="left" w:pos="3135"/>
        </w:tabs>
        <w:jc w:val="both"/>
        <w:rPr>
          <w:rFonts w:ascii="Arial" w:hAnsi="Arial" w:cs="Arial"/>
        </w:rPr>
      </w:pPr>
    </w:p>
    <w:p w14:paraId="37D8AC9F" w14:textId="77777777" w:rsidR="00665CE1" w:rsidRPr="003B3B69" w:rsidRDefault="00665CE1" w:rsidP="00665CE1">
      <w:pPr>
        <w:tabs>
          <w:tab w:val="left" w:pos="3135"/>
        </w:tabs>
        <w:jc w:val="both"/>
        <w:rPr>
          <w:rFonts w:ascii="Arial" w:hAnsi="Arial" w:cs="Arial"/>
        </w:rPr>
      </w:pPr>
      <w:r w:rsidRPr="003B3B69">
        <w:rPr>
          <w:rFonts w:ascii="Arial" w:hAnsi="Arial" w:cs="Arial"/>
        </w:rPr>
        <w:t>9.24 - Nessas condições, as propostas de microempresas e empresas de pequeno porte que se encontrarem na faixa de até 5% (cinco por cento) acima da melhor proposta ou melhor lance serão consideradas empatadas com a primeira colocada.</w:t>
      </w:r>
    </w:p>
    <w:p w14:paraId="0E633239" w14:textId="77777777" w:rsidR="00665CE1" w:rsidRPr="003B3B69" w:rsidRDefault="00665CE1" w:rsidP="00665CE1">
      <w:pPr>
        <w:tabs>
          <w:tab w:val="left" w:pos="3135"/>
        </w:tabs>
        <w:jc w:val="both"/>
        <w:rPr>
          <w:rFonts w:ascii="Arial" w:hAnsi="Arial" w:cs="Arial"/>
        </w:rPr>
      </w:pPr>
    </w:p>
    <w:p w14:paraId="0E8A5BBF" w14:textId="77777777" w:rsidR="00665CE1" w:rsidRPr="003B3B69" w:rsidRDefault="00665CE1" w:rsidP="00665CE1">
      <w:pPr>
        <w:tabs>
          <w:tab w:val="left" w:pos="3135"/>
        </w:tabs>
        <w:jc w:val="both"/>
        <w:rPr>
          <w:rFonts w:ascii="Arial" w:hAnsi="Arial" w:cs="Arial"/>
        </w:rPr>
      </w:pPr>
      <w:r w:rsidRPr="003B3B69">
        <w:rPr>
          <w:rFonts w:ascii="Arial" w:hAnsi="Arial" w:cs="Arial"/>
        </w:rPr>
        <w:t>9.25 -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6CEE7A36" w14:textId="77777777" w:rsidR="00665CE1" w:rsidRPr="003B3B69" w:rsidRDefault="00665CE1" w:rsidP="00665CE1">
      <w:pPr>
        <w:tabs>
          <w:tab w:val="left" w:pos="3135"/>
        </w:tabs>
        <w:jc w:val="both"/>
        <w:rPr>
          <w:rFonts w:ascii="Arial" w:hAnsi="Arial" w:cs="Arial"/>
        </w:rPr>
      </w:pPr>
    </w:p>
    <w:p w14:paraId="13D362EE" w14:textId="77777777" w:rsidR="00665CE1" w:rsidRPr="003B3B69" w:rsidRDefault="00665CE1" w:rsidP="00665CE1">
      <w:pPr>
        <w:tabs>
          <w:tab w:val="left" w:pos="3135"/>
        </w:tabs>
        <w:jc w:val="both"/>
        <w:rPr>
          <w:rFonts w:ascii="Arial" w:hAnsi="Arial" w:cs="Arial"/>
        </w:rPr>
      </w:pPr>
      <w:r w:rsidRPr="003B3B69">
        <w:rPr>
          <w:rFonts w:ascii="Arial" w:hAnsi="Arial" w:cs="Arial"/>
        </w:rPr>
        <w:t>9.26 - Caso a microempresa ou a empresa de pequeno porte melhor classificada desista ou não se manifeste no prazo estabelecido, serão convocadas as demais proponentes licitantes microempresas e empresas de pequeno porte que se encontrem naquele intervalo de 5% (cinco por cento), na ordem de classificação, para o exercício do mesmo direito, no prazo estabelecido no subitem anterior.</w:t>
      </w:r>
    </w:p>
    <w:p w14:paraId="2F86FAEF" w14:textId="77777777" w:rsidR="00665CE1" w:rsidRPr="003B3B69" w:rsidRDefault="00665CE1" w:rsidP="00665CE1">
      <w:pPr>
        <w:tabs>
          <w:tab w:val="left" w:pos="3135"/>
        </w:tabs>
        <w:jc w:val="both"/>
        <w:rPr>
          <w:rFonts w:ascii="Arial" w:hAnsi="Arial" w:cs="Arial"/>
        </w:rPr>
      </w:pPr>
    </w:p>
    <w:p w14:paraId="68557EAF" w14:textId="77777777" w:rsidR="00665CE1" w:rsidRPr="003B3B69" w:rsidRDefault="00665CE1" w:rsidP="00665CE1">
      <w:pPr>
        <w:tabs>
          <w:tab w:val="left" w:pos="3135"/>
        </w:tabs>
        <w:jc w:val="both"/>
        <w:rPr>
          <w:rFonts w:ascii="Arial" w:hAnsi="Arial" w:cs="Arial"/>
        </w:rPr>
      </w:pPr>
      <w:r w:rsidRPr="003B3B69">
        <w:rPr>
          <w:rFonts w:ascii="Arial" w:hAnsi="Arial" w:cs="Arial"/>
        </w:rPr>
        <w:t>9.27 -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2E9F3F0" w14:textId="77777777" w:rsidR="00665CE1" w:rsidRPr="003B3B69" w:rsidRDefault="00665CE1" w:rsidP="00665CE1">
      <w:pPr>
        <w:tabs>
          <w:tab w:val="left" w:pos="3135"/>
        </w:tabs>
        <w:jc w:val="both"/>
        <w:rPr>
          <w:rFonts w:ascii="Arial" w:hAnsi="Arial" w:cs="Arial"/>
        </w:rPr>
      </w:pPr>
    </w:p>
    <w:p w14:paraId="54401B66" w14:textId="77777777" w:rsidR="00665CE1" w:rsidRPr="003B3B69" w:rsidRDefault="00665CE1" w:rsidP="00665CE1">
      <w:pPr>
        <w:tabs>
          <w:tab w:val="left" w:pos="3135"/>
        </w:tabs>
        <w:jc w:val="both"/>
        <w:rPr>
          <w:rFonts w:ascii="Arial" w:hAnsi="Arial" w:cs="Arial"/>
        </w:rPr>
      </w:pPr>
      <w:r w:rsidRPr="003B3B69">
        <w:rPr>
          <w:rFonts w:ascii="Arial" w:hAnsi="Arial" w:cs="Arial"/>
        </w:rPr>
        <w:t>9.28 - A ordem de apresentação pelos proponentes licitantes é utilizada como um dos critérios de classificação, de maneira que só poderá haver empate entre propostas iguais (não seguidas de lances), ou entre lances finais da fase fechada do modo de disputa aberto e fechado.</w:t>
      </w:r>
    </w:p>
    <w:p w14:paraId="3A67F065" w14:textId="77777777" w:rsidR="00665CE1" w:rsidRPr="003B3B69" w:rsidRDefault="00665CE1" w:rsidP="00665CE1">
      <w:pPr>
        <w:tabs>
          <w:tab w:val="left" w:pos="3135"/>
        </w:tabs>
        <w:jc w:val="both"/>
        <w:rPr>
          <w:rFonts w:ascii="Arial" w:hAnsi="Arial" w:cs="Arial"/>
        </w:rPr>
      </w:pPr>
    </w:p>
    <w:p w14:paraId="407E3273" w14:textId="77777777" w:rsidR="00665CE1" w:rsidRPr="003B3B69" w:rsidRDefault="00665CE1" w:rsidP="00665CE1">
      <w:pPr>
        <w:tabs>
          <w:tab w:val="left" w:pos="3135"/>
        </w:tabs>
        <w:jc w:val="both"/>
        <w:rPr>
          <w:rFonts w:ascii="Arial" w:hAnsi="Arial" w:cs="Arial"/>
        </w:rPr>
      </w:pPr>
      <w:r w:rsidRPr="003B3B69">
        <w:rPr>
          <w:rFonts w:ascii="Arial" w:hAnsi="Arial" w:cs="Arial"/>
        </w:rPr>
        <w:t>9.29 - Havendo eventual empate entre propostas ou lances, o critério de desempate será aquele previsto no art. 60, incisos I a IV da Lei nº 14.133/21, assegurando-se a preferência, sucessivamente, aos bens e serviços produzidos ou prestados por:</w:t>
      </w:r>
    </w:p>
    <w:p w14:paraId="446244DD" w14:textId="77777777" w:rsidR="00665CE1" w:rsidRPr="003B3B69" w:rsidRDefault="00665CE1" w:rsidP="00665CE1">
      <w:pPr>
        <w:tabs>
          <w:tab w:val="left" w:pos="3135"/>
        </w:tabs>
        <w:jc w:val="both"/>
        <w:rPr>
          <w:rFonts w:ascii="Arial" w:hAnsi="Arial" w:cs="Arial"/>
        </w:rPr>
      </w:pPr>
    </w:p>
    <w:p w14:paraId="08F89905" w14:textId="77777777" w:rsidR="00665CE1" w:rsidRPr="003B3B69" w:rsidRDefault="00665CE1" w:rsidP="00665CE1">
      <w:pPr>
        <w:tabs>
          <w:tab w:val="left" w:pos="709"/>
        </w:tabs>
        <w:jc w:val="both"/>
        <w:rPr>
          <w:rFonts w:ascii="Arial" w:hAnsi="Arial" w:cs="Arial"/>
        </w:rPr>
      </w:pPr>
      <w:r w:rsidRPr="003B3B69">
        <w:rPr>
          <w:rFonts w:ascii="Arial" w:hAnsi="Arial" w:cs="Arial"/>
        </w:rPr>
        <w:tab/>
        <w:t>9.29.1 - empresas sediadas no território do estado em que localiza o município da proponente licitante;</w:t>
      </w:r>
    </w:p>
    <w:p w14:paraId="44131A46" w14:textId="77777777" w:rsidR="00665CE1" w:rsidRPr="003B3B69" w:rsidRDefault="00665CE1" w:rsidP="00665CE1">
      <w:pPr>
        <w:tabs>
          <w:tab w:val="left" w:pos="3135"/>
        </w:tabs>
        <w:ind w:left="1134"/>
        <w:jc w:val="both"/>
        <w:rPr>
          <w:rFonts w:ascii="Arial" w:hAnsi="Arial" w:cs="Arial"/>
        </w:rPr>
      </w:pPr>
    </w:p>
    <w:p w14:paraId="2BE3D7E2" w14:textId="77777777" w:rsidR="00665CE1" w:rsidRPr="003B3B69" w:rsidRDefault="00665CE1" w:rsidP="00665CE1">
      <w:pPr>
        <w:tabs>
          <w:tab w:val="left" w:pos="709"/>
        </w:tabs>
        <w:jc w:val="both"/>
        <w:rPr>
          <w:rFonts w:ascii="Arial" w:hAnsi="Arial" w:cs="Arial"/>
        </w:rPr>
      </w:pPr>
      <w:r w:rsidRPr="003B3B69">
        <w:rPr>
          <w:rFonts w:ascii="Arial" w:hAnsi="Arial" w:cs="Arial"/>
        </w:rPr>
        <w:tab/>
        <w:t>9.29.2 - empresas brasileiras;</w:t>
      </w:r>
    </w:p>
    <w:p w14:paraId="5EDDB485" w14:textId="77777777" w:rsidR="00665CE1" w:rsidRPr="003B3B69" w:rsidRDefault="00665CE1" w:rsidP="00665CE1">
      <w:pPr>
        <w:tabs>
          <w:tab w:val="left" w:pos="3135"/>
        </w:tabs>
        <w:ind w:left="1134"/>
        <w:jc w:val="both"/>
        <w:rPr>
          <w:rFonts w:ascii="Arial" w:hAnsi="Arial" w:cs="Arial"/>
        </w:rPr>
      </w:pPr>
    </w:p>
    <w:p w14:paraId="7A632DBA" w14:textId="77777777" w:rsidR="00665CE1" w:rsidRPr="003B3B69" w:rsidRDefault="00665CE1" w:rsidP="00665CE1">
      <w:pPr>
        <w:tabs>
          <w:tab w:val="left" w:pos="709"/>
        </w:tabs>
        <w:jc w:val="both"/>
        <w:rPr>
          <w:rFonts w:ascii="Arial" w:hAnsi="Arial" w:cs="Arial"/>
        </w:rPr>
      </w:pPr>
      <w:r w:rsidRPr="003B3B69">
        <w:rPr>
          <w:rFonts w:ascii="Arial" w:hAnsi="Arial" w:cs="Arial"/>
        </w:rPr>
        <w:tab/>
        <w:t>9.29.3 - empresas que invistam em pesquisa e no desenvolvimento de tecnologia no País;</w:t>
      </w:r>
    </w:p>
    <w:p w14:paraId="49DE297D" w14:textId="77777777" w:rsidR="00665CE1" w:rsidRPr="003B3B69" w:rsidRDefault="00665CE1" w:rsidP="00665CE1">
      <w:pPr>
        <w:tabs>
          <w:tab w:val="left" w:pos="3135"/>
        </w:tabs>
        <w:ind w:left="1134"/>
        <w:jc w:val="both"/>
        <w:rPr>
          <w:rFonts w:ascii="Arial" w:hAnsi="Arial" w:cs="Arial"/>
        </w:rPr>
      </w:pPr>
    </w:p>
    <w:p w14:paraId="6AEA700E" w14:textId="77777777" w:rsidR="00665CE1" w:rsidRPr="003B3B69" w:rsidRDefault="00665CE1" w:rsidP="00665CE1">
      <w:pPr>
        <w:jc w:val="both"/>
        <w:rPr>
          <w:rFonts w:ascii="Arial" w:hAnsi="Arial" w:cs="Arial"/>
        </w:rPr>
      </w:pPr>
      <w:r w:rsidRPr="003B3B69">
        <w:rPr>
          <w:rFonts w:ascii="Arial" w:hAnsi="Arial" w:cs="Arial"/>
        </w:rPr>
        <w:tab/>
        <w:t>9.29.4 - empresas que comprovem a prática de mitigação de emissão de gases de efeito estufa, nos termos da Lei nº 12.187, de 29 de dezembro de 2009;</w:t>
      </w:r>
    </w:p>
    <w:p w14:paraId="3ED9CC83" w14:textId="77777777" w:rsidR="00665CE1" w:rsidRPr="003B3B69" w:rsidRDefault="00665CE1" w:rsidP="00665CE1">
      <w:pPr>
        <w:tabs>
          <w:tab w:val="left" w:pos="3135"/>
        </w:tabs>
        <w:ind w:left="1134"/>
        <w:jc w:val="both"/>
        <w:rPr>
          <w:rFonts w:ascii="Arial" w:hAnsi="Arial" w:cs="Arial"/>
        </w:rPr>
      </w:pPr>
    </w:p>
    <w:p w14:paraId="44878825" w14:textId="77777777" w:rsidR="00665CE1" w:rsidRPr="003B3B69" w:rsidRDefault="00665CE1" w:rsidP="00665CE1">
      <w:pPr>
        <w:ind w:firstLine="708"/>
        <w:jc w:val="both"/>
        <w:rPr>
          <w:rFonts w:ascii="Arial" w:hAnsi="Arial" w:cs="Arial"/>
        </w:rPr>
      </w:pPr>
      <w:r w:rsidRPr="003B3B69">
        <w:rPr>
          <w:rFonts w:ascii="Arial" w:hAnsi="Arial" w:cs="Arial"/>
        </w:rPr>
        <w:t>9</w:t>
      </w:r>
      <w:r w:rsidRPr="003B3B69">
        <w:rPr>
          <w:rFonts w:ascii="Arial" w:hAnsi="Arial" w:cs="Arial"/>
          <w:bCs/>
        </w:rPr>
        <w:t>.29.5</w:t>
      </w:r>
      <w:r w:rsidRPr="003B3B69">
        <w:rPr>
          <w:rFonts w:ascii="Arial" w:hAnsi="Arial" w:cs="Arial"/>
        </w:rPr>
        <w:t>-empresas que comprovem cumprimento de reserva de cargos, prevista em Lei para pessoa com deficiência ou para reabilitado da Previdência Social e que atendam às regras de acessibilidade previstas na legislação.</w:t>
      </w:r>
    </w:p>
    <w:p w14:paraId="1E7EC305" w14:textId="77777777" w:rsidR="00665CE1" w:rsidRPr="003B3B69" w:rsidRDefault="00665CE1" w:rsidP="00665CE1">
      <w:pPr>
        <w:tabs>
          <w:tab w:val="left" w:pos="3135"/>
        </w:tabs>
        <w:ind w:left="1134"/>
        <w:jc w:val="both"/>
        <w:rPr>
          <w:rFonts w:ascii="Arial" w:hAnsi="Arial" w:cs="Arial"/>
        </w:rPr>
      </w:pPr>
    </w:p>
    <w:p w14:paraId="000C468D" w14:textId="77777777" w:rsidR="00665CE1" w:rsidRPr="003B3B69" w:rsidRDefault="00665CE1" w:rsidP="00665CE1">
      <w:pPr>
        <w:tabs>
          <w:tab w:val="left" w:pos="3135"/>
        </w:tabs>
        <w:jc w:val="both"/>
        <w:rPr>
          <w:rFonts w:ascii="Arial" w:hAnsi="Arial" w:cs="Arial"/>
        </w:rPr>
      </w:pPr>
      <w:r w:rsidRPr="003B3B69">
        <w:rPr>
          <w:rFonts w:ascii="Arial" w:hAnsi="Arial" w:cs="Arial"/>
        </w:rPr>
        <w:t>9.30 - Persistindo o empate, a proposta vencedora será sorteada pelo sistema eletrônico entre as propostas empatadas.</w:t>
      </w:r>
    </w:p>
    <w:p w14:paraId="71FB3762" w14:textId="77777777" w:rsidR="00665CE1" w:rsidRPr="003B3B69" w:rsidRDefault="00665CE1" w:rsidP="00665CE1">
      <w:pPr>
        <w:tabs>
          <w:tab w:val="left" w:pos="3135"/>
        </w:tabs>
        <w:jc w:val="both"/>
        <w:rPr>
          <w:rFonts w:ascii="Arial" w:hAnsi="Arial" w:cs="Arial"/>
        </w:rPr>
      </w:pPr>
    </w:p>
    <w:p w14:paraId="4D88923A" w14:textId="77777777" w:rsidR="00665CE1" w:rsidRPr="003B3B69" w:rsidRDefault="00665CE1" w:rsidP="00665CE1">
      <w:pPr>
        <w:tabs>
          <w:tab w:val="left" w:pos="3135"/>
        </w:tabs>
        <w:jc w:val="both"/>
        <w:rPr>
          <w:rFonts w:ascii="Arial" w:hAnsi="Arial" w:cs="Arial"/>
        </w:rPr>
      </w:pPr>
      <w:r w:rsidRPr="003B3B69">
        <w:rPr>
          <w:rFonts w:ascii="Arial" w:hAnsi="Arial" w:cs="Arial"/>
        </w:rPr>
        <w:t>9.31 - Encerrada a etapa de envio de lances da sessão pública, o Pregoeiro deverá encaminhar, pelo sistema eletrônico, contra proposta para fins de negociação como proponente licitante que tenha apresentado o melhor preço, para que seja obtida melhor proposta, vedada a negociação em condições diferentes das previstas neste Edital.</w:t>
      </w:r>
    </w:p>
    <w:p w14:paraId="0B5EAAA4" w14:textId="77777777" w:rsidR="00665CE1" w:rsidRPr="003B3B69" w:rsidRDefault="00665CE1" w:rsidP="00665CE1">
      <w:pPr>
        <w:tabs>
          <w:tab w:val="left" w:pos="3135"/>
        </w:tabs>
        <w:jc w:val="both"/>
        <w:rPr>
          <w:rFonts w:ascii="Arial" w:hAnsi="Arial" w:cs="Arial"/>
        </w:rPr>
      </w:pPr>
    </w:p>
    <w:p w14:paraId="49C51AD0" w14:textId="77777777" w:rsidR="00665CE1" w:rsidRPr="003B3B69" w:rsidRDefault="00665CE1" w:rsidP="00665CE1">
      <w:pPr>
        <w:tabs>
          <w:tab w:val="left" w:pos="3135"/>
        </w:tabs>
        <w:jc w:val="both"/>
        <w:rPr>
          <w:rFonts w:ascii="Arial" w:hAnsi="Arial" w:cs="Arial"/>
        </w:rPr>
      </w:pPr>
      <w:r w:rsidRPr="003B3B69">
        <w:rPr>
          <w:rFonts w:ascii="Arial" w:hAnsi="Arial" w:cs="Arial"/>
        </w:rPr>
        <w:t>9.32 - A negociação será realizada por meio do sistema, podendo ser acompanhada pelos demais proponentes licitantes.</w:t>
      </w:r>
    </w:p>
    <w:p w14:paraId="29A2711C" w14:textId="77777777" w:rsidR="00665CE1" w:rsidRPr="003B3B69" w:rsidRDefault="00665CE1" w:rsidP="00665CE1">
      <w:pPr>
        <w:tabs>
          <w:tab w:val="left" w:pos="3135"/>
        </w:tabs>
        <w:jc w:val="both"/>
        <w:rPr>
          <w:rFonts w:ascii="Arial" w:hAnsi="Arial" w:cs="Arial"/>
        </w:rPr>
      </w:pPr>
    </w:p>
    <w:p w14:paraId="57DA06F4" w14:textId="77777777" w:rsidR="00665CE1" w:rsidRPr="003B3B69" w:rsidRDefault="00665CE1" w:rsidP="00665CE1">
      <w:pPr>
        <w:tabs>
          <w:tab w:val="left" w:pos="3135"/>
        </w:tabs>
        <w:jc w:val="both"/>
        <w:rPr>
          <w:rFonts w:ascii="Arial" w:hAnsi="Arial" w:cs="Arial"/>
        </w:rPr>
      </w:pPr>
      <w:r w:rsidRPr="003B3B69">
        <w:rPr>
          <w:rFonts w:ascii="Arial" w:hAnsi="Arial" w:cs="Arial"/>
        </w:rPr>
        <w:t xml:space="preserve">9.33 - Quando houver apenas um item por lote, o sistema ao final da sessão de disputa automaticamente atualizará a proposta do fornecedor pelo melhor lance ofertado. </w:t>
      </w:r>
      <w:r w:rsidRPr="003B3B69">
        <w:rPr>
          <w:rFonts w:ascii="Arial" w:hAnsi="Arial" w:cs="Arial"/>
          <w:b/>
        </w:rPr>
        <w:t>No entanto quando se tratar de mais de um item o Pregoeiro solicitará ao proponente licitante vencedor que</w:t>
      </w:r>
      <w:r w:rsidRPr="003B3B69">
        <w:rPr>
          <w:rFonts w:ascii="Arial" w:hAnsi="Arial" w:cs="Arial"/>
        </w:rPr>
        <w:t xml:space="preserve">, no prazo de 02 (duas) horas, “insira em campo próprio do sistema” e envie, através do sistema da plataforma de licitações, a sua proposta de preços readequada </w:t>
      </w:r>
      <w:r w:rsidRPr="003B3B69">
        <w:rPr>
          <w:rFonts w:ascii="Arial" w:hAnsi="Arial" w:cs="Arial"/>
          <w:b/>
        </w:rPr>
        <w:t>(Proposta de Preços “Final”)</w:t>
      </w:r>
      <w:r w:rsidRPr="003B3B69">
        <w:rPr>
          <w:rFonts w:ascii="Arial" w:hAnsi="Arial" w:cs="Arial"/>
        </w:rPr>
        <w:t xml:space="preserve"> ao último lance ofertado após a negociação realizada, acompanhada se for o caso, dos documentos complementares, quando necessários à confirmação daqueles exigidos neste Edital e já apresentados.</w:t>
      </w:r>
    </w:p>
    <w:p w14:paraId="624998ED" w14:textId="77777777" w:rsidR="00665CE1" w:rsidRPr="003B3B69" w:rsidRDefault="00665CE1" w:rsidP="00665CE1">
      <w:pPr>
        <w:tabs>
          <w:tab w:val="left" w:pos="3135"/>
        </w:tabs>
        <w:jc w:val="both"/>
        <w:rPr>
          <w:rFonts w:ascii="Arial" w:hAnsi="Arial" w:cs="Arial"/>
        </w:rPr>
      </w:pPr>
    </w:p>
    <w:p w14:paraId="029B8E7D" w14:textId="3C7CB794" w:rsidR="00BA378F" w:rsidRPr="003B3B69" w:rsidRDefault="00665CE1" w:rsidP="00665CE1">
      <w:pPr>
        <w:tabs>
          <w:tab w:val="left" w:pos="3135"/>
        </w:tabs>
        <w:jc w:val="both"/>
        <w:rPr>
          <w:rFonts w:ascii="Arial" w:hAnsi="Arial" w:cs="Arial"/>
        </w:rPr>
      </w:pPr>
      <w:r w:rsidRPr="003B3B69">
        <w:rPr>
          <w:rFonts w:ascii="Arial" w:hAnsi="Arial" w:cs="Arial"/>
        </w:rPr>
        <w:t>9.34 - Após a negociação do preço, o Pregoeiro iniciará a fase de aceitação e julgamento da proposta.</w:t>
      </w:r>
    </w:p>
    <w:p w14:paraId="5110DF04" w14:textId="77777777" w:rsidR="00665CE1" w:rsidRPr="003B3B69" w:rsidRDefault="00665CE1" w:rsidP="00665CE1">
      <w:pPr>
        <w:tabs>
          <w:tab w:val="left" w:pos="3135"/>
        </w:tabs>
        <w:jc w:val="both"/>
        <w:rPr>
          <w:rFonts w:ascii="Arial" w:eastAsia="Arial" w:hAnsi="Arial" w:cs="Arial"/>
          <w:b/>
          <w:highlight w:val="lightGray"/>
        </w:rPr>
      </w:pPr>
    </w:p>
    <w:p w14:paraId="000000D6" w14:textId="1FBBCC5B" w:rsidR="00E37BDD" w:rsidRPr="003B3B69" w:rsidRDefault="00934802" w:rsidP="001F13C3">
      <w:pPr>
        <w:tabs>
          <w:tab w:val="left" w:pos="3135"/>
        </w:tabs>
        <w:jc w:val="both"/>
        <w:rPr>
          <w:rFonts w:ascii="Arial" w:eastAsia="Arial" w:hAnsi="Arial" w:cs="Arial"/>
          <w:b/>
        </w:rPr>
      </w:pPr>
      <w:r w:rsidRPr="003B3B69">
        <w:rPr>
          <w:rFonts w:ascii="Arial" w:eastAsia="Arial" w:hAnsi="Arial" w:cs="Arial"/>
          <w:b/>
          <w:highlight w:val="lightGray"/>
        </w:rPr>
        <w:t>10 – DA ACEITABILIDADE DA PROPOSTA VENCEDORA</w:t>
      </w:r>
    </w:p>
    <w:p w14:paraId="000000D8" w14:textId="4C804AB1" w:rsidR="00E37BDD" w:rsidRPr="003B3B69" w:rsidRDefault="00934802" w:rsidP="001F13C3">
      <w:pPr>
        <w:pStyle w:val="Corpodetexto"/>
        <w:spacing w:before="86" w:line="276" w:lineRule="auto"/>
        <w:jc w:val="both"/>
        <w:rPr>
          <w:rFonts w:ascii="Arial" w:hAnsi="Arial" w:cs="Arial"/>
          <w:lang w:val="pt-BR"/>
        </w:rPr>
      </w:pPr>
      <w:r w:rsidRPr="003B3B69">
        <w:rPr>
          <w:rFonts w:ascii="Arial" w:eastAsia="Arial" w:hAnsi="Arial" w:cs="Arial"/>
          <w:b/>
        </w:rPr>
        <w:t>10.1</w:t>
      </w:r>
      <w:r w:rsidRPr="003B3B69">
        <w:rPr>
          <w:rFonts w:ascii="Arial" w:eastAsia="Arial" w:hAnsi="Arial" w:cs="Arial"/>
        </w:rPr>
        <w:t xml:space="preserve"> - Encerrada a etapa de negociação, o Pregoeiro examinará a proposta classificada em primeiro lugar quanto à adequação ao objeto e à compatibilidade do preço em relação ao máximo estipulado para contratação neste Edital e em seus anexos</w:t>
      </w:r>
      <w:r w:rsidR="0020474E" w:rsidRPr="003B3B69">
        <w:rPr>
          <w:rFonts w:ascii="Arial" w:eastAsia="Arial" w:hAnsi="Arial" w:cs="Arial"/>
          <w:lang w:val="pt-BR"/>
        </w:rPr>
        <w:t>.</w:t>
      </w:r>
    </w:p>
    <w:p w14:paraId="000000DA" w14:textId="31008F5C"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10.</w:t>
      </w:r>
      <w:r w:rsidR="00BA378F" w:rsidRPr="003B3B69">
        <w:rPr>
          <w:rFonts w:ascii="Arial" w:eastAsia="Arial" w:hAnsi="Arial" w:cs="Arial"/>
          <w:b/>
        </w:rPr>
        <w:t>2</w:t>
      </w:r>
      <w:r w:rsidRPr="003B3B69">
        <w:rPr>
          <w:rFonts w:ascii="Arial" w:eastAsia="Arial" w:hAnsi="Arial" w:cs="Arial"/>
        </w:rPr>
        <w:t xml:space="preserve"> - Será desclassificada a proposta ou o lance vencedor, que apresentar preço final superior ao preço máximo fixado, ou que apresentar preço manifestamente inexequível.</w:t>
      </w:r>
    </w:p>
    <w:p w14:paraId="000000DB" w14:textId="785BC3A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10.</w:t>
      </w:r>
      <w:r w:rsidR="00BA378F" w:rsidRPr="003B3B69">
        <w:rPr>
          <w:rFonts w:ascii="Arial" w:eastAsia="Arial" w:hAnsi="Arial" w:cs="Arial"/>
          <w:b/>
        </w:rPr>
        <w:t>3</w:t>
      </w:r>
      <w:r w:rsidRPr="003B3B69">
        <w:rPr>
          <w:rFonts w:ascii="Arial" w:eastAsia="Arial" w:hAnsi="Arial" w:cs="Arial"/>
        </w:rPr>
        <w:t xml:space="preserve"> - Qualquer interessado poderá requerer que se realizem diligências para aferir a exequibilidade e a legalidade das propostas, devendo apresentar as provas ou os indícios que fundamentam a suspeita.</w:t>
      </w:r>
    </w:p>
    <w:p w14:paraId="000000DC" w14:textId="5678A1B1"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10.</w:t>
      </w:r>
      <w:r w:rsidR="00BA378F" w:rsidRPr="003B3B69">
        <w:rPr>
          <w:rFonts w:ascii="Arial" w:eastAsia="Arial" w:hAnsi="Arial" w:cs="Arial"/>
          <w:b/>
        </w:rPr>
        <w:t>4</w:t>
      </w:r>
      <w:r w:rsidRPr="003B3B69">
        <w:rPr>
          <w:rFonts w:ascii="Arial" w:eastAsia="Arial" w:hAnsi="Arial" w:cs="Arial"/>
        </w:rPr>
        <w:t xml:space="preserve"> - Na hipótese de necessidade de suspensão da sessão pública para a realização de diligências, com vistas ao saneamento das propostas, a sessão pública somente </w:t>
      </w:r>
      <w:r w:rsidRPr="003B3B69">
        <w:rPr>
          <w:rFonts w:ascii="Arial" w:eastAsia="Arial" w:hAnsi="Arial" w:cs="Arial"/>
        </w:rPr>
        <w:lastRenderedPageBreak/>
        <w:t>poderá ser reiniciada mediante aviso prévio no sistema com, no mínimo, vinte e quatro horas de antecedência, e a ocorrência será registrada em ata;</w:t>
      </w:r>
    </w:p>
    <w:p w14:paraId="000000DD" w14:textId="7FF7FD19"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10.6</w:t>
      </w:r>
      <w:r w:rsidRPr="003B3B69">
        <w:rPr>
          <w:rFonts w:ascii="Arial" w:eastAsia="Arial" w:hAnsi="Arial" w:cs="Arial"/>
        </w:rPr>
        <w:t xml:space="preserve"> - O Pregoeiro poderá convocar o licitante para enviar documento digital complementar, por meio de funcionalidade disponível no sistema, no prazo de 02 (duas) horas, sob pena de não aceitação da proposta</w:t>
      </w:r>
      <w:r w:rsidR="009A687C" w:rsidRPr="003B3B69">
        <w:rPr>
          <w:rFonts w:ascii="Arial" w:eastAsia="Arial" w:hAnsi="Arial" w:cs="Arial"/>
        </w:rPr>
        <w:t>, a fim de comprovar sua compatibilidade com o mercado e requisitos editalícios.</w:t>
      </w:r>
    </w:p>
    <w:p w14:paraId="000000E0" w14:textId="114A9A17"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10.</w:t>
      </w:r>
      <w:r w:rsidR="00B576AD" w:rsidRPr="003B3B69">
        <w:rPr>
          <w:rFonts w:ascii="Arial" w:eastAsia="Arial" w:hAnsi="Arial" w:cs="Arial"/>
          <w:b/>
        </w:rPr>
        <w:t>7</w:t>
      </w:r>
      <w:r w:rsidRPr="003B3B69">
        <w:rPr>
          <w:rFonts w:ascii="Arial" w:eastAsia="Arial" w:hAnsi="Arial" w:cs="Arial"/>
        </w:rPr>
        <w:t xml:space="preserve"> - Se a proposta ou lance vencedor for desclassificado, o Pregoeiro examinará a proposta ou lance subsequente, e, assim sucessivamente, na ordem de classificação.</w:t>
      </w:r>
    </w:p>
    <w:p w14:paraId="000000E1" w14:textId="64F21F59" w:rsidR="00E37BDD" w:rsidRPr="003B3B69" w:rsidRDefault="00934802" w:rsidP="001F13C3">
      <w:pPr>
        <w:tabs>
          <w:tab w:val="left" w:pos="3135"/>
        </w:tabs>
        <w:jc w:val="both"/>
        <w:rPr>
          <w:rFonts w:ascii="Arial" w:eastAsia="Arial" w:hAnsi="Arial" w:cs="Arial"/>
        </w:rPr>
      </w:pPr>
      <w:r w:rsidRPr="003B3B69">
        <w:rPr>
          <w:rFonts w:ascii="Arial" w:eastAsia="Arial" w:hAnsi="Arial" w:cs="Arial"/>
          <w:b/>
        </w:rPr>
        <w:t>10.</w:t>
      </w:r>
      <w:r w:rsidR="00B576AD" w:rsidRPr="003B3B69">
        <w:rPr>
          <w:rFonts w:ascii="Arial" w:eastAsia="Arial" w:hAnsi="Arial" w:cs="Arial"/>
          <w:b/>
        </w:rPr>
        <w:t>7</w:t>
      </w:r>
      <w:r w:rsidRPr="003B3B69">
        <w:rPr>
          <w:rFonts w:ascii="Arial" w:eastAsia="Arial" w:hAnsi="Arial" w:cs="Arial"/>
          <w:b/>
        </w:rPr>
        <w:t>.1</w:t>
      </w:r>
      <w:r w:rsidRPr="003B3B69">
        <w:rPr>
          <w:rFonts w:ascii="Arial" w:eastAsia="Arial" w:hAnsi="Arial" w:cs="Arial"/>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0E2" w14:textId="7D6BD15B" w:rsidR="00E37BDD" w:rsidRPr="003B3B69" w:rsidRDefault="00934802" w:rsidP="001F13C3">
      <w:pPr>
        <w:tabs>
          <w:tab w:val="left" w:pos="3135"/>
        </w:tabs>
        <w:jc w:val="both"/>
        <w:rPr>
          <w:rFonts w:ascii="Arial" w:eastAsia="Arial" w:hAnsi="Arial" w:cs="Arial"/>
          <w:color w:val="000000"/>
        </w:rPr>
      </w:pPr>
      <w:r w:rsidRPr="003B3B69">
        <w:rPr>
          <w:rFonts w:ascii="Arial" w:eastAsia="Arial" w:hAnsi="Arial" w:cs="Arial"/>
          <w:b/>
          <w:color w:val="000000"/>
        </w:rPr>
        <w:t>10.</w:t>
      </w:r>
      <w:r w:rsidR="00B576AD" w:rsidRPr="003B3B69">
        <w:rPr>
          <w:rFonts w:ascii="Arial" w:eastAsia="Arial" w:hAnsi="Arial" w:cs="Arial"/>
          <w:b/>
          <w:color w:val="000000"/>
        </w:rPr>
        <w:t>8</w:t>
      </w:r>
      <w:r w:rsidRPr="003B3B69">
        <w:rPr>
          <w:rFonts w:ascii="Arial" w:eastAsia="Arial" w:hAnsi="Arial" w:cs="Arial"/>
          <w:color w:val="000000"/>
        </w:rPr>
        <w:t xml:space="preserve"> - Havendo necessidade, o Pregoeiro suspenderá a sessão, informando no “</w:t>
      </w:r>
      <w:r w:rsidRPr="003B3B69">
        <w:rPr>
          <w:rFonts w:ascii="Arial" w:eastAsia="Arial" w:hAnsi="Arial" w:cs="Arial"/>
          <w:b/>
          <w:i/>
          <w:color w:val="000000"/>
        </w:rPr>
        <w:t>chat</w:t>
      </w:r>
      <w:r w:rsidRPr="003B3B69">
        <w:rPr>
          <w:rFonts w:ascii="Arial" w:eastAsia="Arial" w:hAnsi="Arial" w:cs="Arial"/>
          <w:color w:val="000000"/>
        </w:rPr>
        <w:t>” a nova data e horário para a sua continuidade.</w:t>
      </w:r>
    </w:p>
    <w:p w14:paraId="000000E3" w14:textId="1E9080CA" w:rsidR="00E37BDD" w:rsidRPr="003B3B69" w:rsidRDefault="00934802" w:rsidP="001F13C3">
      <w:pPr>
        <w:tabs>
          <w:tab w:val="left" w:pos="3135"/>
        </w:tabs>
        <w:jc w:val="both"/>
        <w:rPr>
          <w:rFonts w:ascii="Arial" w:eastAsia="Arial" w:hAnsi="Arial" w:cs="Arial"/>
          <w:color w:val="000000"/>
        </w:rPr>
      </w:pPr>
      <w:r w:rsidRPr="003B3B69">
        <w:rPr>
          <w:rFonts w:ascii="Arial" w:eastAsia="Arial" w:hAnsi="Arial" w:cs="Arial"/>
          <w:b/>
          <w:color w:val="000000"/>
        </w:rPr>
        <w:t>10.</w:t>
      </w:r>
      <w:r w:rsidR="00B576AD" w:rsidRPr="003B3B69">
        <w:rPr>
          <w:rFonts w:ascii="Arial" w:eastAsia="Arial" w:hAnsi="Arial" w:cs="Arial"/>
          <w:b/>
          <w:color w:val="000000"/>
        </w:rPr>
        <w:t>9</w:t>
      </w:r>
      <w:r w:rsidRPr="003B3B69">
        <w:rPr>
          <w:rFonts w:ascii="Arial" w:eastAsia="Arial" w:hAnsi="Arial" w:cs="Arial"/>
          <w:color w:val="000000"/>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14:paraId="000000E4" w14:textId="0BB8FD21" w:rsidR="00E37BDD" w:rsidRPr="003B3B69" w:rsidRDefault="00934802" w:rsidP="001F13C3">
      <w:pPr>
        <w:tabs>
          <w:tab w:val="left" w:pos="3135"/>
        </w:tabs>
        <w:jc w:val="both"/>
        <w:rPr>
          <w:rFonts w:ascii="Arial" w:eastAsia="Arial" w:hAnsi="Arial" w:cs="Arial"/>
          <w:color w:val="000000"/>
        </w:rPr>
      </w:pPr>
      <w:r w:rsidRPr="003B3B69">
        <w:rPr>
          <w:rFonts w:ascii="Arial" w:eastAsia="Arial" w:hAnsi="Arial" w:cs="Arial"/>
          <w:b/>
          <w:color w:val="000000"/>
        </w:rPr>
        <w:t>10.1</w:t>
      </w:r>
      <w:r w:rsidR="00B576AD" w:rsidRPr="003B3B69">
        <w:rPr>
          <w:rFonts w:ascii="Arial" w:eastAsia="Arial" w:hAnsi="Arial" w:cs="Arial"/>
          <w:b/>
          <w:color w:val="000000"/>
        </w:rPr>
        <w:t>0</w:t>
      </w:r>
      <w:r w:rsidRPr="003B3B69">
        <w:rPr>
          <w:rFonts w:ascii="Arial" w:eastAsia="Arial" w:hAnsi="Arial" w:cs="Arial"/>
          <w:color w:val="000000"/>
        </w:rPr>
        <w:t xml:space="preserve"> - Também nas hipóteses em que o Pregoeiro não aceitar a proposta e passar à subsequente, poderá negociar com o licitante para que seja obtido preço melhor.</w:t>
      </w:r>
    </w:p>
    <w:p w14:paraId="000000E5" w14:textId="174CD114" w:rsidR="00E37BDD" w:rsidRPr="003B3B69" w:rsidRDefault="00934802" w:rsidP="001F13C3">
      <w:pPr>
        <w:tabs>
          <w:tab w:val="left" w:pos="3135"/>
        </w:tabs>
        <w:jc w:val="both"/>
        <w:rPr>
          <w:rFonts w:ascii="Arial" w:eastAsia="Arial" w:hAnsi="Arial" w:cs="Arial"/>
          <w:color w:val="000000"/>
        </w:rPr>
      </w:pPr>
      <w:r w:rsidRPr="003B3B69">
        <w:rPr>
          <w:rFonts w:ascii="Arial" w:eastAsia="Arial" w:hAnsi="Arial" w:cs="Arial"/>
          <w:b/>
          <w:color w:val="000000"/>
        </w:rPr>
        <w:t>10.1</w:t>
      </w:r>
      <w:r w:rsidR="00B576AD" w:rsidRPr="003B3B69">
        <w:rPr>
          <w:rFonts w:ascii="Arial" w:eastAsia="Arial" w:hAnsi="Arial" w:cs="Arial"/>
          <w:b/>
          <w:color w:val="000000"/>
        </w:rPr>
        <w:t>1</w:t>
      </w:r>
      <w:r w:rsidRPr="003B3B69">
        <w:rPr>
          <w:rFonts w:ascii="Arial" w:eastAsia="Arial" w:hAnsi="Arial" w:cs="Arial"/>
          <w:color w:val="000000"/>
        </w:rPr>
        <w:t xml:space="preserve"> - A negociação será realizada por meio do sistema, podendo ser acompanhada pelos demais licitantes pelo “</w:t>
      </w:r>
      <w:r w:rsidRPr="003B3B69">
        <w:rPr>
          <w:rFonts w:ascii="Arial" w:eastAsia="Arial" w:hAnsi="Arial" w:cs="Arial"/>
          <w:b/>
          <w:i/>
          <w:color w:val="000000"/>
        </w:rPr>
        <w:t>chat</w:t>
      </w:r>
      <w:r w:rsidRPr="003B3B69">
        <w:rPr>
          <w:rFonts w:ascii="Arial" w:eastAsia="Arial" w:hAnsi="Arial" w:cs="Arial"/>
          <w:color w:val="000000"/>
        </w:rPr>
        <w:t>”.</w:t>
      </w:r>
    </w:p>
    <w:p w14:paraId="000000E6" w14:textId="77777777" w:rsidR="00E37BDD" w:rsidRPr="003B3B69" w:rsidRDefault="00E37BDD" w:rsidP="001F13C3">
      <w:pPr>
        <w:jc w:val="both"/>
        <w:rPr>
          <w:rFonts w:ascii="Arial" w:eastAsia="Arial" w:hAnsi="Arial" w:cs="Arial"/>
          <w:b/>
        </w:rPr>
      </w:pPr>
    </w:p>
    <w:p w14:paraId="000000E7" w14:textId="77777777" w:rsidR="00E37BDD" w:rsidRPr="003B3B69" w:rsidRDefault="00934802" w:rsidP="001F13C3">
      <w:pPr>
        <w:jc w:val="both"/>
        <w:rPr>
          <w:rFonts w:ascii="Arial" w:eastAsia="Arial" w:hAnsi="Arial" w:cs="Arial"/>
          <w:b/>
        </w:rPr>
      </w:pPr>
      <w:r w:rsidRPr="003B3B69">
        <w:rPr>
          <w:rFonts w:ascii="Arial" w:eastAsia="Arial" w:hAnsi="Arial" w:cs="Arial"/>
          <w:b/>
        </w:rPr>
        <w:t>11 – DOS CRITÉRIOS DE JULGAMENTO</w:t>
      </w:r>
    </w:p>
    <w:p w14:paraId="000000E8" w14:textId="75293EF3" w:rsidR="00E37BDD" w:rsidRPr="003B3B69" w:rsidRDefault="00934802" w:rsidP="001F13C3">
      <w:pPr>
        <w:jc w:val="both"/>
        <w:rPr>
          <w:rFonts w:ascii="Arial" w:eastAsia="Arial" w:hAnsi="Arial" w:cs="Arial"/>
        </w:rPr>
      </w:pPr>
      <w:r w:rsidRPr="003B3B69">
        <w:rPr>
          <w:rFonts w:ascii="Arial" w:eastAsia="Arial" w:hAnsi="Arial" w:cs="Arial"/>
          <w:b/>
        </w:rPr>
        <w:t>11.1</w:t>
      </w:r>
      <w:r w:rsidRPr="003B3B69">
        <w:rPr>
          <w:rFonts w:ascii="Arial" w:eastAsia="Arial" w:hAnsi="Arial" w:cs="Arial"/>
        </w:rPr>
        <w:t xml:space="preserve"> - Para julgamento, será adotado o critério de </w:t>
      </w:r>
      <w:r w:rsidRPr="003B3B69">
        <w:rPr>
          <w:rFonts w:ascii="Arial" w:eastAsia="Arial" w:hAnsi="Arial" w:cs="Arial"/>
          <w:b/>
          <w:bCs/>
        </w:rPr>
        <w:t>MENOR PREÇO</w:t>
      </w:r>
      <w:r w:rsidR="006327ED">
        <w:rPr>
          <w:rFonts w:ascii="Arial" w:eastAsia="Arial" w:hAnsi="Arial" w:cs="Arial"/>
          <w:b/>
          <w:bCs/>
        </w:rPr>
        <w:t xml:space="preserve"> “GLOBAL”</w:t>
      </w:r>
      <w:r w:rsidRPr="003B3B69">
        <w:rPr>
          <w:rFonts w:ascii="Arial" w:eastAsia="Arial" w:hAnsi="Arial" w:cs="Arial"/>
          <w:b/>
          <w:bCs/>
        </w:rPr>
        <w:t>,</w:t>
      </w:r>
      <w:r w:rsidRPr="003B3B69">
        <w:rPr>
          <w:rFonts w:ascii="Arial" w:eastAsia="Arial" w:hAnsi="Arial" w:cs="Arial"/>
        </w:rPr>
        <w:t xml:space="preserve"> observados o valor máximo aceitável, os prazos para fornecimento, as especificações técnicas, parâmetros mínimos de desempenho e qualidade e demais condições definidas neste Edital.</w:t>
      </w:r>
    </w:p>
    <w:p w14:paraId="000000E9" w14:textId="77777777" w:rsidR="00E37BDD" w:rsidRPr="003B3B69" w:rsidRDefault="00934802" w:rsidP="001F13C3">
      <w:pPr>
        <w:jc w:val="both"/>
        <w:rPr>
          <w:rFonts w:ascii="Arial" w:eastAsia="Arial" w:hAnsi="Arial" w:cs="Arial"/>
        </w:rPr>
      </w:pPr>
      <w:r w:rsidRPr="003B3B69">
        <w:rPr>
          <w:rFonts w:ascii="Arial" w:eastAsia="Arial" w:hAnsi="Arial" w:cs="Arial"/>
          <w:b/>
        </w:rPr>
        <w:t>11.2 -</w:t>
      </w:r>
      <w:r w:rsidRPr="003B3B69">
        <w:rPr>
          <w:rFonts w:ascii="Arial" w:eastAsia="Arial" w:hAnsi="Arial" w:cs="Arial"/>
        </w:rPr>
        <w:t xml:space="preserve"> O Pregoeiro anunciará o licitante detentor da proposta ou lance de menor valor/ maior vantajosidade imediatamente após a fase de aceitação das propostas ou, quando for o caso, após negociação e decisão pelo Pregoeiro acerca da aceitação do lance de menor valor/ mais vantajoso.</w:t>
      </w:r>
    </w:p>
    <w:p w14:paraId="000000EA" w14:textId="6ED3C2F9" w:rsidR="00E37BDD" w:rsidRPr="003B3B69" w:rsidRDefault="00934802" w:rsidP="001F13C3">
      <w:pPr>
        <w:jc w:val="both"/>
        <w:rPr>
          <w:rFonts w:ascii="Arial" w:eastAsia="Arial" w:hAnsi="Arial" w:cs="Arial"/>
        </w:rPr>
      </w:pPr>
      <w:r w:rsidRPr="003B3B69">
        <w:rPr>
          <w:rFonts w:ascii="Arial" w:eastAsia="Arial" w:hAnsi="Arial" w:cs="Arial"/>
          <w:b/>
        </w:rPr>
        <w:t>11.3 -</w:t>
      </w:r>
      <w:r w:rsidR="00655A1C" w:rsidRPr="003B3B69">
        <w:rPr>
          <w:rFonts w:ascii="Arial" w:eastAsia="Arial" w:hAnsi="Arial" w:cs="Arial"/>
        </w:rPr>
        <w:t xml:space="preserve"> </w:t>
      </w:r>
      <w:r w:rsidRPr="003B3B69">
        <w:rPr>
          <w:rFonts w:ascii="Arial" w:eastAsia="Arial" w:hAnsi="Arial" w:cs="Arial"/>
        </w:rPr>
        <w:t>Se a proposta de menor valor/maior vantajosidade não for aceitável, o pregoeiro poderá examinar a</w:t>
      </w:r>
      <w:r w:rsidR="003B2CE6" w:rsidRPr="003B3B69">
        <w:rPr>
          <w:rFonts w:ascii="Arial" w:eastAsia="Arial" w:hAnsi="Arial" w:cs="Arial"/>
        </w:rPr>
        <w:t>(s)</w:t>
      </w:r>
      <w:r w:rsidRPr="003B3B69">
        <w:rPr>
          <w:rFonts w:ascii="Arial" w:eastAsia="Arial" w:hAnsi="Arial" w:cs="Arial"/>
        </w:rPr>
        <w:t xml:space="preserve"> proposta</w:t>
      </w:r>
      <w:r w:rsidR="003B2CE6" w:rsidRPr="003B3B69">
        <w:rPr>
          <w:rFonts w:ascii="Arial" w:eastAsia="Arial" w:hAnsi="Arial" w:cs="Arial"/>
        </w:rPr>
        <w:t>(s)</w:t>
      </w:r>
      <w:r w:rsidRPr="003B3B69">
        <w:rPr>
          <w:rFonts w:ascii="Arial" w:eastAsia="Arial" w:hAnsi="Arial" w:cs="Arial"/>
        </w:rPr>
        <w:t xml:space="preserve"> subsequente</w:t>
      </w:r>
      <w:r w:rsidR="003B2CE6" w:rsidRPr="003B3B69">
        <w:rPr>
          <w:rFonts w:ascii="Arial" w:eastAsia="Arial" w:hAnsi="Arial" w:cs="Arial"/>
        </w:rPr>
        <w:t>(s)</w:t>
      </w:r>
      <w:r w:rsidRPr="003B3B69">
        <w:rPr>
          <w:rFonts w:ascii="Arial" w:eastAsia="Arial" w:hAnsi="Arial" w:cs="Arial"/>
        </w:rPr>
        <w:t>, verificando a sua aceitabilidade, ordena</w:t>
      </w:r>
      <w:r w:rsidR="0074187A" w:rsidRPr="003B3B69">
        <w:rPr>
          <w:rFonts w:ascii="Arial" w:eastAsia="Arial" w:hAnsi="Arial" w:cs="Arial"/>
        </w:rPr>
        <w:t>n</w:t>
      </w:r>
      <w:r w:rsidRPr="003B3B69">
        <w:rPr>
          <w:rFonts w:ascii="Arial" w:eastAsia="Arial" w:hAnsi="Arial" w:cs="Arial"/>
        </w:rPr>
        <w:t>d</w:t>
      </w:r>
      <w:r w:rsidR="0074187A" w:rsidRPr="003B3B69">
        <w:rPr>
          <w:rFonts w:ascii="Arial" w:eastAsia="Arial" w:hAnsi="Arial" w:cs="Arial"/>
        </w:rPr>
        <w:t>o-a</w:t>
      </w:r>
      <w:r w:rsidR="003B2CE6" w:rsidRPr="003B3B69">
        <w:rPr>
          <w:rFonts w:ascii="Arial" w:eastAsia="Arial" w:hAnsi="Arial" w:cs="Arial"/>
        </w:rPr>
        <w:t>(s)</w:t>
      </w:r>
      <w:r w:rsidRPr="003B3B69">
        <w:rPr>
          <w:rFonts w:ascii="Arial" w:eastAsia="Arial" w:hAnsi="Arial" w:cs="Arial"/>
        </w:rPr>
        <w:t>, até a apuração de uma proposta que atenda ao edital, sendo o respectivo licitante declarado vencedor.</w:t>
      </w:r>
    </w:p>
    <w:p w14:paraId="000000EB" w14:textId="77777777" w:rsidR="00E37BDD" w:rsidRPr="003B3B69" w:rsidRDefault="00934802" w:rsidP="001F13C3">
      <w:pPr>
        <w:jc w:val="both"/>
        <w:rPr>
          <w:rFonts w:ascii="Arial" w:eastAsia="Arial" w:hAnsi="Arial" w:cs="Arial"/>
        </w:rPr>
      </w:pPr>
      <w:r w:rsidRPr="003B3B69">
        <w:rPr>
          <w:rFonts w:ascii="Arial" w:eastAsia="Arial" w:hAnsi="Arial" w:cs="Arial"/>
          <w:b/>
        </w:rPr>
        <w:t>11.4</w:t>
      </w:r>
      <w:r w:rsidRPr="003B3B69">
        <w:rPr>
          <w:rFonts w:ascii="Arial" w:eastAsia="Arial" w:hAnsi="Arial" w:cs="Arial"/>
        </w:rPr>
        <w:t xml:space="preserve"> - No caso de discordância entre valores numéricos e por extenso, prevalecerão estes últimos e, entre preços unitários e totais, os primeiros.</w:t>
      </w:r>
    </w:p>
    <w:p w14:paraId="000000EC" w14:textId="77777777" w:rsidR="00E37BDD" w:rsidRPr="003B3B69" w:rsidRDefault="00934802" w:rsidP="001F13C3">
      <w:pPr>
        <w:jc w:val="both"/>
        <w:rPr>
          <w:rFonts w:ascii="Arial" w:eastAsia="Arial" w:hAnsi="Arial" w:cs="Arial"/>
        </w:rPr>
      </w:pPr>
      <w:r w:rsidRPr="003B3B69">
        <w:rPr>
          <w:rFonts w:ascii="Arial" w:eastAsia="Arial" w:hAnsi="Arial" w:cs="Arial"/>
          <w:b/>
        </w:rPr>
        <w:t>11.5</w:t>
      </w:r>
      <w:r w:rsidRPr="003B3B69">
        <w:rPr>
          <w:rFonts w:ascii="Arial" w:eastAsia="Arial" w:hAnsi="Arial" w:cs="Arial"/>
        </w:rPr>
        <w:t xml:space="preserve"> - Serão desclassificadas as propostas que conflitem com as normas deste Edital ou da legislação em vigor.</w:t>
      </w:r>
    </w:p>
    <w:p w14:paraId="000000ED" w14:textId="77777777" w:rsidR="00E37BDD" w:rsidRPr="003B3B69" w:rsidRDefault="00934802" w:rsidP="001F13C3">
      <w:pPr>
        <w:jc w:val="both"/>
        <w:rPr>
          <w:rFonts w:ascii="Arial" w:eastAsia="Arial" w:hAnsi="Arial" w:cs="Arial"/>
        </w:rPr>
      </w:pPr>
      <w:r w:rsidRPr="003B3B69">
        <w:rPr>
          <w:rFonts w:ascii="Arial" w:eastAsia="Arial" w:hAnsi="Arial" w:cs="Arial"/>
          <w:b/>
        </w:rPr>
        <w:t>11.6</w:t>
      </w:r>
      <w:r w:rsidRPr="003B3B69">
        <w:rPr>
          <w:rFonts w:ascii="Arial" w:eastAsia="Arial" w:hAnsi="Arial" w:cs="Arial"/>
        </w:rPr>
        <w:t xml:space="preserve"> - Serão rejeitadas as propostas que:</w:t>
      </w:r>
    </w:p>
    <w:p w14:paraId="000000EE" w14:textId="70D3F2CE" w:rsidR="00E37BDD" w:rsidRPr="003B3B69" w:rsidRDefault="00934802" w:rsidP="001F13C3">
      <w:pPr>
        <w:jc w:val="both"/>
        <w:rPr>
          <w:rFonts w:ascii="Arial" w:eastAsia="Arial" w:hAnsi="Arial" w:cs="Arial"/>
        </w:rPr>
      </w:pPr>
      <w:r w:rsidRPr="003B3B69">
        <w:rPr>
          <w:rFonts w:ascii="Arial" w:eastAsia="Arial" w:hAnsi="Arial" w:cs="Arial"/>
          <w:b/>
        </w:rPr>
        <w:t>11.6.1</w:t>
      </w:r>
      <w:r w:rsidRPr="003B3B69">
        <w:rPr>
          <w:rFonts w:ascii="Arial" w:eastAsia="Arial" w:hAnsi="Arial" w:cs="Arial"/>
        </w:rPr>
        <w:t xml:space="preserve"> - Sejam incompletas, isto é, não conterem informação(</w:t>
      </w:r>
      <w:proofErr w:type="spellStart"/>
      <w:r w:rsidRPr="003B3B69">
        <w:rPr>
          <w:rFonts w:ascii="Arial" w:eastAsia="Arial" w:hAnsi="Arial" w:cs="Arial"/>
        </w:rPr>
        <w:t>ões</w:t>
      </w:r>
      <w:proofErr w:type="spellEnd"/>
      <w:r w:rsidRPr="003B3B69">
        <w:rPr>
          <w:rFonts w:ascii="Arial" w:eastAsia="Arial" w:hAnsi="Arial" w:cs="Arial"/>
        </w:rPr>
        <w:t xml:space="preserve">) suficiente(s) que permita(m) a perfeita identificação do </w:t>
      </w:r>
      <w:r w:rsidR="008C193E" w:rsidRPr="003B3B69">
        <w:rPr>
          <w:rFonts w:ascii="Arial" w:eastAsia="Arial" w:hAnsi="Arial" w:cs="Arial"/>
        </w:rPr>
        <w:t>objeto</w:t>
      </w:r>
      <w:r w:rsidRPr="003B3B69">
        <w:rPr>
          <w:rFonts w:ascii="Arial" w:eastAsia="Arial" w:hAnsi="Arial" w:cs="Arial"/>
        </w:rPr>
        <w:t xml:space="preserve"> licitado;</w:t>
      </w:r>
    </w:p>
    <w:p w14:paraId="000000EF" w14:textId="77777777" w:rsidR="00E37BDD" w:rsidRPr="003B3B69" w:rsidRDefault="00934802" w:rsidP="001F13C3">
      <w:pPr>
        <w:jc w:val="both"/>
        <w:rPr>
          <w:rFonts w:ascii="Arial" w:eastAsia="Arial" w:hAnsi="Arial" w:cs="Arial"/>
        </w:rPr>
      </w:pPr>
      <w:r w:rsidRPr="003B3B69">
        <w:rPr>
          <w:rFonts w:ascii="Arial" w:eastAsia="Arial" w:hAnsi="Arial" w:cs="Arial"/>
          <w:b/>
        </w:rPr>
        <w:t>11.6.2</w:t>
      </w:r>
      <w:r w:rsidRPr="003B3B69">
        <w:rPr>
          <w:rFonts w:ascii="Arial" w:eastAsia="Arial" w:hAnsi="Arial" w:cs="Arial"/>
        </w:rPr>
        <w:t xml:space="preserve"> - Contiverem qualquer limitação ou condição substancialmente contrastante com o presente Edital, ou seja, manifestamente inexequíveis, por decisão do Pregoeiro.</w:t>
      </w:r>
    </w:p>
    <w:p w14:paraId="000000F0" w14:textId="5C7D7762" w:rsidR="00E37BDD" w:rsidRPr="003B3B69" w:rsidRDefault="00934802" w:rsidP="001F13C3">
      <w:pPr>
        <w:jc w:val="both"/>
        <w:rPr>
          <w:rFonts w:ascii="Arial" w:eastAsia="Arial" w:hAnsi="Arial" w:cs="Arial"/>
        </w:rPr>
      </w:pPr>
      <w:r w:rsidRPr="003B3B69">
        <w:rPr>
          <w:rFonts w:ascii="Arial" w:eastAsia="Arial" w:hAnsi="Arial" w:cs="Arial"/>
          <w:b/>
        </w:rPr>
        <w:t>11.7</w:t>
      </w:r>
      <w:r w:rsidRPr="003B3B69">
        <w:rPr>
          <w:rFonts w:ascii="Arial" w:eastAsia="Arial" w:hAnsi="Arial" w:cs="Arial"/>
        </w:rPr>
        <w:t xml:space="preserve"> - Caso não sejam apresentados lances, será verificada a conformidade entre a proposta de menor preço e valor estimado para a aquisição do </w:t>
      </w:r>
      <w:r w:rsidR="00F42971" w:rsidRPr="003B3B69">
        <w:rPr>
          <w:rFonts w:ascii="Arial" w:eastAsia="Arial" w:hAnsi="Arial" w:cs="Arial"/>
        </w:rPr>
        <w:t>objeto</w:t>
      </w:r>
      <w:r w:rsidRPr="003B3B69">
        <w:rPr>
          <w:rFonts w:ascii="Arial" w:eastAsia="Arial" w:hAnsi="Arial" w:cs="Arial"/>
        </w:rPr>
        <w:t>.</w:t>
      </w:r>
    </w:p>
    <w:p w14:paraId="000000F1" w14:textId="77777777" w:rsidR="00E37BDD" w:rsidRPr="003B3B69" w:rsidRDefault="00934802" w:rsidP="001F13C3">
      <w:pPr>
        <w:ind w:firstLine="708"/>
        <w:jc w:val="both"/>
        <w:rPr>
          <w:rFonts w:ascii="Arial" w:eastAsia="Arial" w:hAnsi="Arial" w:cs="Arial"/>
        </w:rPr>
      </w:pPr>
      <w:r w:rsidRPr="003B3B69">
        <w:rPr>
          <w:rFonts w:ascii="Arial" w:eastAsia="Arial" w:hAnsi="Arial" w:cs="Arial"/>
          <w:b/>
        </w:rPr>
        <w:t>11.7.1</w:t>
      </w:r>
      <w:r w:rsidRPr="003B3B69">
        <w:rPr>
          <w:rFonts w:ascii="Arial" w:eastAsia="Arial" w:hAnsi="Arial" w:cs="Arial"/>
        </w:rPr>
        <w:t xml:space="preserve"> - Da sessão, o sistema gerará ata circunstanciada, na qual estarão registrados todos os atos do procedimento e as ocorrências relevantes.</w:t>
      </w:r>
    </w:p>
    <w:p w14:paraId="000000F2" w14:textId="77777777" w:rsidR="00E37BDD" w:rsidRPr="003B3B69" w:rsidRDefault="00934802" w:rsidP="001F13C3">
      <w:pPr>
        <w:jc w:val="both"/>
        <w:rPr>
          <w:rFonts w:ascii="Arial" w:eastAsia="Arial" w:hAnsi="Arial" w:cs="Arial"/>
        </w:rPr>
      </w:pPr>
      <w:r w:rsidRPr="003B3B69">
        <w:rPr>
          <w:rFonts w:ascii="Arial" w:eastAsia="Arial" w:hAnsi="Arial" w:cs="Arial"/>
          <w:b/>
        </w:rPr>
        <w:lastRenderedPageBreak/>
        <w:t>11.8</w:t>
      </w:r>
      <w:r w:rsidRPr="003B3B69">
        <w:rPr>
          <w:rFonts w:ascii="Arial" w:eastAsia="Arial" w:hAnsi="Arial" w:cs="Arial"/>
        </w:rPr>
        <w:t xml:space="preserve"> - Constatando o atendimento das exigências previstas no Edital, o licitante será declarado vencedor, sendo homologado o procedimento e adjudicado o objeto da licitação pela autoridade competente.</w:t>
      </w:r>
    </w:p>
    <w:p w14:paraId="000000F4" w14:textId="77777777" w:rsidR="00E37BDD" w:rsidRPr="003B3B69" w:rsidRDefault="00E37BDD" w:rsidP="001F13C3">
      <w:pPr>
        <w:jc w:val="both"/>
        <w:rPr>
          <w:rFonts w:ascii="Arial" w:eastAsia="Arial" w:hAnsi="Arial" w:cs="Arial"/>
        </w:rPr>
      </w:pPr>
    </w:p>
    <w:p w14:paraId="000000F5"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12 - DO ENCAMINHAMENTO DA PROPOSTA FINANCEIRA (PROPOSTA FINAL)</w:t>
      </w:r>
    </w:p>
    <w:p w14:paraId="000000F6" w14:textId="77777777" w:rsidR="00E37BDD" w:rsidRPr="003B3B69" w:rsidRDefault="00E37BDD" w:rsidP="001F13C3">
      <w:pPr>
        <w:jc w:val="both"/>
        <w:rPr>
          <w:rFonts w:ascii="Arial" w:eastAsia="Arial" w:hAnsi="Arial" w:cs="Arial"/>
        </w:rPr>
      </w:pPr>
    </w:p>
    <w:p w14:paraId="000000F7" w14:textId="77777777" w:rsidR="00E37BDD" w:rsidRPr="003B3B69" w:rsidRDefault="00934802" w:rsidP="001F13C3">
      <w:pPr>
        <w:jc w:val="both"/>
        <w:rPr>
          <w:rFonts w:ascii="Arial" w:eastAsia="Arial" w:hAnsi="Arial" w:cs="Arial"/>
        </w:rPr>
      </w:pPr>
      <w:r w:rsidRPr="003B3B69">
        <w:rPr>
          <w:rFonts w:ascii="Arial" w:eastAsia="Arial" w:hAnsi="Arial" w:cs="Arial"/>
          <w:b/>
        </w:rPr>
        <w:t>12.1</w:t>
      </w:r>
      <w:r w:rsidRPr="003B3B69">
        <w:rPr>
          <w:rFonts w:ascii="Arial" w:eastAsia="Arial" w:hAnsi="Arial" w:cs="Arial"/>
        </w:rPr>
        <w:t xml:space="preserve"> - A PROPOSTA FINAL do licitante declarado vencedor será atualizada automaticamente pelo sistema de pregão eletrônico.</w:t>
      </w:r>
    </w:p>
    <w:p w14:paraId="000000F8" w14:textId="77777777" w:rsidR="00E37BDD" w:rsidRPr="003B3B69" w:rsidRDefault="00934802" w:rsidP="001F13C3">
      <w:pPr>
        <w:jc w:val="both"/>
        <w:rPr>
          <w:rFonts w:ascii="Arial" w:eastAsia="Arial" w:hAnsi="Arial" w:cs="Arial"/>
        </w:rPr>
      </w:pPr>
      <w:r w:rsidRPr="003B3B69">
        <w:rPr>
          <w:rFonts w:ascii="Arial" w:eastAsia="Arial" w:hAnsi="Arial" w:cs="Arial"/>
          <w:b/>
        </w:rPr>
        <w:t>12.1.1</w:t>
      </w:r>
      <w:r w:rsidRPr="003B3B69">
        <w:rPr>
          <w:rFonts w:ascii="Arial" w:eastAsia="Arial" w:hAnsi="Arial" w:cs="Arial"/>
        </w:rPr>
        <w:t>. A proposta somente não será atualizada automaticamente quando houver mais de um item dentro do lote, cabendo ao fornecedor a atualização dos valores de sua proposta no prazo máximo de 02 (duas) horas, ou, em outro prazo informado pelo Pregoeiro.</w:t>
      </w:r>
    </w:p>
    <w:p w14:paraId="000000F9" w14:textId="77777777" w:rsidR="00E37BDD" w:rsidRPr="003B3B69" w:rsidRDefault="00E37BDD" w:rsidP="001F13C3">
      <w:pPr>
        <w:jc w:val="both"/>
        <w:rPr>
          <w:rFonts w:ascii="Arial" w:eastAsia="Arial" w:hAnsi="Arial" w:cs="Arial"/>
        </w:rPr>
      </w:pPr>
    </w:p>
    <w:p w14:paraId="000000FA" w14:textId="78104D25" w:rsidR="00E37BDD" w:rsidRPr="003B3B69" w:rsidRDefault="00934802" w:rsidP="001F13C3">
      <w:pPr>
        <w:jc w:val="both"/>
        <w:rPr>
          <w:rFonts w:ascii="Arial" w:eastAsia="Arial" w:hAnsi="Arial" w:cs="Arial"/>
        </w:rPr>
      </w:pPr>
      <w:r w:rsidRPr="003B3B69">
        <w:rPr>
          <w:rFonts w:ascii="Arial" w:eastAsia="Arial" w:hAnsi="Arial" w:cs="Arial"/>
          <w:b/>
        </w:rPr>
        <w:t>12.2</w:t>
      </w:r>
      <w:r w:rsidRPr="003B3B69">
        <w:rPr>
          <w:rFonts w:ascii="Arial" w:eastAsia="Arial" w:hAnsi="Arial" w:cs="Arial"/>
        </w:rPr>
        <w:t xml:space="preserve"> </w:t>
      </w:r>
      <w:r w:rsidR="005C3B2D" w:rsidRPr="003B3B69">
        <w:rPr>
          <w:rFonts w:ascii="Arial" w:eastAsia="Arial" w:hAnsi="Arial" w:cs="Arial"/>
        </w:rPr>
        <w:t>- Deverá, contudo,</w:t>
      </w:r>
      <w:r w:rsidRPr="003B3B69">
        <w:rPr>
          <w:rFonts w:ascii="Arial" w:eastAsia="Arial" w:hAnsi="Arial" w:cs="Arial"/>
        </w:rPr>
        <w:t xml:space="preserve"> o licitante vencedor, encaminhar por e-mail </w:t>
      </w:r>
      <w:hyperlink r:id="rId28" w:history="1">
        <w:r w:rsidR="006D4B69" w:rsidRPr="003B3B69">
          <w:rPr>
            <w:rStyle w:val="Hyperlink"/>
            <w:rFonts w:ascii="Arial" w:hAnsi="Arial" w:cs="Arial"/>
            <w:spacing w:val="-1"/>
          </w:rPr>
          <w:t>licitacao@juvenilia.mg.gov.br</w:t>
        </w:r>
      </w:hyperlink>
      <w:r w:rsidR="00425DA7" w:rsidRPr="003B3B69">
        <w:rPr>
          <w:rFonts w:ascii="Arial" w:hAnsi="Arial" w:cs="Arial"/>
          <w:spacing w:val="-1"/>
        </w:rPr>
        <w:t xml:space="preserve"> </w:t>
      </w:r>
      <w:r w:rsidRPr="003B3B69">
        <w:rPr>
          <w:rFonts w:ascii="Arial" w:eastAsia="Arial" w:hAnsi="Arial" w:cs="Arial"/>
        </w:rPr>
        <w:t xml:space="preserve">a indicação do banco, número da conta e agência, para fins de pagamento, isso no prazo de 24 (vinte e quatro horas); </w:t>
      </w:r>
    </w:p>
    <w:p w14:paraId="000000FB" w14:textId="77777777" w:rsidR="00E37BDD" w:rsidRPr="003B3B69" w:rsidRDefault="00E37BDD" w:rsidP="001F13C3">
      <w:pPr>
        <w:jc w:val="both"/>
        <w:rPr>
          <w:rFonts w:ascii="Arial" w:eastAsia="Arial" w:hAnsi="Arial" w:cs="Arial"/>
        </w:rPr>
      </w:pPr>
    </w:p>
    <w:p w14:paraId="000000FC"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13 - DO RECURSO</w:t>
      </w:r>
    </w:p>
    <w:p w14:paraId="09F1A3E3" w14:textId="4BAF447A" w:rsidR="00AF2DEB" w:rsidRPr="003B3B69" w:rsidRDefault="00AF2DEB" w:rsidP="001F13C3">
      <w:pPr>
        <w:jc w:val="both"/>
        <w:rPr>
          <w:rFonts w:ascii="Arial" w:eastAsia="Arial" w:hAnsi="Arial" w:cs="Arial"/>
        </w:rPr>
      </w:pPr>
      <w:r w:rsidRPr="003B3B69">
        <w:rPr>
          <w:rFonts w:ascii="Arial" w:hAnsi="Arial" w:cs="Arial"/>
          <w:noProof/>
        </w:rPr>
        <mc:AlternateContent>
          <mc:Choice Requires="wps">
            <w:drawing>
              <wp:anchor distT="0" distB="0" distL="114300" distR="114300" simplePos="0" relativeHeight="251661312" behindDoc="0" locked="0" layoutInCell="1" hidden="0" allowOverlap="1" wp14:anchorId="5FEC12FC" wp14:editId="39F924FE">
                <wp:simplePos x="0" y="0"/>
                <wp:positionH relativeFrom="column">
                  <wp:posOffset>-46493</wp:posOffset>
                </wp:positionH>
                <wp:positionV relativeFrom="paragraph">
                  <wp:posOffset>132219</wp:posOffset>
                </wp:positionV>
                <wp:extent cx="6127750" cy="1038474"/>
                <wp:effectExtent l="19050" t="19050" r="44450" b="66675"/>
                <wp:wrapNone/>
                <wp:docPr id="12" name="Retângulo 12"/>
                <wp:cNvGraphicFramePr/>
                <a:graphic xmlns:a="http://schemas.openxmlformats.org/drawingml/2006/main">
                  <a:graphicData uri="http://schemas.microsoft.com/office/word/2010/wordprocessingShape">
                    <wps:wsp>
                      <wps:cNvSpPr/>
                      <wps:spPr>
                        <a:xfrm>
                          <a:off x="0" y="0"/>
                          <a:ext cx="6127750" cy="1038474"/>
                        </a:xfrm>
                        <a:prstGeom prst="rect">
                          <a:avLst/>
                        </a:prstGeom>
                        <a:solidFill>
                          <a:srgbClr val="ED7D31"/>
                        </a:solidFill>
                        <a:ln w="38100" cap="flat" cmpd="sng">
                          <a:solidFill>
                            <a:srgbClr val="FFFFFF"/>
                          </a:solidFill>
                          <a:prstDash val="solid"/>
                          <a:miter lim="800000"/>
                          <a:headEnd type="none" w="sm" len="sm"/>
                          <a:tailEnd type="none" w="sm" len="sm"/>
                        </a:ln>
                        <a:effectLst>
                          <a:outerShdw dist="28398" dir="3806097" algn="ctr" rotWithShape="0">
                            <a:srgbClr val="833C0A">
                              <a:alpha val="49803"/>
                            </a:srgbClr>
                          </a:outerShdw>
                        </a:effectLst>
                      </wps:spPr>
                      <wps:txbx>
                        <w:txbxContent>
                          <w:p w14:paraId="5698F577" w14:textId="33B2B5EA" w:rsidR="00E37BDD" w:rsidRPr="00AF2DEB" w:rsidRDefault="00934802">
                            <w:pPr>
                              <w:jc w:val="both"/>
                              <w:textDirection w:val="btLr"/>
                              <w:rPr>
                                <w:rFonts w:eastAsia="Arial"/>
                                <w:color w:val="000000"/>
                              </w:rPr>
                            </w:pPr>
                            <w:r w:rsidRPr="00AF2DEB">
                              <w:rPr>
                                <w:rFonts w:eastAsia="Arial"/>
                                <w:b/>
                                <w:color w:val="000000"/>
                              </w:rPr>
                              <w:t>13.1</w:t>
                            </w:r>
                            <w:r w:rsidRPr="00AF2DEB">
                              <w:rPr>
                                <w:rFonts w:eastAsia="Arial"/>
                                <w:color w:val="000000"/>
                              </w:rPr>
                              <w:t xml:space="preserve"> – </w:t>
                            </w:r>
                            <w:r w:rsidR="00876A46" w:rsidRPr="00AF2DEB">
                              <w:rPr>
                                <w:rFonts w:eastAsia="Arial"/>
                                <w:color w:val="000000"/>
                              </w:rPr>
                              <w:t>A fase recursal neste processo será única, sendo que, após o</w:t>
                            </w:r>
                            <w:r w:rsidRPr="00AF2DEB">
                              <w:rPr>
                                <w:rFonts w:eastAsia="Arial"/>
                                <w:color w:val="000000"/>
                              </w:rPr>
                              <w:t xml:space="preserve"> Pregoeiro declarar o vencedor, concederá o prazo de no mínimo (30) trinta minutos, para que qualquer licitante manifeste a intenção de recorrer, de forma motivada, isto é, indicando contra qual (is) decisão(ões) pretende recorrer e por quais motivos, em campo próprio do sistema.</w:t>
                            </w:r>
                          </w:p>
                          <w:p w14:paraId="214805C5" w14:textId="63C5639D" w:rsidR="000310A8" w:rsidRPr="00AF2DEB" w:rsidRDefault="000310A8">
                            <w:pPr>
                              <w:jc w:val="both"/>
                              <w:textDirection w:val="btLr"/>
                              <w:rPr>
                                <w:rFonts w:eastAsia="Arial"/>
                                <w:color w:val="000000"/>
                              </w:rPr>
                            </w:pPr>
                            <w:r w:rsidRPr="00AF2DEB">
                              <w:rPr>
                                <w:rFonts w:eastAsia="Arial"/>
                                <w:b/>
                                <w:bCs/>
                                <w:color w:val="000000"/>
                              </w:rPr>
                              <w:t>Obs</w:t>
                            </w:r>
                            <w:r w:rsidRPr="00AF2DEB">
                              <w:rPr>
                                <w:rFonts w:eastAsia="Arial"/>
                                <w:color w:val="000000"/>
                              </w:rPr>
                              <w:t xml:space="preserve">: A fase recursal abrangerá tanto a fase de habilitação, quando a de propostas! </w:t>
                            </w:r>
                          </w:p>
                          <w:p w14:paraId="450DADBF" w14:textId="77777777" w:rsidR="00E37BDD" w:rsidRDefault="00E37BDD">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FEC12FC" id="Retângulo 12" o:spid="_x0000_s1027" style="position:absolute;left:0;text-align:left;margin-left:-3.65pt;margin-top:10.4pt;width:482.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" fillcolor="#ed7d31" strokecolor="white" strokeweight="3pt">
                <v:stroke startarrowwidth="narrow" startarrowlength="short" endarrowwidth="narrow" endarrowlength="short"/>
                <v:shadow on="t" color="#833c0a" opacity="32638f" offset="1pt"/>
                <v:textbox inset="2.53958mm,1.2694mm,2.53958mm,1.2694mm">
                  <w:txbxContent>
                    <w:p w14:paraId="5698F577" w14:textId="33B2B5EA" w:rsidR="00E37BDD" w:rsidRPr="00AF2DEB" w:rsidRDefault="00934802">
                      <w:pPr>
                        <w:jc w:val="both"/>
                        <w:textDirection w:val="btLr"/>
                        <w:rPr>
                          <w:rFonts w:eastAsia="Arial"/>
                          <w:color w:val="000000"/>
                        </w:rPr>
                      </w:pPr>
                      <w:r w:rsidRPr="00AF2DEB">
                        <w:rPr>
                          <w:rFonts w:eastAsia="Arial"/>
                          <w:b/>
                          <w:color w:val="000000"/>
                        </w:rPr>
                        <w:t>13.1</w:t>
                      </w:r>
                      <w:r w:rsidRPr="00AF2DEB">
                        <w:rPr>
                          <w:rFonts w:eastAsia="Arial"/>
                          <w:color w:val="000000"/>
                        </w:rPr>
                        <w:t xml:space="preserve"> – </w:t>
                      </w:r>
                      <w:r w:rsidR="00876A46" w:rsidRPr="00AF2DEB">
                        <w:rPr>
                          <w:rFonts w:eastAsia="Arial"/>
                          <w:color w:val="000000"/>
                        </w:rPr>
                        <w:t>A fase recursal neste processo será única, sendo que, após o</w:t>
                      </w:r>
                      <w:r w:rsidRPr="00AF2DEB">
                        <w:rPr>
                          <w:rFonts w:eastAsia="Arial"/>
                          <w:color w:val="000000"/>
                        </w:rPr>
                        <w:t xml:space="preserve"> Pregoeiro declarar o vencedor, concederá o prazo de no mínimo (30) trinta minutos, para que qualquer licitante manifeste a intenção de recorrer, de forma motivada, isto é, indicando contra qual (is) decisão(ões) pretende recorrer e por quais motivos, em campo próprio do sistema.</w:t>
                      </w:r>
                    </w:p>
                    <w:p w14:paraId="214805C5" w14:textId="63C5639D" w:rsidR="000310A8" w:rsidRPr="00AF2DEB" w:rsidRDefault="000310A8">
                      <w:pPr>
                        <w:jc w:val="both"/>
                        <w:textDirection w:val="btLr"/>
                        <w:rPr>
                          <w:rFonts w:eastAsia="Arial"/>
                          <w:color w:val="000000"/>
                        </w:rPr>
                      </w:pPr>
                      <w:r w:rsidRPr="00AF2DEB">
                        <w:rPr>
                          <w:rFonts w:eastAsia="Arial"/>
                          <w:b/>
                          <w:bCs/>
                          <w:color w:val="000000"/>
                        </w:rPr>
                        <w:t>Obs</w:t>
                      </w:r>
                      <w:r w:rsidRPr="00AF2DEB">
                        <w:rPr>
                          <w:rFonts w:eastAsia="Arial"/>
                          <w:color w:val="000000"/>
                        </w:rPr>
                        <w:t xml:space="preserve">: A fase recursal abrangerá tanto a fase de habilitação, quando a de propostas! </w:t>
                      </w:r>
                    </w:p>
                    <w:p w14:paraId="450DADBF" w14:textId="77777777" w:rsidR="00E37BDD" w:rsidRDefault="00E37BDD">
                      <w:pPr>
                        <w:textDirection w:val="btLr"/>
                      </w:pPr>
                    </w:p>
                  </w:txbxContent>
                </v:textbox>
              </v:rect>
            </w:pict>
          </mc:Fallback>
        </mc:AlternateContent>
      </w:r>
    </w:p>
    <w:p w14:paraId="3DE18883" w14:textId="59D8193B" w:rsidR="00AF2DEB" w:rsidRPr="003B3B69" w:rsidRDefault="00AF2DEB" w:rsidP="001F13C3">
      <w:pPr>
        <w:jc w:val="both"/>
        <w:rPr>
          <w:rFonts w:ascii="Arial" w:eastAsia="Arial" w:hAnsi="Arial" w:cs="Arial"/>
        </w:rPr>
      </w:pPr>
    </w:p>
    <w:p w14:paraId="5876BB52" w14:textId="5DF5170A" w:rsidR="00AF2DEB" w:rsidRPr="003B3B69" w:rsidRDefault="00AF2DEB" w:rsidP="001F13C3">
      <w:pPr>
        <w:jc w:val="both"/>
        <w:rPr>
          <w:rFonts w:ascii="Arial" w:eastAsia="Arial" w:hAnsi="Arial" w:cs="Arial"/>
        </w:rPr>
      </w:pPr>
    </w:p>
    <w:p w14:paraId="000000FE" w14:textId="29857791" w:rsidR="00E37BDD" w:rsidRPr="003B3B69" w:rsidRDefault="00E37BDD" w:rsidP="001F13C3">
      <w:pPr>
        <w:jc w:val="both"/>
        <w:rPr>
          <w:rFonts w:ascii="Arial" w:eastAsia="Arial" w:hAnsi="Arial" w:cs="Arial"/>
        </w:rPr>
      </w:pPr>
    </w:p>
    <w:p w14:paraId="000000FF" w14:textId="77777777" w:rsidR="00E37BDD" w:rsidRPr="003B3B69" w:rsidRDefault="00E37BDD" w:rsidP="001F13C3">
      <w:pPr>
        <w:jc w:val="both"/>
        <w:rPr>
          <w:rFonts w:ascii="Arial" w:eastAsia="Arial" w:hAnsi="Arial" w:cs="Arial"/>
          <w:b/>
        </w:rPr>
      </w:pPr>
    </w:p>
    <w:p w14:paraId="00000100" w14:textId="77777777" w:rsidR="00E37BDD" w:rsidRPr="003B3B69" w:rsidRDefault="00E37BDD" w:rsidP="001F13C3">
      <w:pPr>
        <w:jc w:val="both"/>
        <w:rPr>
          <w:rFonts w:ascii="Arial" w:eastAsia="Arial" w:hAnsi="Arial" w:cs="Arial"/>
          <w:b/>
        </w:rPr>
      </w:pPr>
    </w:p>
    <w:p w14:paraId="00000102" w14:textId="77777777" w:rsidR="00E37BDD" w:rsidRPr="003B3B69" w:rsidRDefault="00E37BDD" w:rsidP="001F13C3">
      <w:pPr>
        <w:jc w:val="both"/>
        <w:rPr>
          <w:rFonts w:ascii="Arial" w:eastAsia="Arial" w:hAnsi="Arial" w:cs="Arial"/>
          <w:b/>
        </w:rPr>
      </w:pPr>
    </w:p>
    <w:p w14:paraId="00000107" w14:textId="6936B03E" w:rsidR="00E37BDD" w:rsidRPr="003B3B69" w:rsidRDefault="00934802" w:rsidP="001F13C3">
      <w:pPr>
        <w:jc w:val="both"/>
        <w:rPr>
          <w:rFonts w:ascii="Arial" w:eastAsia="Arial" w:hAnsi="Arial" w:cs="Arial"/>
        </w:rPr>
      </w:pPr>
      <w:r w:rsidRPr="003B3B69">
        <w:rPr>
          <w:rFonts w:ascii="Arial" w:eastAsia="Arial" w:hAnsi="Arial" w:cs="Arial"/>
          <w:b/>
        </w:rPr>
        <w:t>13.2 -</w:t>
      </w:r>
      <w:r w:rsidRPr="003B3B69">
        <w:rPr>
          <w:rFonts w:ascii="Arial" w:eastAsia="Arial" w:hAnsi="Arial" w:cs="Arial"/>
        </w:rPr>
        <w:t xml:space="preserve"> A falta de manifestação imediata e motivada da intenção de interpor recurso, no momento da sessão pública deste Pregão, implica decadência desse direito, ficando o Pregoeiro autorizado a adjudicar o objeto à LICITANTE VENCEDORA. </w:t>
      </w:r>
    </w:p>
    <w:p w14:paraId="00000108" w14:textId="7A17AA8D" w:rsidR="00E37BDD" w:rsidRPr="003B3B69" w:rsidRDefault="00934802" w:rsidP="001F13C3">
      <w:pPr>
        <w:jc w:val="both"/>
        <w:rPr>
          <w:rFonts w:ascii="Arial" w:eastAsia="Arial" w:hAnsi="Arial" w:cs="Arial"/>
        </w:rPr>
      </w:pPr>
      <w:r w:rsidRPr="003B3B69">
        <w:rPr>
          <w:rFonts w:ascii="Arial" w:eastAsia="Arial" w:hAnsi="Arial" w:cs="Arial"/>
          <w:b/>
        </w:rPr>
        <w:t>13.3</w:t>
      </w:r>
      <w:r w:rsidRPr="003B3B69">
        <w:rPr>
          <w:rFonts w:ascii="Arial" w:eastAsia="Arial" w:hAnsi="Arial" w:cs="Arial"/>
        </w:rPr>
        <w:t xml:space="preserve"> - Havendo quem se manifeste, caberá ao Pregoeiro verificar a tempestividade e a existência de motivação da intenção de recorrer, para decidir se admite ou não o recurso, fundamentadamente.</w:t>
      </w:r>
    </w:p>
    <w:p w14:paraId="00000109" w14:textId="77777777" w:rsidR="00E37BDD" w:rsidRPr="003B3B69" w:rsidRDefault="00934802" w:rsidP="001F13C3">
      <w:pPr>
        <w:jc w:val="both"/>
        <w:rPr>
          <w:rFonts w:ascii="Arial" w:eastAsia="Arial" w:hAnsi="Arial" w:cs="Arial"/>
        </w:rPr>
      </w:pPr>
      <w:r w:rsidRPr="003B3B69">
        <w:rPr>
          <w:rFonts w:ascii="Arial" w:eastAsia="Arial" w:hAnsi="Arial" w:cs="Arial"/>
          <w:b/>
        </w:rPr>
        <w:t>13.3.1</w:t>
      </w:r>
      <w:r w:rsidRPr="003B3B69">
        <w:rPr>
          <w:rFonts w:ascii="Arial" w:eastAsia="Arial" w:hAnsi="Arial" w:cs="Arial"/>
        </w:rPr>
        <w:t xml:space="preserve"> - Nesse momento o Pregoeiro não adentrará no mérito recursal, mas apenas verificará as condições de admissibilidade do recurso. </w:t>
      </w:r>
    </w:p>
    <w:p w14:paraId="0000010A" w14:textId="77777777" w:rsidR="00E37BDD" w:rsidRPr="003B3B69" w:rsidRDefault="00934802" w:rsidP="001F13C3">
      <w:pPr>
        <w:jc w:val="both"/>
        <w:rPr>
          <w:rFonts w:ascii="Arial" w:eastAsia="Arial" w:hAnsi="Arial" w:cs="Arial"/>
        </w:rPr>
      </w:pPr>
      <w:r w:rsidRPr="003B3B69">
        <w:rPr>
          <w:rFonts w:ascii="Arial" w:eastAsia="Arial" w:hAnsi="Arial" w:cs="Arial"/>
          <w:b/>
        </w:rPr>
        <w:t>13.3.2</w:t>
      </w:r>
      <w:r w:rsidRPr="003B3B69">
        <w:rPr>
          <w:rFonts w:ascii="Arial" w:eastAsia="Arial" w:hAnsi="Arial" w:cs="Arial"/>
        </w:rPr>
        <w:t xml:space="preserve"> - A falta de apresentação das razões de recurso, em campo próprio do sistema, também importará a decadência do direito de recurso e, via de consequência, a adjudicação do objeto da licitação à LICITANTE VENCEDORA. </w:t>
      </w:r>
    </w:p>
    <w:p w14:paraId="0000010B" w14:textId="78F6D243" w:rsidR="00E37BDD" w:rsidRPr="003B3B69" w:rsidRDefault="00934802" w:rsidP="001F13C3">
      <w:pPr>
        <w:jc w:val="both"/>
        <w:rPr>
          <w:rFonts w:ascii="Arial" w:eastAsia="Arial" w:hAnsi="Arial" w:cs="Arial"/>
        </w:rPr>
      </w:pPr>
      <w:r w:rsidRPr="003B3B69">
        <w:rPr>
          <w:rFonts w:ascii="Arial" w:eastAsia="Arial" w:hAnsi="Arial" w:cs="Arial"/>
          <w:b/>
        </w:rPr>
        <w:t>13.4</w:t>
      </w:r>
      <w:r w:rsidRPr="003B3B69">
        <w:rPr>
          <w:rFonts w:ascii="Arial" w:eastAsia="Arial" w:hAnsi="Arial" w:cs="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0C" w14:textId="77777777" w:rsidR="00E37BDD" w:rsidRPr="003B3B69" w:rsidRDefault="00934802" w:rsidP="001F13C3">
      <w:pPr>
        <w:jc w:val="both"/>
        <w:rPr>
          <w:rFonts w:ascii="Arial" w:eastAsia="Arial" w:hAnsi="Arial" w:cs="Arial"/>
        </w:rPr>
      </w:pPr>
      <w:r w:rsidRPr="003B3B69">
        <w:rPr>
          <w:rFonts w:ascii="Arial" w:eastAsia="Arial" w:hAnsi="Arial" w:cs="Arial"/>
          <w:b/>
        </w:rPr>
        <w:t>13.5</w:t>
      </w:r>
      <w:r w:rsidRPr="003B3B69">
        <w:rPr>
          <w:rFonts w:ascii="Arial" w:eastAsia="Arial" w:hAnsi="Arial" w:cs="Arial"/>
        </w:rPr>
        <w:t xml:space="preserve"> - O acolhimento do recurso importará na invalidação apenas dos atos insuscetíveis de aproveitamento.</w:t>
      </w:r>
    </w:p>
    <w:p w14:paraId="13D9D440" w14:textId="77777777" w:rsidR="0095727F" w:rsidRPr="003B3B69" w:rsidRDefault="0095727F" w:rsidP="001F13C3">
      <w:pPr>
        <w:jc w:val="both"/>
        <w:rPr>
          <w:rFonts w:ascii="Arial" w:eastAsia="Arial" w:hAnsi="Arial" w:cs="Arial"/>
        </w:rPr>
      </w:pPr>
    </w:p>
    <w:p w14:paraId="0000010E"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14 – DA ADJUDICAÇÃO E HOMOLOGAÇÃO</w:t>
      </w:r>
      <w:r w:rsidRPr="003B3B69">
        <w:rPr>
          <w:rFonts w:ascii="Arial" w:eastAsia="Arial" w:hAnsi="Arial" w:cs="Arial"/>
          <w:b/>
        </w:rPr>
        <w:t xml:space="preserve"> </w:t>
      </w:r>
    </w:p>
    <w:p w14:paraId="0000010F" w14:textId="77777777" w:rsidR="00E37BDD" w:rsidRPr="003B3B69" w:rsidRDefault="00E37BDD" w:rsidP="001F13C3">
      <w:pPr>
        <w:jc w:val="both"/>
        <w:rPr>
          <w:rFonts w:ascii="Arial" w:eastAsia="Arial" w:hAnsi="Arial" w:cs="Arial"/>
          <w:b/>
        </w:rPr>
      </w:pPr>
    </w:p>
    <w:p w14:paraId="00000110" w14:textId="025CDEE1" w:rsidR="00E37BDD" w:rsidRPr="003B3B69" w:rsidRDefault="00934802" w:rsidP="001F13C3">
      <w:pPr>
        <w:jc w:val="both"/>
        <w:rPr>
          <w:rFonts w:ascii="Arial" w:eastAsia="Arial" w:hAnsi="Arial" w:cs="Arial"/>
        </w:rPr>
      </w:pPr>
      <w:r w:rsidRPr="003B3B69">
        <w:rPr>
          <w:rFonts w:ascii="Arial" w:eastAsia="Arial" w:hAnsi="Arial" w:cs="Arial"/>
          <w:b/>
        </w:rPr>
        <w:lastRenderedPageBreak/>
        <w:t>14.1</w:t>
      </w:r>
      <w:r w:rsidRPr="003B3B69">
        <w:rPr>
          <w:rFonts w:ascii="Arial" w:eastAsia="Arial" w:hAnsi="Arial" w:cs="Arial"/>
        </w:rPr>
        <w:t xml:space="preserve"> - O objeto da licitação será adjudicado ao licitante declarado vencedor, por ato d</w:t>
      </w:r>
      <w:r w:rsidR="00074080" w:rsidRPr="003B3B69">
        <w:rPr>
          <w:rFonts w:ascii="Arial" w:eastAsia="Arial" w:hAnsi="Arial" w:cs="Arial"/>
        </w:rPr>
        <w:t>a</w:t>
      </w:r>
      <w:r w:rsidRPr="003B3B69">
        <w:rPr>
          <w:rFonts w:ascii="Arial" w:eastAsia="Arial" w:hAnsi="Arial" w:cs="Arial"/>
        </w:rPr>
        <w:t xml:space="preserve"> </w:t>
      </w:r>
      <w:r w:rsidR="00074080" w:rsidRPr="003B3B69">
        <w:rPr>
          <w:rFonts w:ascii="Arial" w:eastAsia="Arial" w:hAnsi="Arial" w:cs="Arial"/>
        </w:rPr>
        <w:t>autoridade competente</w:t>
      </w:r>
      <w:r w:rsidRPr="003B3B69">
        <w:rPr>
          <w:rFonts w:ascii="Arial" w:eastAsia="Arial" w:hAnsi="Arial" w:cs="Arial"/>
        </w:rPr>
        <w:t>, caso não haja interposição de recurso, após a regular decisão dos recursos apresentados.</w:t>
      </w:r>
    </w:p>
    <w:p w14:paraId="00000111" w14:textId="1BBED0CC" w:rsidR="00E37BDD" w:rsidRPr="003B3B69" w:rsidRDefault="00934802" w:rsidP="001F13C3">
      <w:pPr>
        <w:jc w:val="both"/>
        <w:rPr>
          <w:rFonts w:ascii="Arial" w:eastAsia="Arial" w:hAnsi="Arial" w:cs="Arial"/>
        </w:rPr>
      </w:pPr>
      <w:r w:rsidRPr="003B3B69">
        <w:rPr>
          <w:rFonts w:ascii="Arial" w:eastAsia="Arial" w:hAnsi="Arial" w:cs="Arial"/>
          <w:b/>
        </w:rPr>
        <w:t>14.2</w:t>
      </w:r>
      <w:r w:rsidRPr="003B3B69">
        <w:rPr>
          <w:rFonts w:ascii="Arial" w:eastAsia="Arial" w:hAnsi="Arial" w:cs="Arial"/>
        </w:rPr>
        <w:t xml:space="preserve"> - Após a fase recursal, constatada a regularidade dos atos praticados, a autoridade competente homologará o procedimento licitatório.</w:t>
      </w:r>
    </w:p>
    <w:p w14:paraId="00000113" w14:textId="77777777" w:rsidR="00E37BDD" w:rsidRPr="003B3B69" w:rsidRDefault="00E37BDD" w:rsidP="001F13C3">
      <w:pPr>
        <w:jc w:val="both"/>
        <w:rPr>
          <w:rFonts w:ascii="Arial" w:eastAsia="Arial" w:hAnsi="Arial" w:cs="Arial"/>
        </w:rPr>
      </w:pPr>
    </w:p>
    <w:p w14:paraId="00000114" w14:textId="20970F98" w:rsidR="00E37BDD" w:rsidRPr="003B3B69" w:rsidRDefault="00934802" w:rsidP="007629B3">
      <w:pPr>
        <w:shd w:val="clear" w:color="auto" w:fill="D9D9D9" w:themeFill="background1" w:themeFillShade="D9"/>
        <w:jc w:val="both"/>
        <w:rPr>
          <w:rFonts w:ascii="Arial" w:eastAsia="Arial" w:hAnsi="Arial" w:cs="Arial"/>
          <w:b/>
        </w:rPr>
      </w:pPr>
      <w:r w:rsidRPr="003B3B69">
        <w:rPr>
          <w:rFonts w:ascii="Arial" w:eastAsia="Arial" w:hAnsi="Arial" w:cs="Arial"/>
          <w:b/>
          <w:highlight w:val="lightGray"/>
        </w:rPr>
        <w:t>15 – DAS CONDIÇÕES PARA ASSINATURA DO CONTRAT</w:t>
      </w:r>
      <w:sdt>
        <w:sdtPr>
          <w:rPr>
            <w:rFonts w:ascii="Arial" w:hAnsi="Arial" w:cs="Arial"/>
          </w:rPr>
          <w:tag w:val="goog_rdk_13"/>
          <w:id w:val="1906182896"/>
        </w:sdtPr>
        <w:sdtContent/>
      </w:sdt>
      <w:r w:rsidR="005C3B2D" w:rsidRPr="003B3B69">
        <w:rPr>
          <w:rFonts w:ascii="Arial" w:eastAsia="Arial" w:hAnsi="Arial" w:cs="Arial"/>
          <w:b/>
        </w:rPr>
        <w:t>O</w:t>
      </w:r>
    </w:p>
    <w:p w14:paraId="00000115" w14:textId="77777777" w:rsidR="00E37BDD" w:rsidRPr="003B3B69" w:rsidRDefault="00E37BDD" w:rsidP="001F13C3">
      <w:pPr>
        <w:jc w:val="both"/>
        <w:rPr>
          <w:rFonts w:ascii="Arial" w:eastAsia="Arial" w:hAnsi="Arial" w:cs="Arial"/>
          <w:b/>
        </w:rPr>
      </w:pPr>
    </w:p>
    <w:p w14:paraId="00000116" w14:textId="77777777" w:rsidR="00E37BDD" w:rsidRPr="003B3B69" w:rsidRDefault="00934802" w:rsidP="001F13C3">
      <w:pPr>
        <w:jc w:val="both"/>
        <w:rPr>
          <w:rFonts w:ascii="Arial" w:eastAsia="Arial" w:hAnsi="Arial" w:cs="Arial"/>
        </w:rPr>
      </w:pPr>
      <w:r w:rsidRPr="003B3B69">
        <w:rPr>
          <w:rFonts w:ascii="Arial" w:eastAsia="Arial" w:hAnsi="Arial" w:cs="Arial"/>
          <w:b/>
        </w:rPr>
        <w:t>15.1</w:t>
      </w:r>
      <w:r w:rsidRPr="003B3B69">
        <w:rPr>
          <w:rFonts w:ascii="Arial" w:eastAsia="Arial" w:hAnsi="Arial" w:cs="Arial"/>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00000117" w14:textId="77777777" w:rsidR="00E37BDD" w:rsidRPr="003B3B69" w:rsidRDefault="00934802" w:rsidP="001F13C3">
      <w:pPr>
        <w:jc w:val="both"/>
        <w:rPr>
          <w:rFonts w:ascii="Arial" w:eastAsia="Arial" w:hAnsi="Arial" w:cs="Arial"/>
        </w:rPr>
      </w:pPr>
      <w:r w:rsidRPr="003B3B69">
        <w:rPr>
          <w:rFonts w:ascii="Arial" w:eastAsia="Arial" w:hAnsi="Arial" w:cs="Arial"/>
          <w:b/>
        </w:rPr>
        <w:t>15.2</w:t>
      </w:r>
      <w:r w:rsidRPr="003B3B69">
        <w:rPr>
          <w:rFonts w:ascii="Arial" w:eastAsia="Arial" w:hAnsi="Arial" w:cs="Arial"/>
        </w:rPr>
        <w:t xml:space="preserve"> - O subitem acima deverá ser desconsiderado caso seja outra a decisão da autoridade competente que não a homologação do processo licitatório ou outra for sua decisão.</w:t>
      </w:r>
    </w:p>
    <w:p w14:paraId="00000118" w14:textId="77777777" w:rsidR="00E37BDD" w:rsidRPr="003B3B69" w:rsidRDefault="00934802" w:rsidP="001F13C3">
      <w:pPr>
        <w:jc w:val="both"/>
        <w:rPr>
          <w:rFonts w:ascii="Arial" w:eastAsia="Arial" w:hAnsi="Arial" w:cs="Arial"/>
        </w:rPr>
      </w:pPr>
      <w:r w:rsidRPr="003B3B69">
        <w:rPr>
          <w:rFonts w:ascii="Arial" w:eastAsia="Arial" w:hAnsi="Arial" w:cs="Arial"/>
          <w:b/>
        </w:rPr>
        <w:t>15.3</w:t>
      </w:r>
      <w:r w:rsidRPr="003B3B69">
        <w:rPr>
          <w:rFonts w:ascii="Arial" w:eastAsia="Arial" w:hAnsi="Arial" w:cs="Arial"/>
        </w:rPr>
        <w:t xml:space="preserve"> - Caso a licitante vencedora não atenda ao prazo previsto no item 15.1, ensejará a aplicação das sanções estabelecidas no item sanções administrativas deste instrumento, reservando-se o </w:t>
      </w:r>
      <w:r w:rsidRPr="003B3B69">
        <w:rPr>
          <w:rFonts w:ascii="Arial" w:eastAsia="Arial" w:hAnsi="Arial" w:cs="Arial"/>
          <w:b/>
        </w:rPr>
        <w:t>CONTRATANTE</w:t>
      </w:r>
      <w:r w:rsidRPr="003B3B69">
        <w:rPr>
          <w:rFonts w:ascii="Arial" w:eastAsia="Arial" w:hAnsi="Arial" w:cs="Arial"/>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1A" w14:textId="77777777" w:rsidR="00E37BDD" w:rsidRPr="003B3B69" w:rsidRDefault="00E37BDD" w:rsidP="001F13C3">
      <w:pPr>
        <w:jc w:val="both"/>
        <w:rPr>
          <w:rFonts w:ascii="Arial" w:eastAsia="Arial" w:hAnsi="Arial" w:cs="Arial"/>
        </w:rPr>
      </w:pPr>
    </w:p>
    <w:p w14:paraId="0000011B"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16 – DO PRAZO PARA VIGÊNCIA DO CONTRATO</w:t>
      </w:r>
      <w:r w:rsidRPr="003B3B69">
        <w:rPr>
          <w:rFonts w:ascii="Arial" w:eastAsia="Arial" w:hAnsi="Arial" w:cs="Arial"/>
          <w:b/>
        </w:rPr>
        <w:t xml:space="preserve"> </w:t>
      </w:r>
    </w:p>
    <w:p w14:paraId="0000011C" w14:textId="77777777" w:rsidR="00E37BDD" w:rsidRPr="003B3B69" w:rsidRDefault="00E37BDD" w:rsidP="001F13C3">
      <w:pPr>
        <w:jc w:val="both"/>
        <w:rPr>
          <w:rFonts w:ascii="Arial" w:eastAsia="Arial" w:hAnsi="Arial" w:cs="Arial"/>
          <w:b/>
        </w:rPr>
      </w:pPr>
    </w:p>
    <w:p w14:paraId="0000011D" w14:textId="77777777" w:rsidR="00E37BDD" w:rsidRPr="003B3B69" w:rsidRDefault="00934802" w:rsidP="001F13C3">
      <w:pPr>
        <w:jc w:val="both"/>
        <w:rPr>
          <w:rFonts w:ascii="Arial" w:eastAsia="Arial" w:hAnsi="Arial" w:cs="Arial"/>
        </w:rPr>
      </w:pPr>
      <w:r w:rsidRPr="003B3B69">
        <w:rPr>
          <w:rFonts w:ascii="Arial" w:eastAsia="Arial" w:hAnsi="Arial" w:cs="Arial"/>
          <w:b/>
        </w:rPr>
        <w:t>16.</w:t>
      </w:r>
      <w:r w:rsidRPr="003B3B69">
        <w:rPr>
          <w:rFonts w:ascii="Arial" w:eastAsia="Arial" w:hAnsi="Arial" w:cs="Arial"/>
        </w:rPr>
        <w:t xml:space="preserve"> - O contrato decorrente deste edital possuirá prazo e regras conforme especificado na minuta contratual.</w:t>
      </w:r>
    </w:p>
    <w:p w14:paraId="0000011E" w14:textId="77777777" w:rsidR="00E37BDD" w:rsidRPr="003B3B69" w:rsidRDefault="00E37BDD" w:rsidP="001F13C3">
      <w:pPr>
        <w:jc w:val="both"/>
        <w:rPr>
          <w:rFonts w:ascii="Arial" w:eastAsia="Arial" w:hAnsi="Arial" w:cs="Arial"/>
        </w:rPr>
      </w:pPr>
    </w:p>
    <w:p w14:paraId="0000011F" w14:textId="2FF69D64" w:rsidR="00E37BDD" w:rsidRPr="003B3B69" w:rsidRDefault="00934802" w:rsidP="001F13C3">
      <w:pPr>
        <w:jc w:val="both"/>
        <w:rPr>
          <w:rFonts w:ascii="Arial" w:eastAsia="Arial" w:hAnsi="Arial" w:cs="Arial"/>
        </w:rPr>
      </w:pPr>
      <w:r w:rsidRPr="003B3B69">
        <w:rPr>
          <w:rFonts w:ascii="Arial" w:eastAsia="Arial" w:hAnsi="Arial" w:cs="Arial"/>
          <w:b/>
        </w:rPr>
        <w:t>16.</w:t>
      </w:r>
      <w:r w:rsidR="00FF004F" w:rsidRPr="003B3B69">
        <w:rPr>
          <w:rFonts w:ascii="Arial" w:eastAsia="Arial" w:hAnsi="Arial" w:cs="Arial"/>
          <w:b/>
        </w:rPr>
        <w:t>1</w:t>
      </w:r>
      <w:r w:rsidRPr="003B3B69">
        <w:rPr>
          <w:rFonts w:ascii="Arial" w:eastAsia="Arial" w:hAnsi="Arial" w:cs="Arial"/>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20" w14:textId="77777777" w:rsidR="00E37BDD" w:rsidRPr="003B3B69" w:rsidRDefault="00E37BDD" w:rsidP="001F13C3">
      <w:pPr>
        <w:jc w:val="both"/>
        <w:rPr>
          <w:rFonts w:ascii="Arial" w:eastAsia="Arial" w:hAnsi="Arial" w:cs="Arial"/>
        </w:rPr>
      </w:pPr>
    </w:p>
    <w:p w14:paraId="00000121"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17 - DAS OBRIGAÇÕES DA CONTRATADA</w:t>
      </w:r>
    </w:p>
    <w:p w14:paraId="00000122" w14:textId="77777777" w:rsidR="00E37BDD" w:rsidRPr="003B3B69" w:rsidRDefault="00E37BDD" w:rsidP="001F13C3">
      <w:pPr>
        <w:jc w:val="both"/>
        <w:rPr>
          <w:rFonts w:ascii="Arial" w:eastAsia="Arial" w:hAnsi="Arial" w:cs="Arial"/>
          <w:b/>
        </w:rPr>
      </w:pPr>
    </w:p>
    <w:p w14:paraId="00000123" w14:textId="77777777" w:rsidR="00E37BDD" w:rsidRPr="003B3B69" w:rsidRDefault="00934802" w:rsidP="001F13C3">
      <w:pPr>
        <w:jc w:val="both"/>
        <w:rPr>
          <w:rFonts w:ascii="Arial" w:eastAsia="Arial" w:hAnsi="Arial" w:cs="Arial"/>
        </w:rPr>
      </w:pPr>
      <w:r w:rsidRPr="003B3B69">
        <w:rPr>
          <w:rFonts w:ascii="Arial" w:eastAsia="Arial" w:hAnsi="Arial" w:cs="Arial"/>
          <w:b/>
        </w:rPr>
        <w:t>17.1</w:t>
      </w:r>
      <w:r w:rsidRPr="003B3B69">
        <w:rPr>
          <w:rFonts w:ascii="Arial" w:eastAsia="Arial" w:hAnsi="Arial" w:cs="Arial"/>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E37BDD" w:rsidRPr="003B3B69" w14:paraId="701E36F4" w14:textId="77777777" w:rsidTr="00FD5FD3">
        <w:trPr>
          <w:trHeight w:val="920"/>
        </w:trPr>
        <w:tc>
          <w:tcPr>
            <w:tcW w:w="9513"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00000124" w14:textId="77777777" w:rsidR="00E37BDD" w:rsidRPr="003B3B69" w:rsidRDefault="00934802" w:rsidP="001F13C3">
            <w:pPr>
              <w:tabs>
                <w:tab w:val="left" w:pos="709"/>
                <w:tab w:val="left" w:pos="900"/>
                <w:tab w:val="left" w:pos="1080"/>
              </w:tabs>
              <w:jc w:val="both"/>
              <w:rPr>
                <w:rFonts w:ascii="Arial" w:eastAsia="Arial" w:hAnsi="Arial" w:cs="Arial"/>
              </w:rPr>
            </w:pPr>
            <w:r w:rsidRPr="003B3B69">
              <w:rPr>
                <w:rFonts w:ascii="Arial" w:eastAsia="Arial" w:hAnsi="Arial" w:cs="Arial"/>
                <w:b/>
              </w:rPr>
              <w:t>17.1.1 -</w:t>
            </w:r>
            <w:r w:rsidRPr="003B3B69">
              <w:rPr>
                <w:rFonts w:ascii="Arial" w:eastAsia="Arial" w:hAnsi="Arial" w:cs="Arial"/>
              </w:rPr>
              <w:t xml:space="preserve"> </w:t>
            </w:r>
            <w:r w:rsidRPr="003B3B69">
              <w:rPr>
                <w:rFonts w:ascii="Arial" w:eastAsia="Arial" w:hAnsi="Arial" w:cs="Arial"/>
                <w:b/>
              </w:rPr>
              <w:t>E-MAIL INSTITUCIONAL</w:t>
            </w:r>
            <w:r w:rsidRPr="003B3B69">
              <w:rPr>
                <w:rFonts w:ascii="Arial" w:eastAsia="Arial" w:hAnsi="Arial" w:cs="Arial"/>
              </w:rPr>
              <w:t xml:space="preserve">: É dever empresa vencedora/contratada manter durante o período de vigência do contrato/serviço, e-mail institucional, oficial, atualizado, vigente e operacional, para executar os contatos oficiais com o </w:t>
            </w:r>
            <w:r w:rsidRPr="003B3B69">
              <w:rPr>
                <w:rFonts w:ascii="Arial" w:eastAsia="Arial" w:hAnsi="Arial" w:cs="Arial"/>
                <w:b/>
              </w:rPr>
              <w:t>CONTRATANTE</w:t>
            </w:r>
            <w:r w:rsidRPr="003B3B69">
              <w:rPr>
                <w:rFonts w:ascii="Arial" w:eastAsia="Arial" w:hAnsi="Arial" w:cs="Arial"/>
              </w:rPr>
              <w:t>, para realização de contratos, adendos, renovações, notificações, ofícios e todos demais atos administrativos.</w:t>
            </w:r>
          </w:p>
        </w:tc>
      </w:tr>
    </w:tbl>
    <w:p w14:paraId="00000125" w14:textId="27154507" w:rsidR="00E37BDD" w:rsidRPr="003B3B69" w:rsidRDefault="00934802" w:rsidP="001F13C3">
      <w:pPr>
        <w:jc w:val="both"/>
        <w:rPr>
          <w:rFonts w:ascii="Arial" w:eastAsia="Arial" w:hAnsi="Arial" w:cs="Arial"/>
        </w:rPr>
      </w:pPr>
      <w:r w:rsidRPr="003B3B69">
        <w:rPr>
          <w:rFonts w:ascii="Arial" w:eastAsia="Arial" w:hAnsi="Arial" w:cs="Arial"/>
          <w:b/>
        </w:rPr>
        <w:t>17.1.2</w:t>
      </w:r>
      <w:r w:rsidRPr="003B3B69">
        <w:rPr>
          <w:rFonts w:ascii="Arial" w:eastAsia="Arial" w:hAnsi="Arial" w:cs="Arial"/>
        </w:rPr>
        <w:t xml:space="preserve"> - Assinar </w:t>
      </w:r>
      <w:r w:rsidR="00AD5BC1" w:rsidRPr="003B3B69">
        <w:rPr>
          <w:rFonts w:ascii="Arial" w:eastAsia="Arial" w:hAnsi="Arial" w:cs="Arial"/>
        </w:rPr>
        <w:t>o contrato</w:t>
      </w:r>
      <w:r w:rsidRPr="003B3B69">
        <w:rPr>
          <w:rFonts w:ascii="Arial" w:eastAsia="Arial" w:hAnsi="Arial" w:cs="Arial"/>
        </w:rPr>
        <w:t xml:space="preserve"> no prazo estabelecido no item </w:t>
      </w:r>
      <w:sdt>
        <w:sdtPr>
          <w:rPr>
            <w:rFonts w:ascii="Arial" w:hAnsi="Arial" w:cs="Arial"/>
          </w:rPr>
          <w:tag w:val="goog_rdk_14"/>
          <w:id w:val="-1537350116"/>
        </w:sdtPr>
        <w:sdtContent/>
      </w:sdt>
      <w:r w:rsidRPr="003B3B69">
        <w:rPr>
          <w:rFonts w:ascii="Arial" w:eastAsia="Arial" w:hAnsi="Arial" w:cs="Arial"/>
          <w:b/>
        </w:rPr>
        <w:t>D</w:t>
      </w:r>
      <w:r w:rsidR="00AD5BC1" w:rsidRPr="003B3B69">
        <w:rPr>
          <w:rFonts w:ascii="Arial" w:eastAsia="Arial" w:hAnsi="Arial" w:cs="Arial"/>
          <w:b/>
        </w:rPr>
        <w:t xml:space="preserve">AS </w:t>
      </w:r>
      <w:r w:rsidRPr="003B3B69">
        <w:rPr>
          <w:rFonts w:ascii="Arial" w:eastAsia="Arial" w:hAnsi="Arial" w:cs="Arial"/>
          <w:b/>
        </w:rPr>
        <w:t xml:space="preserve">CONDIÇÕES PARA ASSINATURA </w:t>
      </w:r>
      <w:r w:rsidR="00AD5BC1" w:rsidRPr="003B3B69">
        <w:rPr>
          <w:rFonts w:ascii="Arial" w:eastAsia="Arial" w:hAnsi="Arial" w:cs="Arial"/>
          <w:b/>
        </w:rPr>
        <w:t>DO CONTRATO</w:t>
      </w:r>
      <w:r w:rsidRPr="003B3B69">
        <w:rPr>
          <w:rFonts w:ascii="Arial" w:eastAsia="Arial" w:hAnsi="Arial" w:cs="Arial"/>
        </w:rPr>
        <w:t>.</w:t>
      </w:r>
    </w:p>
    <w:p w14:paraId="5EDC4834" w14:textId="77777777" w:rsidR="00AD5BC1" w:rsidRPr="003B3B69" w:rsidRDefault="00934802" w:rsidP="001F13C3">
      <w:pPr>
        <w:jc w:val="both"/>
        <w:rPr>
          <w:rFonts w:ascii="Arial" w:eastAsia="Arial" w:hAnsi="Arial" w:cs="Arial"/>
        </w:rPr>
      </w:pPr>
      <w:r w:rsidRPr="003B3B69">
        <w:rPr>
          <w:rFonts w:ascii="Arial" w:eastAsia="Arial" w:hAnsi="Arial" w:cs="Arial"/>
          <w:b/>
        </w:rPr>
        <w:t>17.1.3</w:t>
      </w:r>
      <w:r w:rsidRPr="003B3B69">
        <w:rPr>
          <w:rFonts w:ascii="Arial" w:eastAsia="Arial" w:hAnsi="Arial" w:cs="Arial"/>
        </w:rPr>
        <w:t xml:space="preserve"> </w:t>
      </w:r>
      <w:r w:rsidR="00AD5BC1" w:rsidRPr="003B3B69">
        <w:rPr>
          <w:rFonts w:ascii="Arial" w:eastAsia="Arial" w:hAnsi="Arial" w:cs="Arial"/>
        </w:rPr>
        <w:t>– Executar o contrato no melhor padrão de qualidade e executar a PRESTAÇÃO DE SERVIÇOS através de pessoas idôneas, assumindo total responsabilidade por quaisquer danos ou faltas que a mesma venha cometer no desempenho de suas funções.</w:t>
      </w:r>
    </w:p>
    <w:p w14:paraId="0DF0CA9C" w14:textId="1583989F" w:rsidR="00AD5BC1" w:rsidRPr="003B3B69" w:rsidRDefault="00AD5BC1" w:rsidP="001F13C3">
      <w:pPr>
        <w:jc w:val="both"/>
        <w:rPr>
          <w:rFonts w:ascii="Arial" w:eastAsia="Arial" w:hAnsi="Arial" w:cs="Arial"/>
        </w:rPr>
      </w:pPr>
      <w:r w:rsidRPr="003B3B69">
        <w:rPr>
          <w:rFonts w:ascii="Arial" w:eastAsia="Arial" w:hAnsi="Arial" w:cs="Arial"/>
          <w:b/>
          <w:bCs/>
        </w:rPr>
        <w:t>17.1.4</w:t>
      </w:r>
      <w:r w:rsidRPr="003B3B69">
        <w:rPr>
          <w:rFonts w:ascii="Arial" w:eastAsia="Arial" w:hAnsi="Arial" w:cs="Arial"/>
        </w:rPr>
        <w:t xml:space="preserve"> Prestar os esclarecimentos solicitados.</w:t>
      </w:r>
    </w:p>
    <w:p w14:paraId="7C45F834" w14:textId="437B2875" w:rsidR="00AD5BC1" w:rsidRPr="003B3B69" w:rsidRDefault="00AD5BC1" w:rsidP="001F13C3">
      <w:pPr>
        <w:jc w:val="both"/>
        <w:rPr>
          <w:rFonts w:ascii="Arial" w:eastAsia="Arial" w:hAnsi="Arial" w:cs="Arial"/>
        </w:rPr>
      </w:pPr>
      <w:r w:rsidRPr="003B3B69">
        <w:rPr>
          <w:rFonts w:ascii="Arial" w:eastAsia="Arial" w:hAnsi="Arial" w:cs="Arial"/>
          <w:b/>
          <w:bCs/>
        </w:rPr>
        <w:lastRenderedPageBreak/>
        <w:t>17.1.5</w:t>
      </w:r>
      <w:r w:rsidRPr="003B3B69">
        <w:rPr>
          <w:rFonts w:ascii="Arial" w:eastAsia="Arial" w:hAnsi="Arial" w:cs="Arial"/>
        </w:rPr>
        <w:t xml:space="preserve"> Permitir e facilitar à Fiscalização da Administração, inspeção da PRESTAÇÃO DE SERVIÇOS a serem entregues, prestando todas as informações solicitadas pela Administração.</w:t>
      </w:r>
    </w:p>
    <w:p w14:paraId="6A238046" w14:textId="65C195AD" w:rsidR="00AD5BC1" w:rsidRPr="003B3B69" w:rsidRDefault="00AD5BC1" w:rsidP="001F13C3">
      <w:pPr>
        <w:jc w:val="both"/>
        <w:rPr>
          <w:rFonts w:ascii="Arial" w:eastAsia="Arial" w:hAnsi="Arial" w:cs="Arial"/>
        </w:rPr>
      </w:pPr>
      <w:r w:rsidRPr="003B3B69">
        <w:rPr>
          <w:rFonts w:ascii="Arial" w:eastAsia="Arial" w:hAnsi="Arial" w:cs="Arial"/>
          <w:b/>
          <w:bCs/>
        </w:rPr>
        <w:t>17.1.6</w:t>
      </w:r>
      <w:r w:rsidRPr="003B3B69">
        <w:rPr>
          <w:rFonts w:ascii="Arial" w:eastAsia="Arial" w:hAnsi="Arial" w:cs="Arial"/>
        </w:rPr>
        <w:t xml:space="preserve"> Informar à Fiscalização da Administração a ocorrência de quaisquer atos, fatos ou circunstâncias que possam atrasar ou impedir a PRESTAÇÃO DE SERVIÇOS no prazo requisitado pela Administração e estabelecido pelo contrato, sugerindo as medidas para corrigir a situação.</w:t>
      </w:r>
    </w:p>
    <w:p w14:paraId="34B315FD" w14:textId="1624E321" w:rsidR="00AD5BC1" w:rsidRPr="003B3B69" w:rsidRDefault="00AD5BC1" w:rsidP="001F13C3">
      <w:pPr>
        <w:jc w:val="both"/>
        <w:rPr>
          <w:rFonts w:ascii="Arial" w:eastAsia="Arial" w:hAnsi="Arial" w:cs="Arial"/>
        </w:rPr>
      </w:pPr>
      <w:r w:rsidRPr="003B3B69">
        <w:rPr>
          <w:rFonts w:ascii="Arial" w:eastAsia="Arial" w:hAnsi="Arial" w:cs="Arial"/>
          <w:b/>
          <w:bCs/>
        </w:rPr>
        <w:t>17.1.7</w:t>
      </w:r>
      <w:r w:rsidRPr="003B3B69">
        <w:rPr>
          <w:rFonts w:ascii="Arial" w:eastAsia="Arial" w:hAnsi="Arial" w:cs="Arial"/>
        </w:rPr>
        <w:t xml:space="preserve"> Responsabilizar-se pelo pagamento de encargos fiscais, tributários, previdenciários e trabalhistas, resultantes do cumprimento deste instrumento.</w:t>
      </w:r>
    </w:p>
    <w:p w14:paraId="1C70CF83" w14:textId="3E73633D" w:rsidR="00AD5BC1" w:rsidRPr="003B3B69" w:rsidRDefault="00AD5BC1" w:rsidP="001F13C3">
      <w:pPr>
        <w:jc w:val="both"/>
        <w:rPr>
          <w:rFonts w:ascii="Arial" w:eastAsia="Arial" w:hAnsi="Arial" w:cs="Arial"/>
        </w:rPr>
      </w:pPr>
      <w:r w:rsidRPr="003B3B69">
        <w:rPr>
          <w:rFonts w:ascii="Arial" w:eastAsia="Arial" w:hAnsi="Arial" w:cs="Arial"/>
          <w:b/>
          <w:bCs/>
        </w:rPr>
        <w:t>17.1.8</w:t>
      </w:r>
      <w:r w:rsidRPr="003B3B69">
        <w:rPr>
          <w:rFonts w:ascii="Arial" w:eastAsia="Arial" w:hAnsi="Arial" w:cs="Arial"/>
        </w:rPr>
        <w:t xml:space="preserve"> Realizar a PRESTAÇÃO DE SERVIÇO no endereço indicado, conforme os prazos estabelecidos, visando assegurar o seu pleno uso, sob pena de aplicação das sanções previstas neste instrumento. </w:t>
      </w:r>
    </w:p>
    <w:p w14:paraId="2EB83177" w14:textId="5193DF4A" w:rsidR="00AD5BC1" w:rsidRPr="003B3B69" w:rsidRDefault="00AD5BC1" w:rsidP="001F13C3">
      <w:pPr>
        <w:jc w:val="both"/>
        <w:rPr>
          <w:rFonts w:ascii="Arial" w:eastAsia="Arial" w:hAnsi="Arial" w:cs="Arial"/>
        </w:rPr>
      </w:pPr>
      <w:r w:rsidRPr="003B3B69">
        <w:rPr>
          <w:rFonts w:ascii="Arial" w:eastAsia="Arial" w:hAnsi="Arial" w:cs="Arial"/>
          <w:b/>
          <w:bCs/>
        </w:rPr>
        <w:t>17.1.9</w:t>
      </w:r>
      <w:r w:rsidRPr="003B3B69">
        <w:rPr>
          <w:rFonts w:ascii="Arial" w:eastAsia="Arial" w:hAnsi="Arial" w:cs="Arial"/>
        </w:rPr>
        <w:t xml:space="preserve"> Executar a PRESTAÇÃO DE SERVIÇO conforme solicitação da </w:t>
      </w:r>
      <w:r w:rsidR="00433099">
        <w:rPr>
          <w:rFonts w:ascii="Arial" w:eastAsia="Arial" w:hAnsi="Arial" w:cs="Arial"/>
          <w:bCs/>
        </w:rPr>
        <w:t>SECRETARIA MUNICIPAL DE SAÚDE</w:t>
      </w:r>
      <w:r w:rsidRPr="003B3B69">
        <w:rPr>
          <w:rFonts w:ascii="Arial" w:eastAsia="Arial" w:hAnsi="Arial" w:cs="Arial"/>
        </w:rPr>
        <w:t xml:space="preserve"> responsável por gerir o CONTRATO, em sua totalidade, condições normais, na melhor técnica, obedecendo rigorosamente às normas de segurança pertinentes.</w:t>
      </w:r>
    </w:p>
    <w:p w14:paraId="05C0A7BF" w14:textId="732FE5A3" w:rsidR="00AD5BC1" w:rsidRPr="003B3B69" w:rsidRDefault="00AD5BC1" w:rsidP="001F13C3">
      <w:pPr>
        <w:jc w:val="both"/>
        <w:rPr>
          <w:rFonts w:ascii="Arial" w:eastAsia="Arial" w:hAnsi="Arial" w:cs="Arial"/>
        </w:rPr>
      </w:pPr>
      <w:r w:rsidRPr="003B3B69">
        <w:rPr>
          <w:rFonts w:ascii="Arial" w:eastAsia="Arial" w:hAnsi="Arial" w:cs="Arial"/>
          <w:b/>
          <w:bCs/>
        </w:rPr>
        <w:t>17.1.10</w:t>
      </w:r>
      <w:r w:rsidR="00D61EFD" w:rsidRPr="003B3B69">
        <w:rPr>
          <w:rFonts w:ascii="Arial" w:eastAsia="Arial" w:hAnsi="Arial" w:cs="Arial"/>
        </w:rPr>
        <w:t xml:space="preserve"> </w:t>
      </w:r>
      <w:r w:rsidRPr="003B3B69">
        <w:rPr>
          <w:rFonts w:ascii="Arial" w:eastAsia="Arial" w:hAnsi="Arial" w:cs="Arial"/>
        </w:rPr>
        <w:t>Atender prontamente às reclamações da Administração, bem como reparar, corrigir, remover ou substituir, às suas expensas, no todo ou em parte, o objeto do CONTRATO em que se verifiquem vícios, defeitos ou incorreções resultantes da PRESTAÇÃO DE SERVIÇO</w:t>
      </w:r>
      <w:r w:rsidR="00543D3F" w:rsidRPr="003B3B69">
        <w:rPr>
          <w:rFonts w:ascii="Arial" w:eastAsia="Arial" w:hAnsi="Arial" w:cs="Arial"/>
        </w:rPr>
        <w:t>.</w:t>
      </w:r>
    </w:p>
    <w:p w14:paraId="256C6962" w14:textId="207452B7" w:rsidR="00AD5BC1" w:rsidRPr="003B3B69" w:rsidRDefault="00AD5BC1" w:rsidP="001F13C3">
      <w:pPr>
        <w:jc w:val="both"/>
        <w:rPr>
          <w:rFonts w:ascii="Arial" w:eastAsia="Arial" w:hAnsi="Arial" w:cs="Arial"/>
        </w:rPr>
      </w:pPr>
      <w:r w:rsidRPr="003B3B69">
        <w:rPr>
          <w:rFonts w:ascii="Arial" w:eastAsia="Arial" w:hAnsi="Arial" w:cs="Arial"/>
          <w:b/>
          <w:bCs/>
        </w:rPr>
        <w:t>17.1.11</w:t>
      </w:r>
      <w:r w:rsidRPr="003B3B69">
        <w:rPr>
          <w:rFonts w:ascii="Arial" w:eastAsia="Arial" w:hAnsi="Arial" w:cs="Arial"/>
        </w:rPr>
        <w:t xml:space="preserve"> Designar um representante para acompanhar a execução do CONTRATO.</w:t>
      </w:r>
    </w:p>
    <w:p w14:paraId="5E87D5A2" w14:textId="1E19AB32" w:rsidR="00AD5BC1" w:rsidRPr="003B3B69" w:rsidRDefault="00AD5BC1" w:rsidP="001F13C3">
      <w:pPr>
        <w:jc w:val="both"/>
        <w:rPr>
          <w:rFonts w:ascii="Arial" w:eastAsia="Arial" w:hAnsi="Arial" w:cs="Arial"/>
        </w:rPr>
      </w:pPr>
      <w:r w:rsidRPr="003B3B69">
        <w:rPr>
          <w:rFonts w:ascii="Arial" w:eastAsia="Arial" w:hAnsi="Arial" w:cs="Arial"/>
          <w:b/>
          <w:bCs/>
        </w:rPr>
        <w:t>17.1.12</w:t>
      </w:r>
      <w:r w:rsidRPr="003B3B69">
        <w:rPr>
          <w:rFonts w:ascii="Arial" w:eastAsia="Arial" w:hAnsi="Arial" w:cs="Arial"/>
        </w:rPr>
        <w:t xml:space="preserve"> Responsabilizar-se pela qualidade dos SERVIÇOS entregues, substituindo, imediatamente, aqueles que apresentarem qualquer categoria de vício ou imperfeição, ou não se adequarem às especificações, parte integrante deste Termo, sob pena de aplicação das sanções cabíveis, inclusive rescisão do CONTRATO. </w:t>
      </w:r>
    </w:p>
    <w:p w14:paraId="7DC26129" w14:textId="561B65F2" w:rsidR="00AD5BC1" w:rsidRPr="003B3B69" w:rsidRDefault="00AD5BC1" w:rsidP="001F13C3">
      <w:pPr>
        <w:jc w:val="both"/>
        <w:rPr>
          <w:rFonts w:ascii="Arial" w:eastAsia="Arial" w:hAnsi="Arial" w:cs="Arial"/>
        </w:rPr>
      </w:pPr>
      <w:r w:rsidRPr="003B3B69">
        <w:rPr>
          <w:rFonts w:ascii="Arial" w:eastAsia="Arial" w:hAnsi="Arial" w:cs="Arial"/>
          <w:b/>
          <w:bCs/>
        </w:rPr>
        <w:t>17.1.13</w:t>
      </w:r>
      <w:r w:rsidRPr="003B3B69">
        <w:rPr>
          <w:rFonts w:ascii="Arial" w:eastAsia="Arial" w:hAnsi="Arial" w:cs="Arial"/>
        </w:rPr>
        <w:t xml:space="preserve"> Providenciar, imediatamente, a correção das deficiências apontadas pela Prefeitura Municipal de </w:t>
      </w:r>
      <w:proofErr w:type="spellStart"/>
      <w:r w:rsidR="007629B3" w:rsidRPr="003B3B69">
        <w:rPr>
          <w:rFonts w:ascii="Arial" w:eastAsia="Arial" w:hAnsi="Arial" w:cs="Arial"/>
        </w:rPr>
        <w:t>Juvenília</w:t>
      </w:r>
      <w:proofErr w:type="spellEnd"/>
      <w:r w:rsidRPr="003B3B69">
        <w:rPr>
          <w:rFonts w:ascii="Arial" w:eastAsia="Arial" w:hAnsi="Arial" w:cs="Arial"/>
        </w:rPr>
        <w:t xml:space="preserve">, com respeito à execução deste CONTRATO. </w:t>
      </w:r>
    </w:p>
    <w:p w14:paraId="6E8D1ADF" w14:textId="1FD30EA3" w:rsidR="00AD5BC1" w:rsidRPr="003B3B69" w:rsidRDefault="00AD5BC1" w:rsidP="001F13C3">
      <w:pPr>
        <w:jc w:val="both"/>
        <w:rPr>
          <w:rFonts w:ascii="Arial" w:eastAsia="Arial" w:hAnsi="Arial" w:cs="Arial"/>
        </w:rPr>
      </w:pPr>
      <w:r w:rsidRPr="003B3B69">
        <w:rPr>
          <w:rFonts w:ascii="Arial" w:eastAsia="Arial" w:hAnsi="Arial" w:cs="Arial"/>
          <w:b/>
          <w:bCs/>
        </w:rPr>
        <w:t>17.1.14</w:t>
      </w:r>
      <w:r w:rsidRPr="003B3B69">
        <w:rPr>
          <w:rFonts w:ascii="Arial" w:eastAsia="Arial" w:hAnsi="Arial" w:cs="Arial"/>
        </w:rPr>
        <w:t xml:space="preserve"> </w:t>
      </w:r>
      <w:r w:rsidR="00D61EFD" w:rsidRPr="003B3B69">
        <w:rPr>
          <w:rFonts w:ascii="Arial" w:eastAsia="Arial" w:hAnsi="Arial" w:cs="Arial"/>
        </w:rPr>
        <w:t>O</w:t>
      </w:r>
      <w:r w:rsidRPr="003B3B69">
        <w:rPr>
          <w:rFonts w:ascii="Arial" w:eastAsia="Arial" w:hAnsi="Arial" w:cs="Arial"/>
        </w:rPr>
        <w:t>briga</w:t>
      </w:r>
      <w:r w:rsidR="00D61EFD" w:rsidRPr="003B3B69">
        <w:rPr>
          <w:rFonts w:ascii="Arial" w:eastAsia="Arial" w:hAnsi="Arial" w:cs="Arial"/>
        </w:rPr>
        <w:t>r</w:t>
      </w:r>
      <w:r w:rsidRPr="003B3B69">
        <w:rPr>
          <w:rFonts w:ascii="Arial" w:eastAsia="Arial" w:hAnsi="Arial" w:cs="Arial"/>
        </w:rPr>
        <w:t xml:space="preserve">-se </w:t>
      </w:r>
      <w:r w:rsidR="00D61EFD" w:rsidRPr="003B3B69">
        <w:rPr>
          <w:rFonts w:ascii="Arial" w:eastAsia="Arial" w:hAnsi="Arial" w:cs="Arial"/>
        </w:rPr>
        <w:t>a</w:t>
      </w:r>
      <w:r w:rsidRPr="003B3B69">
        <w:rPr>
          <w:rFonts w:ascii="Arial" w:eastAsia="Arial" w:hAnsi="Arial" w:cs="Arial"/>
        </w:rPr>
        <w:t xml:space="preserve"> manter em toda a vigência do CONTRATO firmado entre as partes as condições de habilitação em dia.</w:t>
      </w:r>
    </w:p>
    <w:p w14:paraId="00000137" w14:textId="77777777" w:rsidR="00E37BDD" w:rsidRPr="003B3B69" w:rsidRDefault="00E37BDD" w:rsidP="001F13C3">
      <w:pPr>
        <w:jc w:val="both"/>
        <w:rPr>
          <w:rFonts w:ascii="Arial" w:eastAsia="Arial" w:hAnsi="Arial" w:cs="Arial"/>
        </w:rPr>
      </w:pPr>
    </w:p>
    <w:p w14:paraId="00000138" w14:textId="77777777" w:rsidR="00E37BDD" w:rsidRPr="003B3B69" w:rsidRDefault="00934802" w:rsidP="001F13C3">
      <w:pPr>
        <w:shd w:val="clear" w:color="auto" w:fill="D9D9D9"/>
        <w:jc w:val="both"/>
        <w:rPr>
          <w:rFonts w:ascii="Arial" w:eastAsia="Arial" w:hAnsi="Arial" w:cs="Arial"/>
          <w:b/>
        </w:rPr>
      </w:pPr>
      <w:r w:rsidRPr="003B3B69">
        <w:rPr>
          <w:rFonts w:ascii="Arial" w:eastAsia="Arial" w:hAnsi="Arial" w:cs="Arial"/>
          <w:b/>
        </w:rPr>
        <w:t>18 - DO CONTRATO</w:t>
      </w:r>
    </w:p>
    <w:p w14:paraId="00000139" w14:textId="77777777" w:rsidR="00E37BDD" w:rsidRPr="003B3B69" w:rsidRDefault="00E37BDD" w:rsidP="001F13C3">
      <w:pPr>
        <w:jc w:val="both"/>
        <w:rPr>
          <w:rFonts w:ascii="Arial" w:eastAsia="Arial" w:hAnsi="Arial" w:cs="Arial"/>
          <w:b/>
        </w:rPr>
      </w:pPr>
    </w:p>
    <w:p w14:paraId="0000013A" w14:textId="77777777" w:rsidR="00E37BDD" w:rsidRPr="003B3B69" w:rsidRDefault="00934802" w:rsidP="001F13C3">
      <w:pPr>
        <w:jc w:val="both"/>
        <w:rPr>
          <w:rFonts w:ascii="Arial" w:eastAsia="Arial" w:hAnsi="Arial" w:cs="Arial"/>
        </w:rPr>
      </w:pPr>
      <w:r w:rsidRPr="003B3B69">
        <w:rPr>
          <w:rFonts w:ascii="Arial" w:eastAsia="Arial" w:hAnsi="Arial" w:cs="Arial"/>
          <w:b/>
        </w:rPr>
        <w:t>18.1</w:t>
      </w:r>
      <w:r w:rsidRPr="003B3B69">
        <w:rPr>
          <w:rFonts w:ascii="Arial" w:eastAsia="Arial" w:hAnsi="Arial" w:cs="Arial"/>
        </w:rPr>
        <w:t xml:space="preserve"> - Encerrado o procedimento licitatório, o representante legal da empresa cuja proposta foi declarada vencedora será convocado via sistema eletrônico e e-mail para firmar/assinar o contrato ou instrumento equivalente, conforme minuta </w:t>
      </w:r>
      <w:r w:rsidRPr="003B3B69">
        <w:rPr>
          <w:rFonts w:ascii="Arial" w:eastAsia="Arial" w:hAnsi="Arial" w:cs="Arial"/>
          <w:b/>
        </w:rPr>
        <w:t>ANEXO (II)</w:t>
      </w:r>
      <w:r w:rsidRPr="003B3B69">
        <w:rPr>
          <w:rFonts w:ascii="Arial" w:eastAsia="Arial" w:hAnsi="Arial" w:cs="Arial"/>
        </w:rPr>
        <w:t>, no prazo de 5 (cinco) dias úteis contados da convocação emitida pelo Setor Responsável, sob pena de decair do direito à contratação.</w:t>
      </w:r>
    </w:p>
    <w:p w14:paraId="0000013B" w14:textId="77777777" w:rsidR="00E37BDD" w:rsidRPr="003B3B69" w:rsidRDefault="00934802" w:rsidP="001F13C3">
      <w:pPr>
        <w:jc w:val="both"/>
        <w:rPr>
          <w:rFonts w:ascii="Arial" w:eastAsia="Arial" w:hAnsi="Arial" w:cs="Arial"/>
        </w:rPr>
      </w:pPr>
      <w:r w:rsidRPr="003B3B69">
        <w:rPr>
          <w:rFonts w:ascii="Arial" w:eastAsia="Arial" w:hAnsi="Arial" w:cs="Arial"/>
          <w:b/>
        </w:rPr>
        <w:t>18.1.1</w:t>
      </w:r>
      <w:r w:rsidRPr="003B3B69">
        <w:rPr>
          <w:rFonts w:ascii="Arial" w:eastAsia="Arial" w:hAnsi="Arial" w:cs="Arial"/>
        </w:rPr>
        <w:t xml:space="preserve"> - Caso o adjudicatário não apresente situação regular no ato de assinatura do contrato ou recuse-se a assiná-lo, serão convocados os licitantes remanescentes, observada a ordem de classificação para celebrar o contrato.</w:t>
      </w:r>
    </w:p>
    <w:p w14:paraId="0000013C" w14:textId="77777777" w:rsidR="00E37BDD" w:rsidRPr="003B3B69" w:rsidRDefault="00934802" w:rsidP="001F13C3">
      <w:pPr>
        <w:jc w:val="both"/>
        <w:rPr>
          <w:rFonts w:ascii="Arial" w:eastAsia="Arial" w:hAnsi="Arial" w:cs="Arial"/>
        </w:rPr>
      </w:pPr>
      <w:r w:rsidRPr="003B3B69">
        <w:rPr>
          <w:rFonts w:ascii="Arial" w:eastAsia="Arial" w:hAnsi="Arial" w:cs="Arial"/>
          <w:b/>
        </w:rPr>
        <w:t>18.2</w:t>
      </w:r>
      <w:r w:rsidRPr="003B3B69">
        <w:rPr>
          <w:rFonts w:ascii="Arial" w:eastAsia="Arial" w:hAnsi="Arial" w:cs="Arial"/>
        </w:rPr>
        <w:t xml:space="preserve"> - O contrato celebrado poderá ser rescindido a qualquer momento, nos termos dos Art. 137 a 139 da Lei 14.133/21.</w:t>
      </w:r>
    </w:p>
    <w:p w14:paraId="0000013D" w14:textId="77777777" w:rsidR="00E37BDD" w:rsidRPr="003B3B69" w:rsidRDefault="00E37BDD" w:rsidP="001F13C3">
      <w:pPr>
        <w:jc w:val="both"/>
        <w:rPr>
          <w:rFonts w:ascii="Arial" w:eastAsia="Arial" w:hAnsi="Arial" w:cs="Arial"/>
          <w:b/>
        </w:rPr>
      </w:pPr>
    </w:p>
    <w:p w14:paraId="0000013E"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19 – DAS OBRIGAÇÕES DO CONTRATANTE</w:t>
      </w:r>
      <w:r w:rsidRPr="003B3B69">
        <w:rPr>
          <w:rFonts w:ascii="Arial" w:eastAsia="Arial" w:hAnsi="Arial" w:cs="Arial"/>
          <w:b/>
        </w:rPr>
        <w:t xml:space="preserve"> </w:t>
      </w:r>
    </w:p>
    <w:p w14:paraId="0000013F" w14:textId="77777777" w:rsidR="00E37BDD" w:rsidRPr="003B3B69" w:rsidRDefault="00E37BDD" w:rsidP="001F13C3">
      <w:pPr>
        <w:jc w:val="both"/>
        <w:rPr>
          <w:rFonts w:ascii="Arial" w:eastAsia="Arial" w:hAnsi="Arial" w:cs="Arial"/>
        </w:rPr>
      </w:pPr>
    </w:p>
    <w:p w14:paraId="00000140" w14:textId="77777777" w:rsidR="00E37BDD" w:rsidRPr="003B3B69" w:rsidRDefault="00934802" w:rsidP="001F13C3">
      <w:pPr>
        <w:jc w:val="both"/>
        <w:rPr>
          <w:rFonts w:ascii="Arial" w:eastAsia="Arial" w:hAnsi="Arial" w:cs="Arial"/>
        </w:rPr>
      </w:pPr>
      <w:r w:rsidRPr="003B3B69">
        <w:rPr>
          <w:rFonts w:ascii="Arial" w:eastAsia="Arial" w:hAnsi="Arial" w:cs="Arial"/>
          <w:b/>
        </w:rPr>
        <w:t>19.1</w:t>
      </w:r>
      <w:r w:rsidRPr="003B3B69">
        <w:rPr>
          <w:rFonts w:ascii="Arial" w:eastAsia="Arial" w:hAnsi="Arial" w:cs="Arial"/>
        </w:rPr>
        <w:t xml:space="preserve"> - O regime jurídico desta contratação confere ao contratante as prerrogativas do Art. 104 da Lei n° 14.133/21. </w:t>
      </w:r>
    </w:p>
    <w:p w14:paraId="00000141" w14:textId="77777777" w:rsidR="00E37BDD" w:rsidRPr="003B3B69" w:rsidRDefault="00934802" w:rsidP="001F13C3">
      <w:pPr>
        <w:jc w:val="both"/>
        <w:rPr>
          <w:rFonts w:ascii="Arial" w:eastAsia="Arial" w:hAnsi="Arial" w:cs="Arial"/>
        </w:rPr>
      </w:pPr>
      <w:r w:rsidRPr="003B3B69">
        <w:rPr>
          <w:rFonts w:ascii="Arial" w:eastAsia="Arial" w:hAnsi="Arial" w:cs="Arial"/>
          <w:b/>
        </w:rPr>
        <w:t>19.2</w:t>
      </w:r>
      <w:r w:rsidRPr="003B3B69">
        <w:rPr>
          <w:rFonts w:ascii="Arial" w:eastAsia="Arial" w:hAnsi="Arial" w:cs="Arial"/>
        </w:rPr>
        <w:t xml:space="preserve"> - Constituem obrigações do </w:t>
      </w:r>
      <w:r w:rsidRPr="003B3B69">
        <w:rPr>
          <w:rFonts w:ascii="Arial" w:eastAsia="Arial" w:hAnsi="Arial" w:cs="Arial"/>
          <w:b/>
        </w:rPr>
        <w:t>CONTRATANTE</w:t>
      </w:r>
      <w:r w:rsidRPr="003B3B69">
        <w:rPr>
          <w:rFonts w:ascii="Arial" w:eastAsia="Arial" w:hAnsi="Arial" w:cs="Arial"/>
        </w:rPr>
        <w:t>, além da constante do Art. 115 da Lei n.º 14.133/21, as especificadas no Edital.</w:t>
      </w:r>
    </w:p>
    <w:p w14:paraId="00000142" w14:textId="77777777" w:rsidR="00E37BDD" w:rsidRPr="003B3B69" w:rsidRDefault="00934802" w:rsidP="001F13C3">
      <w:pPr>
        <w:jc w:val="both"/>
        <w:rPr>
          <w:rFonts w:ascii="Arial" w:eastAsia="Arial" w:hAnsi="Arial" w:cs="Arial"/>
        </w:rPr>
      </w:pPr>
      <w:r w:rsidRPr="003B3B69">
        <w:rPr>
          <w:rFonts w:ascii="Arial" w:eastAsia="Arial" w:hAnsi="Arial" w:cs="Arial"/>
          <w:b/>
        </w:rPr>
        <w:lastRenderedPageBreak/>
        <w:t>19.3</w:t>
      </w:r>
      <w:r w:rsidRPr="003B3B69">
        <w:rPr>
          <w:rFonts w:ascii="Arial" w:eastAsia="Arial" w:hAnsi="Arial" w:cs="Arial"/>
        </w:rPr>
        <w:t xml:space="preserve"> - Acompanhar, fiscalizar e avaliar os serviços do objeto deste Contrato; </w:t>
      </w:r>
    </w:p>
    <w:p w14:paraId="00000143" w14:textId="77777777" w:rsidR="00E37BDD" w:rsidRPr="003B3B69" w:rsidRDefault="00934802" w:rsidP="001F13C3">
      <w:pPr>
        <w:jc w:val="both"/>
        <w:rPr>
          <w:rFonts w:ascii="Arial" w:eastAsia="Arial" w:hAnsi="Arial" w:cs="Arial"/>
        </w:rPr>
      </w:pPr>
      <w:r w:rsidRPr="003B3B69">
        <w:rPr>
          <w:rFonts w:ascii="Arial" w:eastAsia="Arial" w:hAnsi="Arial" w:cs="Arial"/>
          <w:b/>
        </w:rPr>
        <w:t>19.4</w:t>
      </w:r>
      <w:r w:rsidRPr="003B3B69">
        <w:rPr>
          <w:rFonts w:ascii="Arial" w:eastAsia="Arial" w:hAnsi="Arial" w:cs="Arial"/>
        </w:rPr>
        <w:t xml:space="preserve"> - Emitir as ordens de serviços à empresa vencedora, de acordo com as necessidades, respeitando os prazos para atendimentos;</w:t>
      </w:r>
    </w:p>
    <w:p w14:paraId="00000144" w14:textId="77777777" w:rsidR="00E37BDD" w:rsidRPr="003B3B69" w:rsidRDefault="00934802" w:rsidP="001F13C3">
      <w:pPr>
        <w:jc w:val="both"/>
        <w:rPr>
          <w:rFonts w:ascii="Arial" w:eastAsia="Arial" w:hAnsi="Arial" w:cs="Arial"/>
        </w:rPr>
      </w:pPr>
      <w:r w:rsidRPr="003B3B69">
        <w:rPr>
          <w:rFonts w:ascii="Arial" w:eastAsia="Arial" w:hAnsi="Arial" w:cs="Arial"/>
          <w:b/>
        </w:rPr>
        <w:t>19.5</w:t>
      </w:r>
      <w:r w:rsidRPr="003B3B69">
        <w:rPr>
          <w:rFonts w:ascii="Arial" w:eastAsia="Arial" w:hAnsi="Arial" w:cs="Arial"/>
        </w:rPr>
        <w:t xml:space="preserve"> - Prestar as informações e os esclarecimentos que venham a ser solicitados pelo licitante vencedor; </w:t>
      </w:r>
    </w:p>
    <w:p w14:paraId="00000145" w14:textId="77777777" w:rsidR="00E37BDD" w:rsidRPr="003B3B69" w:rsidRDefault="00934802" w:rsidP="001F13C3">
      <w:pPr>
        <w:jc w:val="both"/>
        <w:rPr>
          <w:rFonts w:ascii="Arial" w:eastAsia="Arial" w:hAnsi="Arial" w:cs="Arial"/>
        </w:rPr>
      </w:pPr>
      <w:r w:rsidRPr="003B3B69">
        <w:rPr>
          <w:rFonts w:ascii="Arial" w:eastAsia="Arial" w:hAnsi="Arial" w:cs="Arial"/>
          <w:b/>
        </w:rPr>
        <w:t>19.6</w:t>
      </w:r>
      <w:r w:rsidRPr="003B3B69">
        <w:rPr>
          <w:rFonts w:ascii="Arial" w:eastAsia="Arial" w:hAnsi="Arial" w:cs="Arial"/>
        </w:rPr>
        <w:t xml:space="preserve"> - Efetuar o pagamento na forma ajustada neste Edital e no Instrumento Contratual; </w:t>
      </w:r>
    </w:p>
    <w:p w14:paraId="00000146" w14:textId="77777777" w:rsidR="00E37BDD" w:rsidRPr="003B3B69" w:rsidRDefault="00934802" w:rsidP="001F13C3">
      <w:pPr>
        <w:jc w:val="both"/>
        <w:rPr>
          <w:rFonts w:ascii="Arial" w:eastAsia="Arial" w:hAnsi="Arial" w:cs="Arial"/>
        </w:rPr>
      </w:pPr>
      <w:r w:rsidRPr="003B3B69">
        <w:rPr>
          <w:rFonts w:ascii="Arial" w:eastAsia="Arial" w:hAnsi="Arial" w:cs="Arial"/>
          <w:b/>
        </w:rPr>
        <w:t>19.7</w:t>
      </w:r>
      <w:r w:rsidRPr="003B3B69">
        <w:rPr>
          <w:rFonts w:ascii="Arial" w:eastAsia="Arial" w:hAnsi="Arial" w:cs="Arial"/>
        </w:rPr>
        <w:t xml:space="preserve"> - Cumprir com as demais obrigações constantes no Edital e outras previstas no Contrato.</w:t>
      </w:r>
    </w:p>
    <w:p w14:paraId="00000147" w14:textId="77777777" w:rsidR="00E37BDD" w:rsidRPr="003B3B69" w:rsidRDefault="00E37BDD" w:rsidP="001F13C3">
      <w:pPr>
        <w:jc w:val="both"/>
        <w:rPr>
          <w:rFonts w:ascii="Arial" w:eastAsia="Arial" w:hAnsi="Arial" w:cs="Arial"/>
        </w:rPr>
      </w:pPr>
    </w:p>
    <w:p w14:paraId="00000148"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20 – DA FISCALIZAÇÃO</w:t>
      </w:r>
    </w:p>
    <w:p w14:paraId="00000149" w14:textId="77777777" w:rsidR="00E37BDD" w:rsidRPr="003B3B69" w:rsidRDefault="00E37BDD" w:rsidP="001F13C3">
      <w:pPr>
        <w:jc w:val="both"/>
        <w:rPr>
          <w:rFonts w:ascii="Arial" w:eastAsia="Arial" w:hAnsi="Arial" w:cs="Arial"/>
          <w:b/>
        </w:rPr>
      </w:pPr>
    </w:p>
    <w:p w14:paraId="30878797" w14:textId="2A9053B4" w:rsidR="006A730F" w:rsidRPr="003B3B69" w:rsidRDefault="006A730F" w:rsidP="001F13C3">
      <w:pPr>
        <w:jc w:val="both"/>
        <w:rPr>
          <w:rFonts w:ascii="Arial" w:eastAsia="Arial" w:hAnsi="Arial" w:cs="Arial"/>
          <w:b/>
        </w:rPr>
      </w:pPr>
      <w:r w:rsidRPr="003B3B69">
        <w:rPr>
          <w:rFonts w:ascii="Arial" w:eastAsia="Arial" w:hAnsi="Arial" w:cs="Arial"/>
          <w:b/>
        </w:rPr>
        <w:t>20.1</w:t>
      </w:r>
      <w:r w:rsidRPr="003B3B69">
        <w:rPr>
          <w:rFonts w:ascii="Arial" w:eastAsia="Arial" w:hAnsi="Arial" w:cs="Arial"/>
          <w:b/>
        </w:rPr>
        <w:tab/>
        <w:t>–</w:t>
      </w:r>
      <w:r w:rsidR="007629B3" w:rsidRPr="003B3B69">
        <w:rPr>
          <w:rFonts w:ascii="Arial" w:eastAsia="Arial" w:hAnsi="Arial" w:cs="Arial"/>
          <w:b/>
        </w:rPr>
        <w:t xml:space="preserve"> </w:t>
      </w:r>
      <w:r w:rsidRPr="003B3B69">
        <w:rPr>
          <w:rFonts w:ascii="Arial" w:eastAsia="Arial" w:hAnsi="Arial" w:cs="Arial"/>
          <w:bCs/>
        </w:rPr>
        <w:t>O</w:t>
      </w:r>
      <w:r w:rsidR="007629B3" w:rsidRPr="003B3B69">
        <w:rPr>
          <w:rFonts w:ascii="Arial" w:eastAsia="Arial" w:hAnsi="Arial" w:cs="Arial"/>
          <w:bCs/>
        </w:rPr>
        <w:t xml:space="preserve"> </w:t>
      </w:r>
      <w:r w:rsidRPr="003B3B69">
        <w:rPr>
          <w:rFonts w:ascii="Arial" w:eastAsia="Arial" w:hAnsi="Arial" w:cs="Arial"/>
          <w:bCs/>
        </w:rPr>
        <w:t>cumprimento do disposto neste instrumento serão fiscalizados pelo CONTRATANTE, por indicação no documento de formalização de demanda que acompanhará a prestação do serviço, de acordo com o determinado, controlando os prazos estabelecidos para verificação do mesmo e apresentação de fatura, notificando à empresa vencedora a respeito de quaisquer reclamações ou solicitações havidas.</w:t>
      </w:r>
    </w:p>
    <w:p w14:paraId="0000014B" w14:textId="1531BF60" w:rsidR="00E37BDD" w:rsidRPr="003B3B69" w:rsidRDefault="00934802" w:rsidP="001F13C3">
      <w:pPr>
        <w:jc w:val="both"/>
        <w:rPr>
          <w:rFonts w:ascii="Arial" w:eastAsia="Arial" w:hAnsi="Arial" w:cs="Arial"/>
        </w:rPr>
      </w:pPr>
      <w:r w:rsidRPr="003B3B69">
        <w:rPr>
          <w:rFonts w:ascii="Arial" w:eastAsia="Arial" w:hAnsi="Arial" w:cs="Arial"/>
          <w:b/>
        </w:rPr>
        <w:t>20.2</w:t>
      </w:r>
      <w:r w:rsidRPr="003B3B69">
        <w:rPr>
          <w:rFonts w:ascii="Arial" w:eastAsia="Arial" w:hAnsi="Arial" w:cs="Arial"/>
        </w:rPr>
        <w:t xml:space="preserve"> - Resguardada a disposição do subitem precedente, a fiscalização representará o </w:t>
      </w:r>
      <w:r w:rsidRPr="003B3B69">
        <w:rPr>
          <w:rFonts w:ascii="Arial" w:eastAsia="Arial" w:hAnsi="Arial" w:cs="Arial"/>
          <w:b/>
        </w:rPr>
        <w:t>CONTRATANTE</w:t>
      </w:r>
      <w:r w:rsidRPr="003B3B69">
        <w:rPr>
          <w:rFonts w:ascii="Arial" w:eastAsia="Arial" w:hAnsi="Arial" w:cs="Arial"/>
        </w:rPr>
        <w:t xml:space="preserve"> e terá as seguintes atribuições:</w:t>
      </w:r>
    </w:p>
    <w:p w14:paraId="0000014C" w14:textId="77777777" w:rsidR="00E37BDD" w:rsidRPr="003B3B69" w:rsidRDefault="00934802" w:rsidP="001F13C3">
      <w:pPr>
        <w:ind w:left="708"/>
        <w:jc w:val="both"/>
        <w:rPr>
          <w:rFonts w:ascii="Arial" w:eastAsia="Arial" w:hAnsi="Arial" w:cs="Arial"/>
        </w:rPr>
      </w:pPr>
      <w:r w:rsidRPr="003B3B69">
        <w:rPr>
          <w:rFonts w:ascii="Arial" w:eastAsia="Arial" w:hAnsi="Arial" w:cs="Arial"/>
        </w:rPr>
        <w:t>a) Definir o objeto desta licitação, caracterizado por especificações e referências necessárias ao perfeito entendimento pelos licitantes;</w:t>
      </w:r>
    </w:p>
    <w:p w14:paraId="0000014D" w14:textId="1918F641" w:rsidR="00E37BDD" w:rsidRPr="003B3B69" w:rsidRDefault="00934802" w:rsidP="001F13C3">
      <w:pPr>
        <w:ind w:left="708"/>
        <w:jc w:val="both"/>
        <w:rPr>
          <w:rFonts w:ascii="Arial" w:eastAsia="Arial" w:hAnsi="Arial" w:cs="Arial"/>
        </w:rPr>
      </w:pPr>
      <w:r w:rsidRPr="003B3B69">
        <w:rPr>
          <w:rFonts w:ascii="Arial" w:eastAsia="Arial" w:hAnsi="Arial" w:cs="Arial"/>
        </w:rPr>
        <w:t xml:space="preserve">b) Receber </w:t>
      </w:r>
      <w:r w:rsidR="006A730F" w:rsidRPr="003B3B69">
        <w:rPr>
          <w:rFonts w:ascii="Arial" w:eastAsia="Arial" w:hAnsi="Arial" w:cs="Arial"/>
        </w:rPr>
        <w:t>os serviços</w:t>
      </w:r>
      <w:r w:rsidRPr="003B3B69">
        <w:rPr>
          <w:rFonts w:ascii="Arial" w:eastAsia="Arial" w:hAnsi="Arial" w:cs="Arial"/>
        </w:rPr>
        <w:t xml:space="preserve">, verificando a sua conformidade com as especificações estabelecidas e da proposta, principalmente quanto </w:t>
      </w:r>
      <w:r w:rsidR="006A730F" w:rsidRPr="003B3B69">
        <w:rPr>
          <w:rFonts w:ascii="Arial" w:eastAsia="Arial" w:hAnsi="Arial" w:cs="Arial"/>
        </w:rPr>
        <w:t>determinado pelo termo de referência;</w:t>
      </w:r>
      <w:r w:rsidRPr="003B3B69">
        <w:rPr>
          <w:rFonts w:ascii="Arial" w:eastAsia="Arial" w:hAnsi="Arial" w:cs="Arial"/>
        </w:rPr>
        <w:t xml:space="preserve"> </w:t>
      </w:r>
    </w:p>
    <w:p w14:paraId="00000150" w14:textId="480A3487" w:rsidR="00E37BDD" w:rsidRPr="003B3B69" w:rsidRDefault="00934802" w:rsidP="001F13C3">
      <w:pPr>
        <w:ind w:left="708"/>
        <w:jc w:val="both"/>
        <w:rPr>
          <w:rFonts w:ascii="Arial" w:eastAsia="Arial" w:hAnsi="Arial" w:cs="Arial"/>
        </w:rPr>
      </w:pPr>
      <w:r w:rsidRPr="003B3B69">
        <w:rPr>
          <w:rFonts w:ascii="Arial" w:eastAsia="Arial" w:hAnsi="Arial" w:cs="Arial"/>
        </w:rPr>
        <w:t xml:space="preserve">c) Assegurar à empresa vencedora acesso as suas dependências, por ocasião </w:t>
      </w:r>
      <w:r w:rsidR="006A730F" w:rsidRPr="003B3B69">
        <w:rPr>
          <w:rFonts w:ascii="Arial" w:eastAsia="Arial" w:hAnsi="Arial" w:cs="Arial"/>
        </w:rPr>
        <w:t>da prestação de serviços;</w:t>
      </w:r>
    </w:p>
    <w:p w14:paraId="00000151" w14:textId="1224CFE7" w:rsidR="00E37BDD" w:rsidRPr="003B3B69" w:rsidRDefault="006A730F" w:rsidP="001F13C3">
      <w:pPr>
        <w:ind w:left="708"/>
        <w:jc w:val="both"/>
        <w:rPr>
          <w:rFonts w:ascii="Arial" w:eastAsia="Arial" w:hAnsi="Arial" w:cs="Arial"/>
        </w:rPr>
      </w:pPr>
      <w:r w:rsidRPr="003B3B69">
        <w:rPr>
          <w:rFonts w:ascii="Arial" w:eastAsia="Arial" w:hAnsi="Arial" w:cs="Arial"/>
        </w:rPr>
        <w:t>d</w:t>
      </w:r>
      <w:r w:rsidR="00934802" w:rsidRPr="003B3B69">
        <w:rPr>
          <w:rFonts w:ascii="Arial" w:eastAsia="Arial" w:hAnsi="Arial" w:cs="Arial"/>
        </w:rPr>
        <w:t xml:space="preserve">) Comunicar oficialmente à empresa vencedora quanto à rejeição </w:t>
      </w:r>
      <w:r w:rsidRPr="003B3B69">
        <w:rPr>
          <w:rFonts w:ascii="Arial" w:eastAsia="Arial" w:hAnsi="Arial" w:cs="Arial"/>
        </w:rPr>
        <w:t>da prestação de serviços</w:t>
      </w:r>
    </w:p>
    <w:p w14:paraId="00000152" w14:textId="1587B8BF" w:rsidR="00E37BDD" w:rsidRPr="003B3B69" w:rsidRDefault="006A730F" w:rsidP="001F13C3">
      <w:pPr>
        <w:ind w:left="708"/>
        <w:jc w:val="both"/>
        <w:rPr>
          <w:rFonts w:ascii="Arial" w:eastAsia="Arial" w:hAnsi="Arial" w:cs="Arial"/>
        </w:rPr>
      </w:pPr>
      <w:r w:rsidRPr="003B3B69">
        <w:rPr>
          <w:rFonts w:ascii="Arial" w:eastAsia="Arial" w:hAnsi="Arial" w:cs="Arial"/>
        </w:rPr>
        <w:t>e</w:t>
      </w:r>
      <w:r w:rsidR="00934802" w:rsidRPr="003B3B69">
        <w:rPr>
          <w:rFonts w:ascii="Arial" w:eastAsia="Arial" w:hAnsi="Arial" w:cs="Arial"/>
        </w:rPr>
        <w:t xml:space="preserve">) Certificar a Nota Fiscal correspondente somente após a verificação da perfeita compatibilidade ao que </w:t>
      </w:r>
      <w:r w:rsidRPr="003B3B69">
        <w:rPr>
          <w:rFonts w:ascii="Arial" w:eastAsia="Arial" w:hAnsi="Arial" w:cs="Arial"/>
        </w:rPr>
        <w:t>foi realizado</w:t>
      </w:r>
      <w:r w:rsidR="00934802" w:rsidRPr="003B3B69">
        <w:rPr>
          <w:rFonts w:ascii="Arial" w:eastAsia="Arial" w:hAnsi="Arial" w:cs="Arial"/>
        </w:rPr>
        <w:t>;</w:t>
      </w:r>
    </w:p>
    <w:p w14:paraId="00000153" w14:textId="7F370145" w:rsidR="00E37BDD" w:rsidRPr="003B3B69" w:rsidRDefault="006A730F" w:rsidP="001F13C3">
      <w:pPr>
        <w:ind w:left="708"/>
        <w:jc w:val="both"/>
        <w:rPr>
          <w:rFonts w:ascii="Arial" w:eastAsia="Arial" w:hAnsi="Arial" w:cs="Arial"/>
        </w:rPr>
      </w:pPr>
      <w:r w:rsidRPr="003B3B69">
        <w:rPr>
          <w:rFonts w:ascii="Arial" w:eastAsia="Arial" w:hAnsi="Arial" w:cs="Arial"/>
        </w:rPr>
        <w:t>f</w:t>
      </w:r>
      <w:r w:rsidR="00934802" w:rsidRPr="003B3B69">
        <w:rPr>
          <w:rFonts w:ascii="Arial" w:eastAsia="Arial" w:hAnsi="Arial" w:cs="Arial"/>
        </w:rPr>
        <w:t>) Exigir da empresa vencedora o cumprimento rigoroso das obrigações assumidas;</w:t>
      </w:r>
    </w:p>
    <w:p w14:paraId="00000154" w14:textId="2729243A" w:rsidR="00E37BDD" w:rsidRPr="003B3B69" w:rsidRDefault="006A730F" w:rsidP="001F13C3">
      <w:pPr>
        <w:ind w:left="708"/>
        <w:jc w:val="both"/>
        <w:rPr>
          <w:rFonts w:ascii="Arial" w:eastAsia="Arial" w:hAnsi="Arial" w:cs="Arial"/>
        </w:rPr>
      </w:pPr>
      <w:r w:rsidRPr="003B3B69">
        <w:rPr>
          <w:rFonts w:ascii="Arial" w:eastAsia="Arial" w:hAnsi="Arial" w:cs="Arial"/>
        </w:rPr>
        <w:t>g</w:t>
      </w:r>
      <w:r w:rsidR="00934802" w:rsidRPr="003B3B69">
        <w:rPr>
          <w:rFonts w:ascii="Arial" w:eastAsia="Arial" w:hAnsi="Arial" w:cs="Arial"/>
        </w:rPr>
        <w:t>) Sustar o pagamento de faturas no caso de inobservância, pela empresa vencedora, de condições previstas neste instrumento;</w:t>
      </w:r>
    </w:p>
    <w:p w14:paraId="00000155" w14:textId="1A865A30" w:rsidR="00E37BDD" w:rsidRPr="003B3B69" w:rsidRDefault="006A730F" w:rsidP="001F13C3">
      <w:pPr>
        <w:ind w:left="708"/>
        <w:jc w:val="both"/>
        <w:rPr>
          <w:rFonts w:ascii="Arial" w:eastAsia="Arial" w:hAnsi="Arial" w:cs="Arial"/>
        </w:rPr>
      </w:pPr>
      <w:r w:rsidRPr="003B3B69">
        <w:rPr>
          <w:rFonts w:ascii="Arial" w:eastAsia="Arial" w:hAnsi="Arial" w:cs="Arial"/>
        </w:rPr>
        <w:t>h</w:t>
      </w:r>
      <w:r w:rsidR="00934802" w:rsidRPr="003B3B69">
        <w:rPr>
          <w:rFonts w:ascii="Arial" w:eastAsia="Arial" w:hAnsi="Arial" w:cs="Arial"/>
        </w:rPr>
        <w:t>) Transmitir ordens e instruções, verbais ou escritas, à empresa vencedora, no tocante ao fiel cumprimento do disposto neste instrumento;</w:t>
      </w:r>
    </w:p>
    <w:p w14:paraId="00000156" w14:textId="117AC64D" w:rsidR="00E37BDD" w:rsidRPr="003B3B69" w:rsidRDefault="006A730F" w:rsidP="001F13C3">
      <w:pPr>
        <w:ind w:left="708"/>
        <w:jc w:val="both"/>
        <w:rPr>
          <w:rFonts w:ascii="Arial" w:eastAsia="Arial" w:hAnsi="Arial" w:cs="Arial"/>
        </w:rPr>
      </w:pPr>
      <w:r w:rsidRPr="003B3B69">
        <w:rPr>
          <w:rFonts w:ascii="Arial" w:eastAsia="Arial" w:hAnsi="Arial" w:cs="Arial"/>
        </w:rPr>
        <w:t>i</w:t>
      </w:r>
      <w:r w:rsidR="00934802" w:rsidRPr="003B3B69">
        <w:rPr>
          <w:rFonts w:ascii="Arial" w:eastAsia="Arial" w:hAnsi="Arial" w:cs="Arial"/>
        </w:rPr>
        <w:t>) Solicitar a aplicação, nos termos deste instrumento, de multa(s) à empresa vencedora;</w:t>
      </w:r>
    </w:p>
    <w:p w14:paraId="00000157" w14:textId="23FAE789" w:rsidR="00E37BDD" w:rsidRPr="003B3B69" w:rsidRDefault="006A730F" w:rsidP="001F13C3">
      <w:pPr>
        <w:ind w:left="708"/>
        <w:jc w:val="both"/>
        <w:rPr>
          <w:rFonts w:ascii="Arial" w:eastAsia="Arial" w:hAnsi="Arial" w:cs="Arial"/>
        </w:rPr>
      </w:pPr>
      <w:r w:rsidRPr="003B3B69">
        <w:rPr>
          <w:rFonts w:ascii="Arial" w:eastAsia="Arial" w:hAnsi="Arial" w:cs="Arial"/>
        </w:rPr>
        <w:t>j</w:t>
      </w:r>
      <w:r w:rsidR="00934802" w:rsidRPr="003B3B69">
        <w:rPr>
          <w:rFonts w:ascii="Arial" w:eastAsia="Arial" w:hAnsi="Arial" w:cs="Arial"/>
        </w:rPr>
        <w:t xml:space="preserve">) Instruir o(s) recurso(s) da empresa vencedora no tocante ao pedido de cancelamento de multa(s), quando essa discordar do </w:t>
      </w:r>
      <w:r w:rsidR="00934802" w:rsidRPr="003B3B69">
        <w:rPr>
          <w:rFonts w:ascii="Arial" w:eastAsia="Arial" w:hAnsi="Arial" w:cs="Arial"/>
          <w:b/>
        </w:rPr>
        <w:t>CONTRATANTE;</w:t>
      </w:r>
    </w:p>
    <w:p w14:paraId="00000158" w14:textId="1F7C73EB" w:rsidR="00E37BDD" w:rsidRPr="003B3B69" w:rsidRDefault="006A730F" w:rsidP="001F13C3">
      <w:pPr>
        <w:ind w:left="708"/>
        <w:jc w:val="both"/>
        <w:rPr>
          <w:rFonts w:ascii="Arial" w:eastAsia="Arial" w:hAnsi="Arial" w:cs="Arial"/>
        </w:rPr>
      </w:pPr>
      <w:r w:rsidRPr="003B3B69">
        <w:rPr>
          <w:rFonts w:ascii="Arial" w:eastAsia="Arial" w:hAnsi="Arial" w:cs="Arial"/>
        </w:rPr>
        <w:t>k</w:t>
      </w:r>
      <w:r w:rsidR="00934802" w:rsidRPr="003B3B69">
        <w:rPr>
          <w:rFonts w:ascii="Arial" w:eastAsia="Arial" w:hAnsi="Arial" w:cs="Arial"/>
        </w:rPr>
        <w:t xml:space="preserve">) No exercício de suas atribuições fica assegurado à fiscalização, sem restrições de qualquer natureza, o direito de acesso a todos os elementos de informações relacionados com o objeto deste instrumento, </w:t>
      </w:r>
      <w:r w:rsidR="006E7E66" w:rsidRPr="003B3B69">
        <w:rPr>
          <w:rFonts w:ascii="Arial" w:eastAsia="Arial" w:hAnsi="Arial" w:cs="Arial"/>
        </w:rPr>
        <w:t>pelos mesmos julgados necessários</w:t>
      </w:r>
      <w:r w:rsidR="00934802" w:rsidRPr="003B3B69">
        <w:rPr>
          <w:rFonts w:ascii="Arial" w:eastAsia="Arial" w:hAnsi="Arial" w:cs="Arial"/>
        </w:rPr>
        <w:t>.</w:t>
      </w:r>
    </w:p>
    <w:p w14:paraId="0000015A" w14:textId="77777777" w:rsidR="00E37BDD" w:rsidRPr="003B3B69" w:rsidRDefault="00E37BDD" w:rsidP="001F13C3">
      <w:pPr>
        <w:jc w:val="both"/>
        <w:rPr>
          <w:rFonts w:ascii="Arial" w:eastAsia="Arial" w:hAnsi="Arial" w:cs="Arial"/>
          <w:b/>
        </w:rPr>
      </w:pPr>
    </w:p>
    <w:p w14:paraId="0000015B"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21. DO PAGAMENTO</w:t>
      </w:r>
      <w:r w:rsidRPr="003B3B69">
        <w:rPr>
          <w:rFonts w:ascii="Arial" w:eastAsia="Arial" w:hAnsi="Arial" w:cs="Arial"/>
          <w:b/>
        </w:rPr>
        <w:t xml:space="preserve"> </w:t>
      </w:r>
    </w:p>
    <w:p w14:paraId="0000015C" w14:textId="77777777" w:rsidR="00E37BDD" w:rsidRPr="003B3B69" w:rsidRDefault="00E37BDD" w:rsidP="001F13C3">
      <w:pPr>
        <w:jc w:val="both"/>
        <w:rPr>
          <w:rFonts w:ascii="Arial" w:eastAsia="Arial" w:hAnsi="Arial" w:cs="Arial"/>
          <w:b/>
        </w:rPr>
      </w:pPr>
    </w:p>
    <w:p w14:paraId="0000015D" w14:textId="510FF474"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color w:val="000000" w:themeColor="text1"/>
        </w:rPr>
        <w:t>21.1</w:t>
      </w:r>
      <w:r w:rsidRPr="003B3B69">
        <w:rPr>
          <w:rFonts w:ascii="Arial" w:eastAsia="Arial" w:hAnsi="Arial" w:cs="Arial"/>
          <w:color w:val="000000" w:themeColor="text1"/>
        </w:rPr>
        <w:t xml:space="preserve"> - O pagamento pela efetiva </w:t>
      </w:r>
      <w:r w:rsidR="00E6571E" w:rsidRPr="003B3B69">
        <w:rPr>
          <w:rFonts w:ascii="Arial" w:eastAsia="Arial" w:hAnsi="Arial" w:cs="Arial"/>
          <w:color w:val="000000" w:themeColor="text1"/>
        </w:rPr>
        <w:t>execução</w:t>
      </w:r>
      <w:r w:rsidRPr="003B3B69">
        <w:rPr>
          <w:rFonts w:ascii="Arial" w:eastAsia="Arial" w:hAnsi="Arial" w:cs="Arial"/>
          <w:color w:val="000000" w:themeColor="text1"/>
        </w:rPr>
        <w:t xml:space="preserve"> do objeto deste instrumento será efetuado até o </w:t>
      </w:r>
      <w:sdt>
        <w:sdtPr>
          <w:rPr>
            <w:rFonts w:ascii="Arial" w:hAnsi="Arial" w:cs="Arial"/>
            <w:color w:val="000000" w:themeColor="text1"/>
          </w:rPr>
          <w:tag w:val="goog_rdk_15"/>
          <w:id w:val="-1896110941"/>
        </w:sdtPr>
        <w:sdtContent/>
      </w:sdt>
      <w:r w:rsidRPr="003B3B69">
        <w:rPr>
          <w:rFonts w:ascii="Arial" w:eastAsia="Arial" w:hAnsi="Arial" w:cs="Arial"/>
          <w:color w:val="000000" w:themeColor="text1"/>
        </w:rPr>
        <w:t xml:space="preserve">30º (trigésimo) dia, à </w:t>
      </w:r>
      <w:r w:rsidRPr="003B3B69">
        <w:rPr>
          <w:rFonts w:ascii="Arial" w:eastAsia="Arial" w:hAnsi="Arial" w:cs="Arial"/>
          <w:b/>
          <w:color w:val="000000" w:themeColor="text1"/>
        </w:rPr>
        <w:t>CONTRATADA</w:t>
      </w:r>
      <w:r w:rsidRPr="003B3B69">
        <w:rPr>
          <w:rFonts w:ascii="Arial" w:eastAsia="Arial" w:hAnsi="Arial" w:cs="Arial"/>
          <w:color w:val="000000" w:themeColor="text1"/>
        </w:rPr>
        <w:t xml:space="preserve">, através da Tesouraria, mediante </w:t>
      </w:r>
      <w:r w:rsidRPr="003B3B69">
        <w:rPr>
          <w:rFonts w:ascii="Arial" w:eastAsia="Arial" w:hAnsi="Arial" w:cs="Arial"/>
          <w:color w:val="000000" w:themeColor="text1"/>
        </w:rPr>
        <w:lastRenderedPageBreak/>
        <w:t xml:space="preserve">apresentação da Nota </w:t>
      </w:r>
      <w:r w:rsidRPr="003B3B69">
        <w:rPr>
          <w:rFonts w:ascii="Arial" w:eastAsia="Arial" w:hAnsi="Arial" w:cs="Arial"/>
        </w:rPr>
        <w:t>Fiscal correspondente, com a aceitação e atesto do responsável pelo recebimento do mesmo, observando-se ainda a ordem cronológica de pagamentos, nos termos do art. 141 da Lei nº 14.133/21.</w:t>
      </w:r>
    </w:p>
    <w:p w14:paraId="0000015E"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21.1.1 -</w:t>
      </w:r>
      <w:r w:rsidRPr="003B3B69">
        <w:rPr>
          <w:rFonts w:ascii="Arial" w:eastAsia="Arial" w:hAnsi="Arial" w:cs="Arial"/>
        </w:rPr>
        <w:t xml:space="preserve"> A Nota Fiscal correspondente deverá ser entregue pela </w:t>
      </w:r>
      <w:r w:rsidRPr="003B3B69">
        <w:rPr>
          <w:rFonts w:ascii="Arial" w:eastAsia="Arial" w:hAnsi="Arial" w:cs="Arial"/>
          <w:b/>
        </w:rPr>
        <w:t>CONTRATADA</w:t>
      </w:r>
      <w:r w:rsidRPr="003B3B69">
        <w:rPr>
          <w:rFonts w:ascii="Arial" w:eastAsia="Arial" w:hAnsi="Arial" w:cs="Arial"/>
        </w:rPr>
        <w:t xml:space="preserve"> diretamente ao responsável pela fiscalização que somente atestará a realização dos serviços e liberará a Nota Fiscal para pagamento quando cumpridas, pela </w:t>
      </w:r>
      <w:r w:rsidRPr="003B3B69">
        <w:rPr>
          <w:rFonts w:ascii="Arial" w:eastAsia="Arial" w:hAnsi="Arial" w:cs="Arial"/>
          <w:b/>
        </w:rPr>
        <w:t>CONTRATADA</w:t>
      </w:r>
      <w:r w:rsidRPr="003B3B69">
        <w:rPr>
          <w:rFonts w:ascii="Arial" w:eastAsia="Arial" w:hAnsi="Arial" w:cs="Arial"/>
        </w:rPr>
        <w:t>, todas as condições pactuadas.</w:t>
      </w:r>
    </w:p>
    <w:p w14:paraId="0000015F" w14:textId="30B049F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21.1.2 -</w:t>
      </w:r>
      <w:r w:rsidRPr="003B3B69">
        <w:rPr>
          <w:rFonts w:ascii="Arial" w:eastAsia="Arial" w:hAnsi="Arial" w:cs="Arial"/>
        </w:rPr>
        <w:t xml:space="preserve"> A contagem para o </w:t>
      </w:r>
      <w:sdt>
        <w:sdtPr>
          <w:rPr>
            <w:rFonts w:ascii="Arial" w:hAnsi="Arial" w:cs="Arial"/>
          </w:rPr>
          <w:tag w:val="goog_rdk_16"/>
          <w:id w:val="-1738083681"/>
        </w:sdtPr>
        <w:sdtContent/>
      </w:sdt>
      <w:r w:rsidRPr="003B3B69">
        <w:rPr>
          <w:rFonts w:ascii="Arial" w:eastAsia="Arial" w:hAnsi="Arial" w:cs="Arial"/>
        </w:rPr>
        <w:t xml:space="preserve">30º (trigésimo) dia, previsto no </w:t>
      </w:r>
      <w:r w:rsidRPr="003B3B69">
        <w:rPr>
          <w:rFonts w:ascii="Arial" w:eastAsia="Arial" w:hAnsi="Arial" w:cs="Arial"/>
          <w:i/>
        </w:rPr>
        <w:t>caput</w:t>
      </w:r>
      <w:r w:rsidRPr="003B3B69">
        <w:rPr>
          <w:rFonts w:ascii="Arial" w:eastAsia="Arial" w:hAnsi="Arial" w:cs="Arial"/>
        </w:rPr>
        <w:t xml:space="preserve">, só iniciar-se-á após a aceitação dos serviços prestados pela fiscalização do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Pr="003B3B69">
        <w:rPr>
          <w:rFonts w:ascii="Arial" w:eastAsia="Arial" w:hAnsi="Arial" w:cs="Arial"/>
        </w:rPr>
        <w:t xml:space="preserve"> e cumprimento pela empresa de todas as condições pactuadas.</w:t>
      </w:r>
    </w:p>
    <w:p w14:paraId="00000160" w14:textId="6D5543FD"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10.1.3 -</w:t>
      </w:r>
      <w:r w:rsidRPr="003B3B69">
        <w:rPr>
          <w:rFonts w:ascii="Arial" w:eastAsia="Arial" w:hAnsi="Arial" w:cs="Arial"/>
        </w:rPr>
        <w:t xml:space="preserve"> Para execução do pagamento, </w:t>
      </w:r>
      <w:r w:rsidRPr="003B3B69">
        <w:rPr>
          <w:rFonts w:ascii="Arial" w:eastAsia="Arial" w:hAnsi="Arial" w:cs="Arial"/>
          <w:b/>
        </w:rPr>
        <w:t>CONTRATADA</w:t>
      </w:r>
      <w:r w:rsidRPr="003B3B69">
        <w:rPr>
          <w:rFonts w:ascii="Arial" w:eastAsia="Arial" w:hAnsi="Arial" w:cs="Arial"/>
        </w:rPr>
        <w:t xml:space="preserve"> deverá fazer constar na Nota Fiscal correspondente, emitida sem rasura, em letra bem legível, em nome do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Pr="003B3B69">
        <w:rPr>
          <w:rFonts w:ascii="Arial" w:eastAsia="Arial" w:hAnsi="Arial" w:cs="Arial"/>
        </w:rPr>
        <w:t>, informando o número de sua conta corrente e agência Bancária, bem como o número da Ordem de Compra.</w:t>
      </w:r>
    </w:p>
    <w:p w14:paraId="00000161" w14:textId="521C6E36"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21.1.4 -</w:t>
      </w:r>
      <w:r w:rsidRPr="003B3B69">
        <w:rPr>
          <w:rFonts w:ascii="Arial" w:eastAsia="Arial" w:hAnsi="Arial" w:cs="Arial"/>
        </w:rPr>
        <w:t xml:space="preserve"> Havendo erro na Nota Fiscal ou circunstâncias que impeçam a liquidação da despesa, aquela será devolvida à </w:t>
      </w:r>
      <w:r w:rsidRPr="003B3B69">
        <w:rPr>
          <w:rFonts w:ascii="Arial" w:eastAsia="Arial" w:hAnsi="Arial" w:cs="Arial"/>
          <w:b/>
        </w:rPr>
        <w:t>CONTRATADA</w:t>
      </w:r>
      <w:r w:rsidRPr="003B3B69">
        <w:rPr>
          <w:rFonts w:ascii="Arial" w:eastAsia="Arial" w:hAnsi="Arial" w:cs="Arial"/>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00C23820" w:rsidRPr="003B3B69">
        <w:rPr>
          <w:rFonts w:ascii="Arial" w:eastAsia="Arial" w:hAnsi="Arial" w:cs="Arial"/>
          <w:color w:val="FF0000"/>
        </w:rPr>
        <w:t>.</w:t>
      </w:r>
    </w:p>
    <w:p w14:paraId="00000162"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21.2 -</w:t>
      </w:r>
      <w:r w:rsidRPr="003B3B69">
        <w:rPr>
          <w:rFonts w:ascii="Arial" w:eastAsia="Arial" w:hAnsi="Arial" w:cs="Arial"/>
        </w:rPr>
        <w:t xml:space="preserve"> A critério da Administração poderão ser descontados dos pagamentos devidos, os valores para cobrir despesas com multas, indenizações a terceiros ou outras de responsabilidade da </w:t>
      </w:r>
      <w:r w:rsidRPr="003B3B69">
        <w:rPr>
          <w:rFonts w:ascii="Arial" w:eastAsia="Arial" w:hAnsi="Arial" w:cs="Arial"/>
          <w:b/>
        </w:rPr>
        <w:t>CONTRATADA</w:t>
      </w:r>
      <w:r w:rsidRPr="003B3B69">
        <w:rPr>
          <w:rFonts w:ascii="Arial" w:eastAsia="Arial" w:hAnsi="Arial" w:cs="Arial"/>
        </w:rPr>
        <w:t xml:space="preserve">. </w:t>
      </w:r>
    </w:p>
    <w:p w14:paraId="00000163" w14:textId="154D4213"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21.3 –</w:t>
      </w:r>
      <w:r w:rsidRPr="003B3B69">
        <w:rPr>
          <w:rFonts w:ascii="Arial" w:eastAsia="Arial" w:hAnsi="Arial" w:cs="Arial"/>
        </w:rPr>
        <w:t xml:space="preserve"> 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Pr="003B3B69">
        <w:rPr>
          <w:rFonts w:ascii="Arial" w:eastAsia="Arial" w:hAnsi="Arial" w:cs="Arial"/>
        </w:rPr>
        <w:t xml:space="preserve"> poderá sustar todo e qualquer pagamento do preço ou suas parcelas de qualquer fatura apresentada pela </w:t>
      </w:r>
      <w:r w:rsidRPr="003B3B69">
        <w:rPr>
          <w:rFonts w:ascii="Arial" w:eastAsia="Arial" w:hAnsi="Arial" w:cs="Arial"/>
          <w:b/>
        </w:rPr>
        <w:t>CONTRATADA</w:t>
      </w:r>
      <w:r w:rsidRPr="003B3B69">
        <w:rPr>
          <w:rFonts w:ascii="Arial" w:eastAsia="Arial" w:hAnsi="Arial" w:cs="Arial"/>
        </w:rPr>
        <w:t xml:space="preserve"> caso verificadas uma ou mais das hipóteses abaixo e enquanto perdurar o ato ou fato sem direito a qualquer reajustamento complementar ou acréscimo, conforme enunciado:</w:t>
      </w:r>
    </w:p>
    <w:p w14:paraId="00000164" w14:textId="4247ADC0"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 xml:space="preserve">a) A </w:t>
      </w:r>
      <w:r w:rsidRPr="003B3B69">
        <w:rPr>
          <w:rFonts w:ascii="Arial" w:eastAsia="Arial" w:hAnsi="Arial" w:cs="Arial"/>
          <w:b/>
        </w:rPr>
        <w:t>CONTRATADA</w:t>
      </w:r>
      <w:r w:rsidRPr="003B3B69">
        <w:rPr>
          <w:rFonts w:ascii="Arial" w:eastAsia="Arial" w:hAnsi="Arial" w:cs="Arial"/>
        </w:rPr>
        <w:t xml:space="preserve"> deixe de acatar quaisquer determinações exaradas pelo órgão fiscalizador do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Pr="003B3B69">
        <w:rPr>
          <w:rFonts w:ascii="Arial" w:eastAsia="Arial" w:hAnsi="Arial" w:cs="Arial"/>
        </w:rPr>
        <w:t>.</w:t>
      </w:r>
    </w:p>
    <w:p w14:paraId="00000165"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 xml:space="preserve">b) Não cumprimento de obrigação assumida, hipótese em que o pagamento ficará retido até que a </w:t>
      </w:r>
      <w:r w:rsidRPr="003B3B69">
        <w:rPr>
          <w:rFonts w:ascii="Arial" w:eastAsia="Arial" w:hAnsi="Arial" w:cs="Arial"/>
          <w:b/>
        </w:rPr>
        <w:t>CONTRATADA</w:t>
      </w:r>
      <w:r w:rsidRPr="003B3B69">
        <w:rPr>
          <w:rFonts w:ascii="Arial" w:eastAsia="Arial" w:hAnsi="Arial" w:cs="Arial"/>
        </w:rPr>
        <w:t xml:space="preserve"> atenda à cláusula infringida.</w:t>
      </w:r>
    </w:p>
    <w:p w14:paraId="00000166" w14:textId="31546E14"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 xml:space="preserve">c) A </w:t>
      </w:r>
      <w:r w:rsidRPr="003B3B69">
        <w:rPr>
          <w:rFonts w:ascii="Arial" w:eastAsia="Arial" w:hAnsi="Arial" w:cs="Arial"/>
          <w:b/>
        </w:rPr>
        <w:t>CONTRATADA</w:t>
      </w:r>
      <w:r w:rsidRPr="003B3B69">
        <w:rPr>
          <w:rFonts w:ascii="Arial" w:eastAsia="Arial" w:hAnsi="Arial" w:cs="Arial"/>
        </w:rPr>
        <w:t xml:space="preserve"> retarde indevidamente a execução do serviço ou paralise os mesmos por prazo que venha a prejudicar as atividades do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Pr="003B3B69">
        <w:rPr>
          <w:rFonts w:ascii="Arial" w:eastAsia="Arial" w:hAnsi="Arial" w:cs="Arial"/>
        </w:rPr>
        <w:t>.</w:t>
      </w:r>
    </w:p>
    <w:p w14:paraId="00000167" w14:textId="68D47B28"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 xml:space="preserve">d) Débito da </w:t>
      </w:r>
      <w:r w:rsidRPr="003B3B69">
        <w:rPr>
          <w:rFonts w:ascii="Arial" w:eastAsia="Arial" w:hAnsi="Arial" w:cs="Arial"/>
          <w:b/>
        </w:rPr>
        <w:t>CONTRATADA</w:t>
      </w:r>
      <w:r w:rsidRPr="003B3B69">
        <w:rPr>
          <w:rFonts w:ascii="Arial" w:eastAsia="Arial" w:hAnsi="Arial" w:cs="Arial"/>
        </w:rPr>
        <w:t xml:space="preserve"> para com 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00C23820" w:rsidRPr="003B3B69">
        <w:rPr>
          <w:rFonts w:ascii="Arial" w:eastAsia="Arial" w:hAnsi="Arial" w:cs="Arial"/>
        </w:rPr>
        <w:t xml:space="preserve"> </w:t>
      </w:r>
      <w:r w:rsidRPr="003B3B69">
        <w:rPr>
          <w:rFonts w:ascii="Arial" w:eastAsia="Arial" w:hAnsi="Arial" w:cs="Arial"/>
        </w:rPr>
        <w:t>quer proveniente da execução deste instrumento, quer de obrigações de outros contratos.</w:t>
      </w:r>
    </w:p>
    <w:p w14:paraId="00000168"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e) Em qualquer das hipóteses previstas nos parágrafos acima, ou de infração as demais cláusulas e obrigações estabelecidas neste instrumento.</w:t>
      </w:r>
    </w:p>
    <w:p w14:paraId="00000169" w14:textId="322AFC3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21.4 -</w:t>
      </w:r>
      <w:r w:rsidRPr="003B3B69">
        <w:rPr>
          <w:rFonts w:ascii="Arial" w:eastAsia="Arial" w:hAnsi="Arial" w:cs="Arial"/>
        </w:rPr>
        <w:t xml:space="preserve"> Respeitadas as condições previstas neste instrumento, no caso de eventual atraso no pagamento por culpa do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Pr="003B3B69">
        <w:rPr>
          <w:rFonts w:ascii="Arial" w:eastAsia="Arial" w:hAnsi="Arial" w:cs="Arial"/>
        </w:rPr>
        <w:t xml:space="preserve">, os valores devidos serão acrescidos de encargos financeiros de acordo com o índice de variação </w:t>
      </w:r>
      <w:r w:rsidRPr="003B3B69">
        <w:rPr>
          <w:rFonts w:ascii="Arial" w:eastAsia="Arial" w:hAnsi="Arial" w:cs="Arial"/>
          <w:color w:val="262626" w:themeColor="text1" w:themeTint="D9"/>
        </w:rPr>
        <w:t xml:space="preserve">do </w:t>
      </w:r>
      <w:r w:rsidR="009046CD" w:rsidRPr="003B3B69">
        <w:rPr>
          <w:rFonts w:ascii="Arial" w:eastAsia="Arial" w:hAnsi="Arial" w:cs="Arial"/>
          <w:color w:val="262626" w:themeColor="text1" w:themeTint="D9"/>
        </w:rPr>
        <w:t xml:space="preserve">INPC </w:t>
      </w:r>
      <w:r w:rsidRPr="003B3B69">
        <w:rPr>
          <w:rFonts w:ascii="Arial" w:eastAsia="Arial" w:hAnsi="Arial" w:cs="Arial"/>
        </w:rPr>
        <w:t>do mês anterior ao do pagamento “</w:t>
      </w:r>
      <w:r w:rsidRPr="003B3B69">
        <w:rPr>
          <w:rFonts w:ascii="Arial" w:eastAsia="Arial" w:hAnsi="Arial" w:cs="Arial"/>
          <w:i/>
        </w:rPr>
        <w:t>pro rata tempore</w:t>
      </w:r>
      <w:r w:rsidRPr="003B3B69">
        <w:rPr>
          <w:rFonts w:ascii="Arial" w:eastAsia="Arial" w:hAnsi="Arial" w:cs="Arial"/>
        </w:rPr>
        <w:t xml:space="preserve">”, ou por outro índice que venha lhe substituir, desde que a </w:t>
      </w:r>
      <w:r w:rsidRPr="003B3B69">
        <w:rPr>
          <w:rFonts w:ascii="Arial" w:eastAsia="Arial" w:hAnsi="Arial" w:cs="Arial"/>
          <w:b/>
        </w:rPr>
        <w:t>CONTRATADA</w:t>
      </w:r>
      <w:r w:rsidRPr="003B3B69">
        <w:rPr>
          <w:rFonts w:ascii="Arial" w:eastAsia="Arial" w:hAnsi="Arial" w:cs="Arial"/>
        </w:rPr>
        <w:t xml:space="preserve"> não tenha concorrido de alguma forma para o atraso.</w:t>
      </w:r>
    </w:p>
    <w:p w14:paraId="0000016A" w14:textId="618DD9CD" w:rsidR="00E37BDD" w:rsidRPr="003B3B69" w:rsidRDefault="00934802" w:rsidP="001F13C3">
      <w:pPr>
        <w:jc w:val="both"/>
        <w:rPr>
          <w:rFonts w:ascii="Arial" w:eastAsia="Arial" w:hAnsi="Arial" w:cs="Arial"/>
        </w:rPr>
      </w:pPr>
      <w:r w:rsidRPr="003B3B69">
        <w:rPr>
          <w:rFonts w:ascii="Arial" w:eastAsia="Arial" w:hAnsi="Arial" w:cs="Arial"/>
          <w:b/>
        </w:rPr>
        <w:t>21.</w:t>
      </w:r>
      <w:r w:rsidR="00DC4F35" w:rsidRPr="003B3B69">
        <w:rPr>
          <w:rFonts w:ascii="Arial" w:eastAsia="Arial" w:hAnsi="Arial" w:cs="Arial"/>
          <w:b/>
        </w:rPr>
        <w:t>5</w:t>
      </w:r>
      <w:r w:rsidRPr="003B3B69">
        <w:rPr>
          <w:rFonts w:ascii="Arial" w:eastAsia="Arial" w:hAnsi="Arial" w:cs="Arial"/>
        </w:rPr>
        <w:t xml:space="preserve"> - A despesa decorrente desta licitação correrá por conta das seguintes dotações:</w:t>
      </w:r>
    </w:p>
    <w:p w14:paraId="0000016B" w14:textId="77777777" w:rsidR="00E37BDD" w:rsidRPr="003B3B69" w:rsidRDefault="00E37BDD" w:rsidP="001F13C3">
      <w:pPr>
        <w:jc w:val="both"/>
        <w:rPr>
          <w:rFonts w:ascii="Arial" w:eastAsia="Arial" w:hAnsi="Arial" w:cs="Arial"/>
        </w:rPr>
      </w:pPr>
    </w:p>
    <w:p w14:paraId="28D14E9C" w14:textId="351AAECE" w:rsidR="00C74B52" w:rsidRPr="003B3B69" w:rsidRDefault="00215FA7" w:rsidP="00C74B52">
      <w:pPr>
        <w:jc w:val="both"/>
        <w:rPr>
          <w:rFonts w:ascii="Arial" w:eastAsia="Arial" w:hAnsi="Arial" w:cs="Arial"/>
          <w:bCs/>
          <w:color w:val="000000"/>
          <w:sz w:val="23"/>
          <w:szCs w:val="23"/>
        </w:rPr>
      </w:pPr>
      <w:r>
        <w:rPr>
          <w:rFonts w:ascii="Arial" w:eastAsia="Arial" w:hAnsi="Arial" w:cs="Arial"/>
          <w:bCs/>
          <w:color w:val="000000"/>
          <w:sz w:val="23"/>
          <w:szCs w:val="23"/>
        </w:rPr>
        <w:t>07.01.01.10.122.0003.1024/44905100 – Obras e Inst. - Fonte nº 1500001002 - Ficha nº 336</w:t>
      </w:r>
    </w:p>
    <w:p w14:paraId="444D7D48" w14:textId="77777777" w:rsidR="00FE5B7A" w:rsidRPr="003B3B69" w:rsidRDefault="00FE5B7A" w:rsidP="001F13C3">
      <w:pPr>
        <w:jc w:val="both"/>
        <w:rPr>
          <w:rFonts w:ascii="Arial" w:eastAsia="Arial" w:hAnsi="Arial" w:cs="Arial"/>
          <w:b/>
          <w:color w:val="000000"/>
        </w:rPr>
      </w:pPr>
    </w:p>
    <w:p w14:paraId="0000016E" w14:textId="07DB3D93" w:rsidR="00E37BDD" w:rsidRPr="003B3B69" w:rsidRDefault="00934802" w:rsidP="001F13C3">
      <w:pPr>
        <w:jc w:val="both"/>
        <w:rPr>
          <w:rFonts w:ascii="Arial" w:eastAsia="Arial" w:hAnsi="Arial" w:cs="Arial"/>
          <w:b/>
          <w:color w:val="000000"/>
        </w:rPr>
      </w:pPr>
      <w:r w:rsidRPr="003B3B69">
        <w:rPr>
          <w:rFonts w:ascii="Arial" w:eastAsia="Arial" w:hAnsi="Arial" w:cs="Arial"/>
          <w:b/>
          <w:color w:val="000000"/>
          <w:highlight w:val="lightGray"/>
        </w:rPr>
        <w:t>NOTA 1: O encaminhamento da nota fiscal para pagamento poderá ser feito através do envio dos documentos para o e-</w:t>
      </w:r>
      <w:sdt>
        <w:sdtPr>
          <w:rPr>
            <w:rFonts w:ascii="Arial" w:hAnsi="Arial" w:cs="Arial"/>
          </w:rPr>
          <w:tag w:val="goog_rdk_18"/>
          <w:id w:val="-1146045400"/>
        </w:sdtPr>
        <w:sdtContent/>
      </w:sdt>
      <w:r w:rsidRPr="003B3B69">
        <w:rPr>
          <w:rFonts w:ascii="Arial" w:eastAsia="Arial" w:hAnsi="Arial" w:cs="Arial"/>
          <w:b/>
          <w:color w:val="000000"/>
          <w:highlight w:val="lightGray"/>
        </w:rPr>
        <w:t>mail:</w:t>
      </w:r>
      <w:r w:rsidRPr="003B3B69">
        <w:rPr>
          <w:rFonts w:ascii="Arial" w:eastAsia="Arial" w:hAnsi="Arial" w:cs="Arial"/>
          <w:b/>
          <w:color w:val="FF0000"/>
        </w:rPr>
        <w:t xml:space="preserve"> </w:t>
      </w:r>
      <w:hyperlink r:id="rId29" w:history="1">
        <w:r w:rsidR="00ED330B" w:rsidRPr="003B3B69">
          <w:rPr>
            <w:rStyle w:val="Hyperlink"/>
            <w:rFonts w:ascii="Arial" w:hAnsi="Arial" w:cs="Arial"/>
            <w:b/>
          </w:rPr>
          <w:t>financeiro@juvenilia.mg.gov.br</w:t>
        </w:r>
      </w:hyperlink>
    </w:p>
    <w:p w14:paraId="0000016F" w14:textId="77777777" w:rsidR="00E37BDD" w:rsidRPr="003B3B69" w:rsidRDefault="00E37BDD" w:rsidP="001F13C3">
      <w:pPr>
        <w:jc w:val="both"/>
        <w:rPr>
          <w:rFonts w:ascii="Arial" w:eastAsia="Arial" w:hAnsi="Arial" w:cs="Arial"/>
        </w:rPr>
      </w:pPr>
    </w:p>
    <w:p w14:paraId="00000170" w14:textId="77777777" w:rsidR="00E37BDD" w:rsidRPr="003B3B69" w:rsidRDefault="00934802" w:rsidP="001F13C3">
      <w:pPr>
        <w:shd w:val="clear" w:color="auto" w:fill="D9D9D9"/>
        <w:jc w:val="both"/>
        <w:rPr>
          <w:rFonts w:ascii="Arial" w:eastAsia="Arial" w:hAnsi="Arial" w:cs="Arial"/>
          <w:b/>
        </w:rPr>
      </w:pPr>
      <w:r w:rsidRPr="003B3B69">
        <w:rPr>
          <w:rFonts w:ascii="Arial" w:eastAsia="Arial" w:hAnsi="Arial" w:cs="Arial"/>
          <w:b/>
        </w:rPr>
        <w:t>22 - SANÇÕES ADMINISTRATIVAS</w:t>
      </w:r>
    </w:p>
    <w:p w14:paraId="00000171" w14:textId="77777777" w:rsidR="00E37BDD" w:rsidRPr="003B3B69" w:rsidRDefault="00E37BDD" w:rsidP="001F13C3">
      <w:pPr>
        <w:jc w:val="both"/>
        <w:rPr>
          <w:rFonts w:ascii="Arial" w:eastAsia="Arial" w:hAnsi="Arial" w:cs="Arial"/>
          <w:b/>
        </w:rPr>
      </w:pPr>
    </w:p>
    <w:p w14:paraId="00000172"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22.1 -</w:t>
      </w:r>
      <w:r w:rsidRPr="003B3B69">
        <w:rPr>
          <w:rFonts w:ascii="Arial" w:eastAsia="Arial" w:hAnsi="Arial" w:cs="Arial"/>
        </w:rPr>
        <w:t xml:space="preserve"> O descumprimento total ou parcial das obrigações assumidas pela </w:t>
      </w:r>
      <w:r w:rsidRPr="003B3B69">
        <w:rPr>
          <w:rFonts w:ascii="Arial" w:eastAsia="Arial" w:hAnsi="Arial" w:cs="Arial"/>
          <w:b/>
        </w:rPr>
        <w:t>CONTRATADA</w:t>
      </w:r>
      <w:r w:rsidRPr="003B3B69">
        <w:rPr>
          <w:rFonts w:ascii="Arial" w:eastAsia="Arial" w:hAnsi="Arial" w:cs="Arial"/>
        </w:rPr>
        <w:t xml:space="preserve"> ou não veracidade das informações prestadas, poderá acarretar, resguardados os preceitos legais pertinentes, sendo-lhe garantida a prévia defesa, nas seguintes sanções:</w:t>
      </w:r>
    </w:p>
    <w:p w14:paraId="00000173" w14:textId="6FE7A7B6"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 xml:space="preserve">a) Advertência pelo atraso de até 10 (dez) dias corridos e sem prejuízo para o </w:t>
      </w:r>
      <w:r w:rsidR="00721D04" w:rsidRPr="003B3B69">
        <w:rPr>
          <w:rFonts w:ascii="Arial" w:eastAsia="Arial" w:hAnsi="Arial" w:cs="Arial"/>
        </w:rPr>
        <w:t xml:space="preserve">Município de </w:t>
      </w:r>
      <w:proofErr w:type="spellStart"/>
      <w:r w:rsidR="00AD27EF" w:rsidRPr="003B3B69">
        <w:rPr>
          <w:rFonts w:ascii="Arial" w:eastAsia="Arial" w:hAnsi="Arial" w:cs="Arial"/>
        </w:rPr>
        <w:t>Juvenília</w:t>
      </w:r>
      <w:proofErr w:type="spellEnd"/>
      <w:r w:rsidRPr="003B3B69">
        <w:rPr>
          <w:rFonts w:ascii="Arial" w:eastAsia="Arial" w:hAnsi="Arial" w:cs="Arial"/>
        </w:rPr>
        <w:t>, na entrega da mercadoria/prestação do serviço/execução da obra, ainda que inicial, intermediário ou de substituição/reposição.</w:t>
      </w:r>
    </w:p>
    <w:p w14:paraId="00000174"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0000175"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c) Multa de até 10% do total do contrato/ordem de compra/serviço para o caso de execução imperfeita do objeto.</w:t>
      </w:r>
    </w:p>
    <w:p w14:paraId="00000176"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d) Multa de até 20% sobre o valor total do contrato/ordem de compra/serviço se deixar de entregar a mercadoria/prestar o serviço/executar a obra, no prazo determinado, ainda que inicial, intermediário ou de substituição/reposição.</w:t>
      </w:r>
    </w:p>
    <w:p w14:paraId="00000177"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d) Multa de até 20% sobre o valor total do contrato/ordem de compra/serviço se deixar de entregar a mercadoria/prestar o serviço/executar a obra, no prazo determinado, ainda que inicial, intermediário ou de substituição/reposição.</w:t>
      </w:r>
    </w:p>
    <w:p w14:paraId="00000178"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e) Impedimento de licitar e contratar, nos termos do art. 156, §4º, da Lei 14.133/21;</w:t>
      </w:r>
    </w:p>
    <w:p w14:paraId="00000179"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rPr>
        <w:t>f) Declaração de inidoneidade para licitar ou contratar, nos termos do art. 156, §5º, da Lei 14.133/21;</w:t>
      </w:r>
    </w:p>
    <w:p w14:paraId="0000017A"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22.2 -</w:t>
      </w:r>
      <w:r w:rsidRPr="003B3B69">
        <w:rPr>
          <w:rFonts w:ascii="Arial" w:eastAsia="Arial" w:hAnsi="Arial" w:cs="Arial"/>
        </w:rPr>
        <w:t xml:space="preserve"> As penalidades acima relacionadas não são exaustivas, mas sim exemplificativas, podendo outras ocorrências ser analisadas e ter aplicação por analogia e de acordo com a Lei nº 14.133/21, em especial aos artigos 155 a 163.</w:t>
      </w:r>
    </w:p>
    <w:p w14:paraId="0000017B" w14:textId="77777777" w:rsidR="00E37BDD" w:rsidRPr="003B3B69"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3B3B69">
        <w:rPr>
          <w:rFonts w:ascii="Arial" w:eastAsia="Arial" w:hAnsi="Arial" w:cs="Arial"/>
          <w:b/>
        </w:rPr>
        <w:t>22.3 -</w:t>
      </w:r>
      <w:r w:rsidRPr="003B3B69">
        <w:rPr>
          <w:rFonts w:ascii="Arial" w:eastAsia="Arial" w:hAnsi="Arial" w:cs="Arial"/>
        </w:rPr>
        <w:t xml:space="preserve"> As sanções aqui previstas são independentes entre si, podendo ser aplicadas isoladas ou cumulativamente, sem prejuízo de outras medidas cabíveis.</w:t>
      </w:r>
    </w:p>
    <w:p w14:paraId="0000017C" w14:textId="77777777" w:rsidR="00E37BDD" w:rsidRPr="003B3B69" w:rsidRDefault="00934802" w:rsidP="001F13C3">
      <w:pPr>
        <w:jc w:val="both"/>
        <w:rPr>
          <w:rFonts w:ascii="Arial" w:eastAsia="Arial" w:hAnsi="Arial" w:cs="Arial"/>
          <w:b/>
        </w:rPr>
      </w:pPr>
      <w:r w:rsidRPr="003B3B69">
        <w:rPr>
          <w:rFonts w:ascii="Arial" w:eastAsia="Arial" w:hAnsi="Arial" w:cs="Arial"/>
          <w:b/>
        </w:rPr>
        <w:t>22.4 - EXTENSÃO DAS PENALIDADES</w:t>
      </w:r>
    </w:p>
    <w:p w14:paraId="0000017D" w14:textId="77777777" w:rsidR="00E37BDD" w:rsidRPr="003B3B69" w:rsidRDefault="00934802" w:rsidP="001F13C3">
      <w:pPr>
        <w:jc w:val="both"/>
        <w:rPr>
          <w:rFonts w:ascii="Arial" w:eastAsia="Arial" w:hAnsi="Arial" w:cs="Arial"/>
        </w:rPr>
      </w:pPr>
      <w:r w:rsidRPr="003B3B69">
        <w:rPr>
          <w:rFonts w:ascii="Arial" w:eastAsia="Arial" w:hAnsi="Arial" w:cs="Arial"/>
          <w:b/>
        </w:rPr>
        <w:t>22.4.1</w:t>
      </w:r>
      <w:r w:rsidRPr="003B3B69">
        <w:rPr>
          <w:rFonts w:ascii="Arial" w:eastAsia="Arial" w:hAnsi="Arial" w:cs="Arial"/>
        </w:rPr>
        <w:t xml:space="preserve"> - As sanções de impedimento de licitar e contratar e de declaração de inidoneidade para licitar e contratar com o </w:t>
      </w:r>
      <w:r w:rsidRPr="003B3B69">
        <w:rPr>
          <w:rFonts w:ascii="Arial" w:eastAsia="Arial" w:hAnsi="Arial" w:cs="Arial"/>
          <w:b/>
        </w:rPr>
        <w:t>CONTRATANTE</w:t>
      </w:r>
      <w:r w:rsidRPr="003B3B69">
        <w:rPr>
          <w:rFonts w:ascii="Arial" w:eastAsia="Arial" w:hAnsi="Arial" w:cs="Arial"/>
        </w:rPr>
        <w:t xml:space="preserve"> poderá ser também, aplicada, sem prejuízo das sanções penais e civis, aqueles que:</w:t>
      </w:r>
    </w:p>
    <w:p w14:paraId="0000017E" w14:textId="77777777" w:rsidR="00E37BDD" w:rsidRPr="003B3B69" w:rsidRDefault="00934802" w:rsidP="001F13C3">
      <w:pPr>
        <w:jc w:val="both"/>
        <w:rPr>
          <w:rFonts w:ascii="Arial" w:eastAsia="Arial" w:hAnsi="Arial" w:cs="Arial"/>
        </w:rPr>
      </w:pPr>
      <w:r w:rsidRPr="003B3B69">
        <w:rPr>
          <w:rFonts w:ascii="Arial" w:eastAsia="Arial" w:hAnsi="Arial" w:cs="Arial"/>
          <w:b/>
        </w:rPr>
        <w:t>22.4.1.1</w:t>
      </w:r>
      <w:r w:rsidRPr="003B3B69">
        <w:rPr>
          <w:rFonts w:ascii="Arial" w:eastAsia="Arial" w:hAnsi="Arial" w:cs="Arial"/>
        </w:rPr>
        <w:t xml:space="preserve"> - Retardarem a execução do pregão;</w:t>
      </w:r>
    </w:p>
    <w:p w14:paraId="0000017F" w14:textId="77777777" w:rsidR="00E37BDD" w:rsidRPr="003B3B69" w:rsidRDefault="00934802" w:rsidP="001F13C3">
      <w:pPr>
        <w:jc w:val="both"/>
        <w:rPr>
          <w:rFonts w:ascii="Arial" w:eastAsia="Arial" w:hAnsi="Arial" w:cs="Arial"/>
        </w:rPr>
      </w:pPr>
      <w:r w:rsidRPr="003B3B69">
        <w:rPr>
          <w:rFonts w:ascii="Arial" w:eastAsia="Arial" w:hAnsi="Arial" w:cs="Arial"/>
          <w:b/>
        </w:rPr>
        <w:t>22.4.1.2</w:t>
      </w:r>
      <w:r w:rsidRPr="003B3B69">
        <w:rPr>
          <w:rFonts w:ascii="Arial" w:eastAsia="Arial" w:hAnsi="Arial" w:cs="Arial"/>
        </w:rPr>
        <w:t xml:space="preserve"> – Demonstrar em não possuir idoneidade para contratar com a Administração e;</w:t>
      </w:r>
    </w:p>
    <w:p w14:paraId="00000180" w14:textId="77777777" w:rsidR="00E37BDD" w:rsidRPr="003B3B69" w:rsidRDefault="00934802" w:rsidP="001F13C3">
      <w:pPr>
        <w:jc w:val="both"/>
        <w:rPr>
          <w:rFonts w:ascii="Arial" w:eastAsia="Arial" w:hAnsi="Arial" w:cs="Arial"/>
        </w:rPr>
      </w:pPr>
      <w:r w:rsidRPr="003B3B69">
        <w:rPr>
          <w:rFonts w:ascii="Arial" w:eastAsia="Arial" w:hAnsi="Arial" w:cs="Arial"/>
          <w:b/>
        </w:rPr>
        <w:t>22.4.1.3</w:t>
      </w:r>
      <w:r w:rsidRPr="003B3B69">
        <w:rPr>
          <w:rFonts w:ascii="Arial" w:eastAsia="Arial" w:hAnsi="Arial" w:cs="Arial"/>
        </w:rPr>
        <w:t xml:space="preserve"> - Fizerem declaração falsa ou cometerem fraude fiscal.</w:t>
      </w:r>
    </w:p>
    <w:p w14:paraId="00000181" w14:textId="77777777" w:rsidR="00E37BDD" w:rsidRPr="003B3B69" w:rsidRDefault="00E37BDD" w:rsidP="001F13C3">
      <w:pPr>
        <w:jc w:val="both"/>
        <w:rPr>
          <w:rFonts w:ascii="Arial" w:eastAsia="Arial" w:hAnsi="Arial" w:cs="Arial"/>
        </w:rPr>
      </w:pPr>
    </w:p>
    <w:p w14:paraId="00000182" w14:textId="77777777" w:rsidR="00E37BDD" w:rsidRPr="003B3B69" w:rsidRDefault="00934802" w:rsidP="001F13C3">
      <w:pPr>
        <w:shd w:val="clear" w:color="auto" w:fill="D9D9D9"/>
        <w:jc w:val="both"/>
        <w:rPr>
          <w:rFonts w:ascii="Arial" w:eastAsia="Arial" w:hAnsi="Arial" w:cs="Arial"/>
        </w:rPr>
      </w:pPr>
      <w:r w:rsidRPr="003B3B69">
        <w:rPr>
          <w:rFonts w:ascii="Arial" w:eastAsia="Arial" w:hAnsi="Arial" w:cs="Arial"/>
          <w:b/>
        </w:rPr>
        <w:t>23 - PRAZO DE VIGÊNCIA DO CONTRATO</w:t>
      </w:r>
    </w:p>
    <w:p w14:paraId="00000183" w14:textId="70602FAA" w:rsidR="00E37BDD" w:rsidRPr="003B3B69" w:rsidRDefault="00934802" w:rsidP="001F13C3">
      <w:pPr>
        <w:jc w:val="both"/>
        <w:rPr>
          <w:rFonts w:ascii="Arial" w:eastAsia="Arial" w:hAnsi="Arial" w:cs="Arial"/>
        </w:rPr>
      </w:pPr>
      <w:r w:rsidRPr="003B3B69">
        <w:rPr>
          <w:rFonts w:ascii="Arial" w:eastAsia="Arial" w:hAnsi="Arial" w:cs="Arial"/>
          <w:b/>
        </w:rPr>
        <w:t>23.1</w:t>
      </w:r>
      <w:r w:rsidRPr="003B3B69">
        <w:rPr>
          <w:rFonts w:ascii="Arial" w:eastAsia="Arial" w:hAnsi="Arial" w:cs="Arial"/>
        </w:rPr>
        <w:t xml:space="preserve"> - O Objeto contratado terá vigência </w:t>
      </w:r>
      <w:r w:rsidR="006E7E66" w:rsidRPr="003B3B69">
        <w:rPr>
          <w:rFonts w:ascii="Arial" w:eastAsia="Arial" w:hAnsi="Arial" w:cs="Arial"/>
        </w:rPr>
        <w:t xml:space="preserve">de </w:t>
      </w:r>
      <w:r w:rsidR="00E6571E" w:rsidRPr="003B3B69">
        <w:rPr>
          <w:rFonts w:ascii="Arial" w:eastAsia="Arial" w:hAnsi="Arial" w:cs="Arial"/>
        </w:rPr>
        <w:t>01 (um) ano</w:t>
      </w:r>
      <w:r w:rsidRPr="003B3B69">
        <w:rPr>
          <w:rFonts w:ascii="Arial" w:eastAsia="Arial" w:hAnsi="Arial" w:cs="Arial"/>
        </w:rPr>
        <w:t>, podendo ser prorrogado por meio de Termo Aditivo</w:t>
      </w:r>
      <w:r w:rsidRPr="003B3B69">
        <w:rPr>
          <w:rFonts w:ascii="Arial" w:eastAsia="Arial" w:hAnsi="Arial" w:cs="Arial"/>
          <w:b/>
        </w:rPr>
        <w:t xml:space="preserve"> </w:t>
      </w:r>
      <w:r w:rsidRPr="003B3B69">
        <w:rPr>
          <w:rFonts w:ascii="Arial" w:eastAsia="Arial" w:hAnsi="Arial" w:cs="Arial"/>
        </w:rPr>
        <w:t xml:space="preserve">conforme </w:t>
      </w:r>
      <w:r w:rsidRPr="003B3B69">
        <w:rPr>
          <w:rFonts w:ascii="Arial" w:eastAsia="Arial" w:hAnsi="Arial" w:cs="Arial"/>
          <w:b/>
        </w:rPr>
        <w:t xml:space="preserve">art. </w:t>
      </w:r>
      <w:r w:rsidR="006A730F" w:rsidRPr="003B3B69">
        <w:rPr>
          <w:rFonts w:ascii="Arial" w:eastAsia="Arial" w:hAnsi="Arial" w:cs="Arial"/>
          <w:b/>
        </w:rPr>
        <w:t>107</w:t>
      </w:r>
      <w:r w:rsidRPr="003B3B69">
        <w:rPr>
          <w:rFonts w:ascii="Arial" w:eastAsia="Arial" w:hAnsi="Arial" w:cs="Arial"/>
          <w:b/>
        </w:rPr>
        <w:t>, da Lei Federal nº 14.133/21</w:t>
      </w:r>
      <w:r w:rsidRPr="003B3B69">
        <w:rPr>
          <w:rFonts w:ascii="Arial" w:eastAsia="Arial" w:hAnsi="Arial" w:cs="Arial"/>
        </w:rPr>
        <w:t xml:space="preserve"> e suas sucessivas alterações posteriores.</w:t>
      </w:r>
    </w:p>
    <w:p w14:paraId="00000184" w14:textId="77777777" w:rsidR="00E37BDD" w:rsidRPr="003B3B69" w:rsidRDefault="00E37BDD" w:rsidP="001F13C3">
      <w:pPr>
        <w:jc w:val="both"/>
        <w:rPr>
          <w:rFonts w:ascii="Arial" w:eastAsia="Arial" w:hAnsi="Arial" w:cs="Arial"/>
        </w:rPr>
      </w:pPr>
    </w:p>
    <w:p w14:paraId="00000185"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24 – DO REAJUSTAMENTO</w:t>
      </w:r>
    </w:p>
    <w:p w14:paraId="00000186" w14:textId="413792A1" w:rsidR="00E37BDD" w:rsidRPr="003B3B69" w:rsidRDefault="00934802" w:rsidP="001F13C3">
      <w:pPr>
        <w:jc w:val="both"/>
        <w:rPr>
          <w:rFonts w:ascii="Arial" w:eastAsia="Arial" w:hAnsi="Arial" w:cs="Arial"/>
        </w:rPr>
      </w:pPr>
      <w:r w:rsidRPr="003B3B69">
        <w:rPr>
          <w:rFonts w:ascii="Arial" w:eastAsia="Arial" w:hAnsi="Arial" w:cs="Arial"/>
        </w:rPr>
        <w:t xml:space="preserve">24.1 - Conforme as normas financeiras vigentes, não haverá reajustamento de preços, no prazo inferior a 01 (um) </w:t>
      </w:r>
      <w:sdt>
        <w:sdtPr>
          <w:rPr>
            <w:rFonts w:ascii="Arial" w:hAnsi="Arial" w:cs="Arial"/>
          </w:rPr>
          <w:tag w:val="goog_rdk_19"/>
          <w:id w:val="-791216153"/>
        </w:sdtPr>
        <w:sdtContent/>
      </w:sdt>
      <w:r w:rsidR="00E6571E" w:rsidRPr="003B3B69">
        <w:rPr>
          <w:rFonts w:ascii="Arial" w:eastAsia="Arial" w:hAnsi="Arial" w:cs="Arial"/>
        </w:rPr>
        <w:t>ano.</w:t>
      </w:r>
    </w:p>
    <w:p w14:paraId="00000187" w14:textId="77777777" w:rsidR="00E37BDD" w:rsidRPr="003B3B69" w:rsidRDefault="00E37BDD" w:rsidP="001F13C3">
      <w:pPr>
        <w:jc w:val="both"/>
        <w:rPr>
          <w:rFonts w:ascii="Arial" w:eastAsia="Arial" w:hAnsi="Arial" w:cs="Arial"/>
        </w:rPr>
      </w:pPr>
    </w:p>
    <w:p w14:paraId="00000188" w14:textId="77777777" w:rsidR="00E37BDD" w:rsidRPr="003B3B69" w:rsidRDefault="00934802" w:rsidP="001F13C3">
      <w:pPr>
        <w:jc w:val="both"/>
        <w:rPr>
          <w:rFonts w:ascii="Arial" w:eastAsia="Arial" w:hAnsi="Arial" w:cs="Arial"/>
          <w:b/>
        </w:rPr>
      </w:pPr>
      <w:r w:rsidRPr="003B3B69">
        <w:rPr>
          <w:rFonts w:ascii="Arial" w:eastAsia="Arial" w:hAnsi="Arial" w:cs="Arial"/>
          <w:b/>
          <w:highlight w:val="lightGray"/>
        </w:rPr>
        <w:t>25 – DA AMPLIAÇÃO E /OU REDUÇÃO</w:t>
      </w:r>
    </w:p>
    <w:p w14:paraId="00000192" w14:textId="0C00F75E" w:rsidR="00E37BDD" w:rsidRPr="003B3B69" w:rsidRDefault="006A730F" w:rsidP="001F13C3">
      <w:pPr>
        <w:jc w:val="both"/>
        <w:rPr>
          <w:rFonts w:ascii="Arial" w:eastAsia="Arial" w:hAnsi="Arial" w:cs="Arial"/>
          <w:bCs/>
        </w:rPr>
      </w:pPr>
      <w:r w:rsidRPr="003B3B69">
        <w:rPr>
          <w:rFonts w:ascii="Arial" w:eastAsia="Arial" w:hAnsi="Arial" w:cs="Arial"/>
          <w:bCs/>
        </w:rPr>
        <w:lastRenderedPageBreak/>
        <w:t xml:space="preserve">25.1 É </w:t>
      </w:r>
      <w:r w:rsidR="00E6571E" w:rsidRPr="003B3B69">
        <w:rPr>
          <w:rFonts w:ascii="Arial" w:eastAsia="Arial" w:hAnsi="Arial" w:cs="Arial"/>
          <w:bCs/>
        </w:rPr>
        <w:t>possível</w:t>
      </w:r>
      <w:r w:rsidRPr="003B3B69">
        <w:rPr>
          <w:rFonts w:ascii="Arial" w:eastAsia="Arial" w:hAnsi="Arial" w:cs="Arial"/>
          <w:bCs/>
        </w:rPr>
        <w:t xml:space="preserve"> efetuar acréscimos nos quantitativos fixados pelo contrato</w:t>
      </w:r>
      <w:r w:rsidR="00E6571E" w:rsidRPr="003B3B69">
        <w:rPr>
          <w:rFonts w:ascii="Arial" w:eastAsia="Arial" w:hAnsi="Arial" w:cs="Arial"/>
          <w:bCs/>
        </w:rPr>
        <w:t>, desde que justificadamente no instrumento de aditivo</w:t>
      </w:r>
      <w:r w:rsidRPr="003B3B69">
        <w:rPr>
          <w:rFonts w:ascii="Arial" w:eastAsia="Arial" w:hAnsi="Arial" w:cs="Arial"/>
          <w:bCs/>
        </w:rPr>
        <w:t xml:space="preserve">, </w:t>
      </w:r>
      <w:r w:rsidR="00E6571E" w:rsidRPr="003B3B69">
        <w:rPr>
          <w:rFonts w:ascii="Arial" w:eastAsia="Arial" w:hAnsi="Arial" w:cs="Arial"/>
          <w:bCs/>
        </w:rPr>
        <w:t xml:space="preserve">seguindo os regramentos </w:t>
      </w:r>
      <w:r w:rsidRPr="003B3B69">
        <w:rPr>
          <w:rFonts w:ascii="Arial" w:eastAsia="Arial" w:hAnsi="Arial" w:cs="Arial"/>
          <w:bCs/>
        </w:rPr>
        <w:t>da Lei nº 14.133/21.</w:t>
      </w:r>
    </w:p>
    <w:p w14:paraId="00000193" w14:textId="77777777" w:rsidR="00E37BDD" w:rsidRPr="003B3B69" w:rsidRDefault="00E37BDD" w:rsidP="001F13C3">
      <w:pPr>
        <w:jc w:val="both"/>
        <w:rPr>
          <w:rFonts w:ascii="Arial" w:eastAsia="Arial" w:hAnsi="Arial" w:cs="Arial"/>
        </w:rPr>
      </w:pPr>
    </w:p>
    <w:p w14:paraId="00000194" w14:textId="77777777" w:rsidR="00E37BDD" w:rsidRPr="003B3B69" w:rsidRDefault="00934802" w:rsidP="001F13C3">
      <w:pPr>
        <w:shd w:val="clear" w:color="auto" w:fill="D9D9D9"/>
        <w:jc w:val="both"/>
        <w:rPr>
          <w:rFonts w:ascii="Arial" w:eastAsia="Arial" w:hAnsi="Arial" w:cs="Arial"/>
          <w:b/>
        </w:rPr>
      </w:pPr>
      <w:r w:rsidRPr="003B3B69">
        <w:rPr>
          <w:rFonts w:ascii="Arial" w:eastAsia="Arial" w:hAnsi="Arial" w:cs="Arial"/>
          <w:b/>
        </w:rPr>
        <w:t>27 - DISPOSIÇÕES GERAIS</w:t>
      </w:r>
    </w:p>
    <w:p w14:paraId="00000195" w14:textId="77777777" w:rsidR="00E37BDD" w:rsidRPr="003B3B69" w:rsidRDefault="00934802" w:rsidP="001F13C3">
      <w:pPr>
        <w:jc w:val="both"/>
        <w:rPr>
          <w:rFonts w:ascii="Arial" w:eastAsia="Arial" w:hAnsi="Arial" w:cs="Arial"/>
        </w:rPr>
      </w:pPr>
      <w:r w:rsidRPr="003B3B69">
        <w:rPr>
          <w:rFonts w:ascii="Arial" w:eastAsia="Arial" w:hAnsi="Arial" w:cs="Arial"/>
          <w:b/>
        </w:rPr>
        <w:t>27.1</w:t>
      </w:r>
      <w:r w:rsidRPr="003B3B69">
        <w:rPr>
          <w:rFonts w:ascii="Arial" w:eastAsia="Arial" w:hAnsi="Arial" w:cs="Arial"/>
        </w:rPr>
        <w:t xml:space="preserve"> – Homologada a licitação o adjudicatário receberá autorização de fornecimento ou instrumento equivalente.</w:t>
      </w:r>
    </w:p>
    <w:p w14:paraId="00000196" w14:textId="77777777" w:rsidR="00E37BDD" w:rsidRPr="003B3B69" w:rsidRDefault="00934802" w:rsidP="001F13C3">
      <w:pPr>
        <w:jc w:val="both"/>
        <w:rPr>
          <w:rFonts w:ascii="Arial" w:eastAsia="Arial" w:hAnsi="Arial" w:cs="Arial"/>
        </w:rPr>
      </w:pPr>
      <w:r w:rsidRPr="003B3B69">
        <w:rPr>
          <w:rFonts w:ascii="Arial" w:eastAsia="Arial" w:hAnsi="Arial" w:cs="Arial"/>
          <w:b/>
        </w:rPr>
        <w:t>27.2</w:t>
      </w:r>
      <w:r w:rsidRPr="003B3B69">
        <w:rPr>
          <w:rFonts w:ascii="Arial" w:eastAsia="Arial" w:hAnsi="Arial" w:cs="Arial"/>
        </w:rPr>
        <w:t xml:space="preserve"> – Caso o adjudicatário não preste o serviço ou forneça o(s) bem(s), objeto do certame, de acordo com a sua proposta, serão convocados os licitantes remanescentes, observada à ordem de classificação, para execução do serviço.</w:t>
      </w:r>
    </w:p>
    <w:p w14:paraId="00000197" w14:textId="38E8FCCB" w:rsidR="00E37BDD" w:rsidRPr="003B3B69" w:rsidRDefault="00934802" w:rsidP="001F13C3">
      <w:pPr>
        <w:jc w:val="both"/>
        <w:rPr>
          <w:rFonts w:ascii="Arial" w:eastAsia="Arial" w:hAnsi="Arial" w:cs="Arial"/>
        </w:rPr>
      </w:pPr>
      <w:r w:rsidRPr="003B3B69">
        <w:rPr>
          <w:rFonts w:ascii="Arial" w:eastAsia="Arial" w:hAnsi="Arial" w:cs="Arial"/>
          <w:b/>
        </w:rPr>
        <w:t>27.3</w:t>
      </w:r>
      <w:r w:rsidRPr="003B3B69">
        <w:rPr>
          <w:rFonts w:ascii="Arial" w:eastAsia="Arial" w:hAnsi="Arial" w:cs="Arial"/>
        </w:rPr>
        <w:t xml:space="preserve"> - É facultado </w:t>
      </w:r>
      <w:r w:rsidR="00E6571E" w:rsidRPr="003B3B69">
        <w:rPr>
          <w:rFonts w:ascii="Arial" w:eastAsia="Arial" w:hAnsi="Arial" w:cs="Arial"/>
        </w:rPr>
        <w:t xml:space="preserve">ao (a) </w:t>
      </w:r>
      <w:r w:rsidRPr="003B3B69">
        <w:rPr>
          <w:rFonts w:ascii="Arial" w:eastAsia="Arial" w:hAnsi="Arial" w:cs="Arial"/>
          <w:b/>
        </w:rPr>
        <w:t>PREGOEIR</w:t>
      </w:r>
      <w:r w:rsidR="00E6571E" w:rsidRPr="003B3B69">
        <w:rPr>
          <w:rFonts w:ascii="Arial" w:eastAsia="Arial" w:hAnsi="Arial" w:cs="Arial"/>
          <w:b/>
        </w:rPr>
        <w:t>O (A)</w:t>
      </w:r>
      <w:r w:rsidRPr="003B3B69">
        <w:rPr>
          <w:rFonts w:ascii="Arial" w:eastAsia="Arial" w:hAnsi="Arial" w:cs="Arial"/>
        </w:rPr>
        <w:t xml:space="preserve"> ou a </w:t>
      </w:r>
      <w:r w:rsidRPr="003B3B69">
        <w:rPr>
          <w:rFonts w:ascii="Arial" w:eastAsia="Arial" w:hAnsi="Arial" w:cs="Arial"/>
          <w:b/>
        </w:rPr>
        <w:t>AUTORIDADE COMPETENTE</w:t>
      </w:r>
      <w:r w:rsidRPr="003B3B69">
        <w:rPr>
          <w:rFonts w:ascii="Arial" w:eastAsia="Arial" w:hAnsi="Arial" w:cs="Arial"/>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98" w14:textId="77777777" w:rsidR="00E37BDD" w:rsidRPr="003B3B69" w:rsidRDefault="00934802" w:rsidP="001F13C3">
      <w:pPr>
        <w:jc w:val="both"/>
        <w:rPr>
          <w:rFonts w:ascii="Arial" w:eastAsia="Arial" w:hAnsi="Arial" w:cs="Arial"/>
        </w:rPr>
      </w:pPr>
      <w:r w:rsidRPr="003B3B69">
        <w:rPr>
          <w:rFonts w:ascii="Arial" w:eastAsia="Arial" w:hAnsi="Arial" w:cs="Arial"/>
          <w:b/>
        </w:rPr>
        <w:t>27.4</w:t>
      </w:r>
      <w:r w:rsidRPr="003B3B69">
        <w:rPr>
          <w:rFonts w:ascii="Arial" w:eastAsia="Arial" w:hAnsi="Arial" w:cs="Arial"/>
        </w:rPr>
        <w:t xml:space="preserve"> – Qualquer solicitação de prorrogação de prazo para execução dos serviços, decorrentes desta licitação, somente será analisada se apresentada antes do decurso do prazo para tal e devidamente fundamentada.</w:t>
      </w:r>
    </w:p>
    <w:p w14:paraId="00000199" w14:textId="77777777" w:rsidR="00E37BDD" w:rsidRPr="003B3B69" w:rsidRDefault="00934802" w:rsidP="001F13C3">
      <w:pPr>
        <w:jc w:val="both"/>
        <w:rPr>
          <w:rFonts w:ascii="Arial" w:eastAsia="Arial" w:hAnsi="Arial" w:cs="Arial"/>
        </w:rPr>
      </w:pPr>
      <w:r w:rsidRPr="003B3B69">
        <w:rPr>
          <w:rFonts w:ascii="Arial" w:eastAsia="Arial" w:hAnsi="Arial" w:cs="Arial"/>
          <w:b/>
        </w:rPr>
        <w:t>27.5 –</w:t>
      </w:r>
      <w:r w:rsidRPr="003B3B69">
        <w:rPr>
          <w:rFonts w:ascii="Arial" w:eastAsia="Arial" w:hAnsi="Arial" w:cs="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9A" w14:textId="77777777" w:rsidR="00E37BDD" w:rsidRPr="003B3B69" w:rsidRDefault="00934802" w:rsidP="001F13C3">
      <w:pPr>
        <w:jc w:val="both"/>
        <w:rPr>
          <w:rFonts w:ascii="Arial" w:eastAsia="Arial" w:hAnsi="Arial" w:cs="Arial"/>
        </w:rPr>
      </w:pPr>
      <w:r w:rsidRPr="003B3B69">
        <w:rPr>
          <w:rFonts w:ascii="Arial" w:eastAsia="Arial" w:hAnsi="Arial" w:cs="Arial"/>
          <w:b/>
        </w:rPr>
        <w:t>27.6 –</w:t>
      </w:r>
      <w:r w:rsidRPr="003B3B69">
        <w:rPr>
          <w:rFonts w:ascii="Arial" w:eastAsia="Arial" w:hAnsi="Arial" w:cs="Arial"/>
        </w:rPr>
        <w:t xml:space="preserve"> Na hipótese acima referida será convocado novo adjudicatário, observada a ordem de classificação nesta licitação.</w:t>
      </w:r>
    </w:p>
    <w:p w14:paraId="0000019B" w14:textId="77777777" w:rsidR="00E37BDD" w:rsidRPr="003B3B69" w:rsidRDefault="00934802" w:rsidP="001F13C3">
      <w:pPr>
        <w:jc w:val="both"/>
        <w:rPr>
          <w:rFonts w:ascii="Arial" w:eastAsia="Arial" w:hAnsi="Arial" w:cs="Arial"/>
        </w:rPr>
      </w:pPr>
      <w:r w:rsidRPr="003B3B69">
        <w:rPr>
          <w:rFonts w:ascii="Arial" w:eastAsia="Arial" w:hAnsi="Arial" w:cs="Arial"/>
          <w:b/>
        </w:rPr>
        <w:t>27.7 –</w:t>
      </w:r>
      <w:r w:rsidRPr="003B3B69">
        <w:rPr>
          <w:rFonts w:ascii="Arial" w:eastAsia="Arial" w:hAnsi="Arial" w:cs="Arial"/>
        </w:rPr>
        <w:t xml:space="preserve"> Constituem motivos para rescisão do contrato ou instrumento equivalente, todos aqueles listados pela Lei 14.133/21, nos artigos 137 a 139.</w:t>
      </w:r>
    </w:p>
    <w:p w14:paraId="0000019C" w14:textId="77777777" w:rsidR="00E37BDD" w:rsidRPr="003B3B69" w:rsidRDefault="00934802" w:rsidP="001F13C3">
      <w:pPr>
        <w:jc w:val="both"/>
        <w:rPr>
          <w:rFonts w:ascii="Arial" w:eastAsia="Arial" w:hAnsi="Arial" w:cs="Arial"/>
        </w:rPr>
      </w:pPr>
      <w:r w:rsidRPr="003B3B69">
        <w:rPr>
          <w:rFonts w:ascii="Arial" w:eastAsia="Arial" w:hAnsi="Arial" w:cs="Arial"/>
          <w:b/>
        </w:rPr>
        <w:t>27.8 –</w:t>
      </w:r>
      <w:r w:rsidRPr="003B3B69">
        <w:rPr>
          <w:rFonts w:ascii="Arial" w:eastAsia="Arial" w:hAnsi="Arial" w:cs="Arial"/>
        </w:rPr>
        <w:t xml:space="preserve"> A </w:t>
      </w:r>
      <w:r w:rsidRPr="003B3B69">
        <w:rPr>
          <w:rFonts w:ascii="Arial" w:eastAsia="Arial" w:hAnsi="Arial" w:cs="Arial"/>
          <w:b/>
        </w:rPr>
        <w:t>AUTORIDADE COMPETENTE</w:t>
      </w:r>
      <w:r w:rsidRPr="003B3B69">
        <w:rPr>
          <w:rFonts w:ascii="Arial" w:eastAsia="Arial" w:hAnsi="Arial" w:cs="Arial"/>
        </w:rPr>
        <w:t xml:space="preserve"> poderá nas mesmas condições contratuais, realizar acréscimos ou supressões de até 25% (vinte e cinco por cento) do valor inicial atualizado do contrato, conforme estabelecido no art. 125.</w:t>
      </w:r>
    </w:p>
    <w:p w14:paraId="0000019D" w14:textId="77777777" w:rsidR="00E37BDD" w:rsidRPr="003B3B69" w:rsidRDefault="00934802" w:rsidP="001F13C3">
      <w:pPr>
        <w:jc w:val="both"/>
        <w:rPr>
          <w:rFonts w:ascii="Arial" w:eastAsia="Arial" w:hAnsi="Arial" w:cs="Arial"/>
        </w:rPr>
      </w:pPr>
      <w:r w:rsidRPr="003B3B69">
        <w:rPr>
          <w:rFonts w:ascii="Arial" w:eastAsia="Arial" w:hAnsi="Arial" w:cs="Arial"/>
          <w:b/>
        </w:rPr>
        <w:t>27.9 –</w:t>
      </w:r>
      <w:r w:rsidRPr="003B3B69">
        <w:rPr>
          <w:rFonts w:ascii="Arial" w:eastAsia="Arial" w:hAnsi="Arial" w:cs="Arial"/>
        </w:rPr>
        <w:t xml:space="preserve"> Será dada vista aos proponentes interessados tanto nas propostas comerciais como dos documentos de habilitação apresentados na sessão.</w:t>
      </w:r>
    </w:p>
    <w:p w14:paraId="0000019F" w14:textId="30E082B4" w:rsidR="00E37BDD" w:rsidRPr="003B3B69" w:rsidRDefault="00934802" w:rsidP="001F13C3">
      <w:pPr>
        <w:jc w:val="both"/>
        <w:rPr>
          <w:rFonts w:ascii="Arial" w:eastAsia="Arial" w:hAnsi="Arial" w:cs="Arial"/>
        </w:rPr>
      </w:pPr>
      <w:r w:rsidRPr="003B3B69">
        <w:rPr>
          <w:rFonts w:ascii="Arial" w:eastAsia="Arial" w:hAnsi="Arial" w:cs="Arial"/>
          <w:b/>
        </w:rPr>
        <w:t>27.</w:t>
      </w:r>
      <w:r w:rsidR="00E6571E" w:rsidRPr="003B3B69">
        <w:rPr>
          <w:rFonts w:ascii="Arial" w:eastAsia="Arial" w:hAnsi="Arial" w:cs="Arial"/>
          <w:b/>
        </w:rPr>
        <w:t>10</w:t>
      </w:r>
      <w:r w:rsidRPr="003B3B69">
        <w:rPr>
          <w:rFonts w:ascii="Arial" w:eastAsia="Arial" w:hAnsi="Arial" w:cs="Arial"/>
          <w:b/>
        </w:rPr>
        <w:t xml:space="preserve"> - </w:t>
      </w:r>
      <w:r w:rsidRPr="003B3B69">
        <w:rPr>
          <w:rFonts w:ascii="Arial" w:eastAsia="Arial" w:hAnsi="Arial" w:cs="Arial"/>
        </w:rPr>
        <w:t xml:space="preserve">É vedado à </w:t>
      </w:r>
      <w:r w:rsidRPr="003B3B69">
        <w:rPr>
          <w:rFonts w:ascii="Arial" w:eastAsia="Arial" w:hAnsi="Arial" w:cs="Arial"/>
          <w:b/>
        </w:rPr>
        <w:t>contratada</w:t>
      </w:r>
      <w:r w:rsidRPr="003B3B69">
        <w:rPr>
          <w:rFonts w:ascii="Arial" w:eastAsia="Arial" w:hAnsi="Arial" w:cs="Arial"/>
        </w:rPr>
        <w:t xml:space="preserve"> subcontratar total ou parcialmente o fornecimento sem autorização expressa da Administração.</w:t>
      </w:r>
    </w:p>
    <w:p w14:paraId="000001A0" w14:textId="7BD273A2" w:rsidR="00E37BDD" w:rsidRPr="003B3B69" w:rsidRDefault="00934802" w:rsidP="001F13C3">
      <w:pPr>
        <w:jc w:val="both"/>
        <w:rPr>
          <w:rFonts w:ascii="Arial" w:eastAsia="Arial" w:hAnsi="Arial" w:cs="Arial"/>
        </w:rPr>
      </w:pPr>
      <w:r w:rsidRPr="003B3B69">
        <w:rPr>
          <w:rFonts w:ascii="Arial" w:eastAsia="Arial" w:hAnsi="Arial" w:cs="Arial"/>
          <w:b/>
        </w:rPr>
        <w:t>27.1</w:t>
      </w:r>
      <w:r w:rsidR="00E6571E" w:rsidRPr="003B3B69">
        <w:rPr>
          <w:rFonts w:ascii="Arial" w:eastAsia="Arial" w:hAnsi="Arial" w:cs="Arial"/>
          <w:b/>
        </w:rPr>
        <w:t>1</w:t>
      </w:r>
      <w:r w:rsidRPr="003B3B69">
        <w:rPr>
          <w:rFonts w:ascii="Arial" w:eastAsia="Arial" w:hAnsi="Arial" w:cs="Arial"/>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1A1" w14:textId="6507983E" w:rsidR="00E37BDD" w:rsidRPr="003B3B69" w:rsidRDefault="00934802" w:rsidP="001F13C3">
      <w:pPr>
        <w:jc w:val="both"/>
        <w:rPr>
          <w:rFonts w:ascii="Arial" w:eastAsia="Arial" w:hAnsi="Arial" w:cs="Arial"/>
        </w:rPr>
      </w:pPr>
      <w:r w:rsidRPr="003B3B69">
        <w:rPr>
          <w:rFonts w:ascii="Arial" w:eastAsia="Arial" w:hAnsi="Arial" w:cs="Arial"/>
          <w:b/>
        </w:rPr>
        <w:t>27.1</w:t>
      </w:r>
      <w:r w:rsidR="00E6571E" w:rsidRPr="003B3B69">
        <w:rPr>
          <w:rFonts w:ascii="Arial" w:eastAsia="Arial" w:hAnsi="Arial" w:cs="Arial"/>
          <w:b/>
        </w:rPr>
        <w:t>2</w:t>
      </w:r>
      <w:r w:rsidRPr="003B3B69">
        <w:rPr>
          <w:rFonts w:ascii="Arial" w:eastAsia="Arial" w:hAnsi="Arial" w:cs="Arial"/>
        </w:rPr>
        <w:t xml:space="preserve"> - O </w:t>
      </w:r>
      <w:r w:rsidRPr="003B3B69">
        <w:rPr>
          <w:rFonts w:ascii="Arial" w:eastAsia="Arial" w:hAnsi="Arial" w:cs="Arial"/>
          <w:b/>
        </w:rPr>
        <w:t>PREGOEIRO</w:t>
      </w:r>
      <w:r w:rsidRPr="003B3B69">
        <w:rPr>
          <w:rFonts w:ascii="Arial" w:eastAsia="Arial" w:hAnsi="Arial" w:cs="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1A2" w14:textId="128F433E" w:rsidR="00E37BDD" w:rsidRPr="003B3B69" w:rsidRDefault="00934802" w:rsidP="001F13C3">
      <w:pPr>
        <w:jc w:val="both"/>
        <w:rPr>
          <w:rFonts w:ascii="Arial" w:eastAsia="Arial" w:hAnsi="Arial" w:cs="Arial"/>
        </w:rPr>
      </w:pPr>
      <w:r w:rsidRPr="003B3B69">
        <w:rPr>
          <w:rFonts w:ascii="Arial" w:eastAsia="Arial" w:hAnsi="Arial" w:cs="Arial"/>
          <w:b/>
        </w:rPr>
        <w:t>27.1</w:t>
      </w:r>
      <w:r w:rsidR="00E6571E" w:rsidRPr="003B3B69">
        <w:rPr>
          <w:rFonts w:ascii="Arial" w:eastAsia="Arial" w:hAnsi="Arial" w:cs="Arial"/>
          <w:b/>
        </w:rPr>
        <w:t>3</w:t>
      </w:r>
      <w:r w:rsidRPr="003B3B69">
        <w:rPr>
          <w:rFonts w:ascii="Arial" w:eastAsia="Arial" w:hAnsi="Arial" w:cs="Arial"/>
          <w:b/>
        </w:rPr>
        <w:t xml:space="preserve"> – </w:t>
      </w:r>
      <w:r w:rsidRPr="003B3B69">
        <w:rPr>
          <w:rFonts w:ascii="Arial" w:eastAsia="Arial" w:hAnsi="Arial" w:cs="Arial"/>
        </w:rPr>
        <w:t xml:space="preserve">É vedado ao </w:t>
      </w:r>
      <w:r w:rsidRPr="003B3B69">
        <w:rPr>
          <w:rFonts w:ascii="Arial" w:eastAsia="Arial" w:hAnsi="Arial" w:cs="Arial"/>
          <w:b/>
        </w:rPr>
        <w:t>fornecedor</w:t>
      </w:r>
      <w:r w:rsidRPr="003B3B69">
        <w:rPr>
          <w:rFonts w:ascii="Arial" w:eastAsia="Arial" w:hAnsi="Arial" w:cs="Arial"/>
        </w:rPr>
        <w:t xml:space="preserve"> retirar sua proposta ou parte dela após aberta a sessão do pregão.</w:t>
      </w:r>
    </w:p>
    <w:p w14:paraId="000001A3" w14:textId="0C96514F" w:rsidR="00E37BDD" w:rsidRPr="003B3B69" w:rsidRDefault="00934802" w:rsidP="001F13C3">
      <w:pPr>
        <w:jc w:val="both"/>
        <w:rPr>
          <w:rFonts w:ascii="Arial" w:eastAsia="Arial" w:hAnsi="Arial" w:cs="Arial"/>
        </w:rPr>
      </w:pPr>
      <w:r w:rsidRPr="003B3B69">
        <w:rPr>
          <w:rFonts w:ascii="Arial" w:eastAsia="Arial" w:hAnsi="Arial" w:cs="Arial"/>
          <w:b/>
        </w:rPr>
        <w:t>27.1</w:t>
      </w:r>
      <w:r w:rsidR="00E6571E" w:rsidRPr="003B3B69">
        <w:rPr>
          <w:rFonts w:ascii="Arial" w:eastAsia="Arial" w:hAnsi="Arial" w:cs="Arial"/>
          <w:b/>
        </w:rPr>
        <w:t>4</w:t>
      </w:r>
      <w:r w:rsidRPr="003B3B69">
        <w:rPr>
          <w:rFonts w:ascii="Arial" w:eastAsia="Arial" w:hAnsi="Arial" w:cs="Arial"/>
        </w:rPr>
        <w:t xml:space="preserve"> - Informações complementares que visam obter maiores esclarecimentos sobre a presente Licitação serão prestadas pelo </w:t>
      </w:r>
      <w:r w:rsidRPr="003B3B69">
        <w:rPr>
          <w:rFonts w:ascii="Arial" w:eastAsia="Arial" w:hAnsi="Arial" w:cs="Arial"/>
          <w:b/>
        </w:rPr>
        <w:t>PREGOEIRO</w:t>
      </w:r>
      <w:r w:rsidRPr="003B3B69">
        <w:rPr>
          <w:rFonts w:ascii="Arial" w:eastAsia="Arial" w:hAnsi="Arial" w:cs="Arial"/>
        </w:rPr>
        <w:t xml:space="preserve"> de forma exclusiva pela plataforma de licitações Licitar Digital (</w:t>
      </w:r>
      <w:hyperlink r:id="rId30">
        <w:r w:rsidRPr="003B3B69">
          <w:rPr>
            <w:rFonts w:ascii="Arial" w:eastAsia="Arial" w:hAnsi="Arial" w:cs="Arial"/>
            <w:b/>
            <w:color w:val="0000FF"/>
            <w:u w:val="single"/>
          </w:rPr>
          <w:t>www.licitardigital.com.br</w:t>
        </w:r>
      </w:hyperlink>
      <w:r w:rsidRPr="003B3B69">
        <w:rPr>
          <w:rFonts w:ascii="Arial" w:eastAsia="Arial" w:hAnsi="Arial" w:cs="Arial"/>
        </w:rPr>
        <w:t>).</w:t>
      </w:r>
    </w:p>
    <w:p w14:paraId="000001A4" w14:textId="63DEB8E9" w:rsidR="00E37BDD" w:rsidRPr="003B3B69" w:rsidRDefault="00934802" w:rsidP="001F13C3">
      <w:pPr>
        <w:jc w:val="both"/>
        <w:rPr>
          <w:rFonts w:ascii="Arial" w:eastAsia="Arial" w:hAnsi="Arial" w:cs="Arial"/>
        </w:rPr>
      </w:pPr>
      <w:r w:rsidRPr="003B3B69">
        <w:rPr>
          <w:rFonts w:ascii="Arial" w:eastAsia="Arial" w:hAnsi="Arial" w:cs="Arial"/>
          <w:b/>
        </w:rPr>
        <w:t>27.1</w:t>
      </w:r>
      <w:r w:rsidR="00E6571E" w:rsidRPr="003B3B69">
        <w:rPr>
          <w:rFonts w:ascii="Arial" w:eastAsia="Arial" w:hAnsi="Arial" w:cs="Arial"/>
          <w:b/>
        </w:rPr>
        <w:t>5</w:t>
      </w:r>
      <w:r w:rsidRPr="003B3B69">
        <w:rPr>
          <w:rFonts w:ascii="Arial" w:eastAsia="Arial" w:hAnsi="Arial" w:cs="Arial"/>
          <w:b/>
        </w:rPr>
        <w:t xml:space="preserve"> -</w:t>
      </w:r>
      <w:r w:rsidRPr="003B3B69">
        <w:rPr>
          <w:rFonts w:ascii="Arial" w:eastAsia="Arial" w:hAnsi="Arial" w:cs="Arial"/>
        </w:rPr>
        <w:t xml:space="preserve"> Integram o Presente Edital:</w:t>
      </w:r>
    </w:p>
    <w:p w14:paraId="067A9B0A" w14:textId="77777777" w:rsidR="00DF1788" w:rsidRPr="003B3B69" w:rsidRDefault="00DF1788" w:rsidP="001F13C3">
      <w:pPr>
        <w:jc w:val="both"/>
        <w:rPr>
          <w:rFonts w:ascii="Arial" w:eastAsia="Arial" w:hAnsi="Arial" w:cs="Arial"/>
        </w:rPr>
      </w:pPr>
    </w:p>
    <w:p w14:paraId="000001A5" w14:textId="77777777" w:rsidR="00E37BDD" w:rsidRPr="003B3B69" w:rsidRDefault="00934802" w:rsidP="001F13C3">
      <w:pPr>
        <w:ind w:firstLine="708"/>
        <w:jc w:val="both"/>
        <w:rPr>
          <w:rFonts w:ascii="Arial" w:eastAsia="Arial" w:hAnsi="Arial" w:cs="Arial"/>
        </w:rPr>
      </w:pPr>
      <w:bookmarkStart w:id="1" w:name="_Hlk212013422"/>
      <w:r w:rsidRPr="003B3B69">
        <w:rPr>
          <w:rFonts w:ascii="Arial" w:eastAsia="Arial" w:hAnsi="Arial" w:cs="Arial"/>
          <w:b/>
        </w:rPr>
        <w:t>a)</w:t>
      </w:r>
      <w:r w:rsidRPr="003B3B69">
        <w:rPr>
          <w:rFonts w:ascii="Arial" w:eastAsia="Arial" w:hAnsi="Arial" w:cs="Arial"/>
        </w:rPr>
        <w:t xml:space="preserve"> </w:t>
      </w:r>
      <w:r w:rsidRPr="003B3B69">
        <w:rPr>
          <w:rFonts w:ascii="Arial" w:eastAsia="Arial" w:hAnsi="Arial" w:cs="Arial"/>
          <w:b/>
        </w:rPr>
        <w:t>Anexo I</w:t>
      </w:r>
      <w:r w:rsidRPr="003B3B69">
        <w:rPr>
          <w:rFonts w:ascii="Arial" w:eastAsia="Arial" w:hAnsi="Arial" w:cs="Arial"/>
        </w:rPr>
        <w:t xml:space="preserve"> – Termo de Referência;</w:t>
      </w:r>
    </w:p>
    <w:p w14:paraId="4BA370A7" w14:textId="77777777" w:rsidR="00DF1788" w:rsidRPr="003B3B69" w:rsidRDefault="00DF1788" w:rsidP="001F13C3">
      <w:pPr>
        <w:ind w:firstLine="708"/>
        <w:jc w:val="both"/>
        <w:rPr>
          <w:rFonts w:ascii="Arial" w:eastAsia="Arial" w:hAnsi="Arial" w:cs="Arial"/>
        </w:rPr>
      </w:pPr>
    </w:p>
    <w:p w14:paraId="000001A6" w14:textId="6AD84DEF" w:rsidR="00E37BDD" w:rsidRPr="003B3B69" w:rsidRDefault="00934802" w:rsidP="001F13C3">
      <w:pPr>
        <w:ind w:firstLine="708"/>
        <w:jc w:val="both"/>
        <w:rPr>
          <w:rFonts w:ascii="Arial" w:eastAsia="Arial" w:hAnsi="Arial" w:cs="Arial"/>
        </w:rPr>
      </w:pPr>
      <w:r w:rsidRPr="003B3B69">
        <w:rPr>
          <w:rFonts w:ascii="Arial" w:eastAsia="Arial" w:hAnsi="Arial" w:cs="Arial"/>
          <w:b/>
        </w:rPr>
        <w:t>b) Anexo II</w:t>
      </w:r>
      <w:r w:rsidRPr="003B3B69">
        <w:rPr>
          <w:rFonts w:ascii="Arial" w:eastAsia="Arial" w:hAnsi="Arial" w:cs="Arial"/>
        </w:rPr>
        <w:t xml:space="preserve"> - Minuta </w:t>
      </w:r>
      <w:r w:rsidR="00E6571E" w:rsidRPr="003B3B69">
        <w:rPr>
          <w:rFonts w:ascii="Arial" w:eastAsia="Arial" w:hAnsi="Arial" w:cs="Arial"/>
        </w:rPr>
        <w:t>do Contrato</w:t>
      </w:r>
      <w:r w:rsidRPr="003B3B69">
        <w:rPr>
          <w:rFonts w:ascii="Arial" w:eastAsia="Arial" w:hAnsi="Arial" w:cs="Arial"/>
        </w:rPr>
        <w:t>;</w:t>
      </w:r>
    </w:p>
    <w:p w14:paraId="05591B53" w14:textId="77777777" w:rsidR="00DF1788" w:rsidRPr="003B3B69" w:rsidRDefault="00DF1788" w:rsidP="001F13C3">
      <w:pPr>
        <w:ind w:firstLine="708"/>
        <w:jc w:val="both"/>
        <w:rPr>
          <w:rFonts w:ascii="Arial" w:eastAsia="Arial" w:hAnsi="Arial" w:cs="Arial"/>
        </w:rPr>
      </w:pPr>
    </w:p>
    <w:p w14:paraId="3063EA46" w14:textId="5B5850E8" w:rsidR="00AD5E9E" w:rsidRPr="003B3B69" w:rsidRDefault="00AD5E9E" w:rsidP="001F13C3">
      <w:pPr>
        <w:ind w:firstLine="708"/>
        <w:jc w:val="both"/>
        <w:rPr>
          <w:rFonts w:ascii="Arial" w:eastAsia="Arial" w:hAnsi="Arial" w:cs="Arial"/>
        </w:rPr>
      </w:pPr>
      <w:r w:rsidRPr="003B3B69">
        <w:rPr>
          <w:rFonts w:ascii="Arial" w:eastAsia="Arial" w:hAnsi="Arial" w:cs="Arial"/>
          <w:b/>
        </w:rPr>
        <w:t>c) Anexo II</w:t>
      </w:r>
      <w:r w:rsidR="00857E02" w:rsidRPr="003B3B69">
        <w:rPr>
          <w:rFonts w:ascii="Arial" w:eastAsia="Arial" w:hAnsi="Arial" w:cs="Arial"/>
          <w:b/>
        </w:rPr>
        <w:t>I</w:t>
      </w:r>
      <w:r w:rsidRPr="003B3B69">
        <w:rPr>
          <w:rFonts w:ascii="Arial" w:eastAsia="Arial" w:hAnsi="Arial" w:cs="Arial"/>
        </w:rPr>
        <w:t xml:space="preserve"> – Modelo de Proposta</w:t>
      </w:r>
    </w:p>
    <w:p w14:paraId="4C7DFD44" w14:textId="77777777" w:rsidR="00DF1788" w:rsidRPr="003B3B69" w:rsidRDefault="00DF1788" w:rsidP="001F13C3">
      <w:pPr>
        <w:ind w:firstLine="708"/>
        <w:jc w:val="both"/>
        <w:rPr>
          <w:rFonts w:ascii="Arial" w:eastAsia="Arial" w:hAnsi="Arial" w:cs="Arial"/>
        </w:rPr>
      </w:pPr>
    </w:p>
    <w:p w14:paraId="71F927B3" w14:textId="2A499524" w:rsidR="00AD5E9E" w:rsidRPr="003B3B69" w:rsidRDefault="00AD5E9E" w:rsidP="001F13C3">
      <w:pPr>
        <w:ind w:firstLine="708"/>
        <w:jc w:val="both"/>
        <w:rPr>
          <w:rFonts w:ascii="Arial" w:eastAsia="Arial" w:hAnsi="Arial" w:cs="Arial"/>
        </w:rPr>
      </w:pPr>
      <w:r w:rsidRPr="003B3B69">
        <w:rPr>
          <w:rFonts w:ascii="Arial" w:eastAsia="Arial" w:hAnsi="Arial" w:cs="Arial"/>
          <w:b/>
        </w:rPr>
        <w:t>d) Anexo I</w:t>
      </w:r>
      <w:r w:rsidR="00857E02" w:rsidRPr="003B3B69">
        <w:rPr>
          <w:rFonts w:ascii="Arial" w:eastAsia="Arial" w:hAnsi="Arial" w:cs="Arial"/>
          <w:b/>
        </w:rPr>
        <w:t>V</w:t>
      </w:r>
      <w:r w:rsidRPr="003B3B69">
        <w:rPr>
          <w:rFonts w:ascii="Arial" w:eastAsia="Arial" w:hAnsi="Arial" w:cs="Arial"/>
        </w:rPr>
        <w:t xml:space="preserve"> – Planilha Orçamentária</w:t>
      </w:r>
    </w:p>
    <w:p w14:paraId="4D293C2B" w14:textId="77777777" w:rsidR="00DF1788" w:rsidRPr="003B3B69" w:rsidRDefault="00DF1788" w:rsidP="001F13C3">
      <w:pPr>
        <w:ind w:firstLine="708"/>
        <w:jc w:val="both"/>
        <w:rPr>
          <w:rFonts w:ascii="Arial" w:eastAsia="Arial" w:hAnsi="Arial" w:cs="Arial"/>
        </w:rPr>
      </w:pPr>
    </w:p>
    <w:p w14:paraId="373951AB" w14:textId="53537F84" w:rsidR="00AD5E9E" w:rsidRPr="003B3B69" w:rsidRDefault="00AD5E9E" w:rsidP="001F13C3">
      <w:pPr>
        <w:ind w:firstLine="708"/>
        <w:jc w:val="both"/>
        <w:rPr>
          <w:rFonts w:ascii="Arial" w:eastAsia="Arial" w:hAnsi="Arial" w:cs="Arial"/>
        </w:rPr>
      </w:pPr>
      <w:r w:rsidRPr="003B3B69">
        <w:rPr>
          <w:rFonts w:ascii="Arial" w:eastAsia="Arial" w:hAnsi="Arial" w:cs="Arial"/>
          <w:b/>
        </w:rPr>
        <w:t xml:space="preserve">e) Anexo </w:t>
      </w:r>
      <w:r w:rsidR="00857E02" w:rsidRPr="003B3B69">
        <w:rPr>
          <w:rFonts w:ascii="Arial" w:eastAsia="Arial" w:hAnsi="Arial" w:cs="Arial"/>
          <w:b/>
        </w:rPr>
        <w:t>V</w:t>
      </w:r>
      <w:r w:rsidRPr="003B3B69">
        <w:rPr>
          <w:rFonts w:ascii="Arial" w:eastAsia="Arial" w:hAnsi="Arial" w:cs="Arial"/>
        </w:rPr>
        <w:t xml:space="preserve"> – Planilha de Composição do BDI</w:t>
      </w:r>
    </w:p>
    <w:p w14:paraId="02E723B1" w14:textId="77777777" w:rsidR="00DF1788" w:rsidRPr="003B3B69" w:rsidRDefault="00DF1788" w:rsidP="001F13C3">
      <w:pPr>
        <w:ind w:firstLine="708"/>
        <w:jc w:val="both"/>
        <w:rPr>
          <w:rFonts w:ascii="Arial" w:eastAsia="Arial" w:hAnsi="Arial" w:cs="Arial"/>
        </w:rPr>
      </w:pPr>
    </w:p>
    <w:p w14:paraId="3CA87E0C" w14:textId="367CD138" w:rsidR="00AD5E9E" w:rsidRPr="003B3B69" w:rsidRDefault="00AD5E9E" w:rsidP="001F13C3">
      <w:pPr>
        <w:ind w:firstLine="708"/>
        <w:jc w:val="both"/>
        <w:rPr>
          <w:rFonts w:ascii="Arial" w:eastAsia="Arial" w:hAnsi="Arial" w:cs="Arial"/>
        </w:rPr>
      </w:pPr>
      <w:r w:rsidRPr="003B3B69">
        <w:rPr>
          <w:rFonts w:ascii="Arial" w:eastAsia="Arial" w:hAnsi="Arial" w:cs="Arial"/>
          <w:b/>
        </w:rPr>
        <w:t xml:space="preserve">f) Anexo </w:t>
      </w:r>
      <w:r w:rsidR="00857E02" w:rsidRPr="003B3B69">
        <w:rPr>
          <w:rFonts w:ascii="Arial" w:eastAsia="Arial" w:hAnsi="Arial" w:cs="Arial"/>
          <w:b/>
        </w:rPr>
        <w:t>V</w:t>
      </w:r>
      <w:r w:rsidRPr="003B3B69">
        <w:rPr>
          <w:rFonts w:ascii="Arial" w:eastAsia="Arial" w:hAnsi="Arial" w:cs="Arial"/>
          <w:b/>
        </w:rPr>
        <w:t>I</w:t>
      </w:r>
      <w:r w:rsidRPr="003B3B69">
        <w:rPr>
          <w:rFonts w:ascii="Arial" w:eastAsia="Arial" w:hAnsi="Arial" w:cs="Arial"/>
        </w:rPr>
        <w:t xml:space="preserve"> – Planilha de </w:t>
      </w:r>
      <w:r w:rsidR="00543D3F" w:rsidRPr="003B3B69">
        <w:rPr>
          <w:rFonts w:ascii="Arial" w:eastAsia="Arial" w:hAnsi="Arial" w:cs="Arial"/>
        </w:rPr>
        <w:t>Cronograma Físico Financeiro</w:t>
      </w:r>
    </w:p>
    <w:p w14:paraId="4CDEE17E" w14:textId="77777777" w:rsidR="00DF1788" w:rsidRPr="003B3B69" w:rsidRDefault="00DF1788" w:rsidP="001F13C3">
      <w:pPr>
        <w:ind w:firstLine="708"/>
        <w:jc w:val="both"/>
        <w:rPr>
          <w:rFonts w:ascii="Arial" w:eastAsia="Arial" w:hAnsi="Arial" w:cs="Arial"/>
        </w:rPr>
      </w:pPr>
    </w:p>
    <w:p w14:paraId="3209CBDC" w14:textId="1315FB60" w:rsidR="00AD5E9E" w:rsidRPr="003B3B69" w:rsidRDefault="00AD5E9E" w:rsidP="001F13C3">
      <w:pPr>
        <w:ind w:firstLine="708"/>
        <w:jc w:val="both"/>
        <w:rPr>
          <w:rFonts w:ascii="Arial" w:eastAsia="Arial" w:hAnsi="Arial" w:cs="Arial"/>
        </w:rPr>
      </w:pPr>
      <w:r w:rsidRPr="003B3B69">
        <w:rPr>
          <w:rFonts w:ascii="Arial" w:eastAsia="Arial" w:hAnsi="Arial" w:cs="Arial"/>
          <w:b/>
        </w:rPr>
        <w:t xml:space="preserve">g) Anexo </w:t>
      </w:r>
      <w:r w:rsidR="00857E02" w:rsidRPr="003B3B69">
        <w:rPr>
          <w:rFonts w:ascii="Arial" w:eastAsia="Arial" w:hAnsi="Arial" w:cs="Arial"/>
          <w:b/>
        </w:rPr>
        <w:t>V</w:t>
      </w:r>
      <w:r w:rsidRPr="003B3B69">
        <w:rPr>
          <w:rFonts w:ascii="Arial" w:eastAsia="Arial" w:hAnsi="Arial" w:cs="Arial"/>
          <w:b/>
        </w:rPr>
        <w:t>II</w:t>
      </w:r>
      <w:r w:rsidRPr="003B3B69">
        <w:rPr>
          <w:rFonts w:ascii="Arial" w:eastAsia="Arial" w:hAnsi="Arial" w:cs="Arial"/>
        </w:rPr>
        <w:t xml:space="preserve"> – </w:t>
      </w:r>
      <w:r w:rsidR="00543D3F" w:rsidRPr="003B3B69">
        <w:rPr>
          <w:rFonts w:ascii="Arial" w:eastAsia="Arial" w:hAnsi="Arial" w:cs="Arial"/>
        </w:rPr>
        <w:t xml:space="preserve">Projeto Arquitetônico </w:t>
      </w:r>
      <w:r w:rsidR="00CD0BB8">
        <w:rPr>
          <w:rFonts w:ascii="Arial" w:eastAsia="Arial" w:hAnsi="Arial" w:cs="Arial"/>
        </w:rPr>
        <w:t>/</w:t>
      </w:r>
      <w:r w:rsidR="00543D3F" w:rsidRPr="003B3B69">
        <w:rPr>
          <w:rFonts w:ascii="Arial" w:eastAsia="Arial" w:hAnsi="Arial" w:cs="Arial"/>
        </w:rPr>
        <w:t xml:space="preserve"> </w:t>
      </w:r>
      <w:proofErr w:type="spellStart"/>
      <w:r w:rsidR="00543D3F" w:rsidRPr="003B3B69">
        <w:rPr>
          <w:rFonts w:ascii="Arial" w:eastAsia="Arial" w:hAnsi="Arial" w:cs="Arial"/>
        </w:rPr>
        <w:t>Crocri</w:t>
      </w:r>
      <w:proofErr w:type="spellEnd"/>
      <w:r w:rsidR="00CD0BB8">
        <w:rPr>
          <w:rFonts w:ascii="Arial" w:eastAsia="Arial" w:hAnsi="Arial" w:cs="Arial"/>
        </w:rPr>
        <w:t xml:space="preserve"> / Memorial Descritivo / Relatório Fotográfico</w:t>
      </w:r>
    </w:p>
    <w:p w14:paraId="740CD3BC" w14:textId="77777777" w:rsidR="00DF1788" w:rsidRPr="003B3B69" w:rsidRDefault="00DF1788" w:rsidP="001F13C3">
      <w:pPr>
        <w:ind w:firstLine="708"/>
        <w:jc w:val="both"/>
        <w:rPr>
          <w:rFonts w:ascii="Arial" w:eastAsia="Arial" w:hAnsi="Arial" w:cs="Arial"/>
        </w:rPr>
      </w:pPr>
    </w:p>
    <w:p w14:paraId="4DAB3FAD" w14:textId="3237E8D7" w:rsidR="00AD5E9E" w:rsidRPr="003B3B69" w:rsidRDefault="00AD5E9E" w:rsidP="001F13C3">
      <w:pPr>
        <w:ind w:firstLine="708"/>
        <w:jc w:val="both"/>
        <w:rPr>
          <w:rFonts w:ascii="Arial" w:hAnsi="Arial" w:cs="Arial"/>
        </w:rPr>
      </w:pPr>
      <w:r w:rsidRPr="003B3B69">
        <w:rPr>
          <w:rFonts w:ascii="Arial" w:eastAsia="Arial" w:hAnsi="Arial" w:cs="Arial"/>
          <w:b/>
        </w:rPr>
        <w:t xml:space="preserve">h) Anexo </w:t>
      </w:r>
      <w:r w:rsidR="00857E02" w:rsidRPr="003B3B69">
        <w:rPr>
          <w:rFonts w:ascii="Arial" w:eastAsia="Arial" w:hAnsi="Arial" w:cs="Arial"/>
          <w:b/>
        </w:rPr>
        <w:t>VI</w:t>
      </w:r>
      <w:r w:rsidRPr="003B3B69">
        <w:rPr>
          <w:rFonts w:ascii="Arial" w:eastAsia="Arial" w:hAnsi="Arial" w:cs="Arial"/>
          <w:b/>
        </w:rPr>
        <w:t>II</w:t>
      </w:r>
      <w:r w:rsidRPr="003B3B69">
        <w:rPr>
          <w:rFonts w:ascii="Arial" w:eastAsia="Arial" w:hAnsi="Arial" w:cs="Arial"/>
        </w:rPr>
        <w:t xml:space="preserve"> </w:t>
      </w:r>
      <w:r w:rsidR="00857E02" w:rsidRPr="003B3B69">
        <w:rPr>
          <w:rFonts w:ascii="Arial" w:eastAsia="Arial" w:hAnsi="Arial" w:cs="Arial"/>
        </w:rPr>
        <w:t>–</w:t>
      </w:r>
      <w:r w:rsidR="00F85DF7" w:rsidRPr="003B3B69">
        <w:rPr>
          <w:rFonts w:ascii="Arial" w:eastAsia="Arial" w:hAnsi="Arial" w:cs="Arial"/>
        </w:rPr>
        <w:t xml:space="preserve"> </w:t>
      </w:r>
      <w:r w:rsidR="00F85DF7" w:rsidRPr="003B3B69">
        <w:rPr>
          <w:rFonts w:ascii="Arial" w:hAnsi="Arial" w:cs="Arial"/>
        </w:rPr>
        <w:t>Modelo de Declaração Conjunta</w:t>
      </w:r>
    </w:p>
    <w:p w14:paraId="18086C2A" w14:textId="77777777" w:rsidR="00DF1788" w:rsidRPr="003B3B69" w:rsidRDefault="00DF1788" w:rsidP="001F13C3">
      <w:pPr>
        <w:ind w:firstLine="708"/>
        <w:jc w:val="both"/>
        <w:rPr>
          <w:rFonts w:ascii="Arial" w:eastAsia="Arial" w:hAnsi="Arial" w:cs="Arial"/>
        </w:rPr>
      </w:pPr>
    </w:p>
    <w:p w14:paraId="63C504A0" w14:textId="509717A8" w:rsidR="00857E02" w:rsidRPr="003B3B69" w:rsidRDefault="00857E02" w:rsidP="001F13C3">
      <w:pPr>
        <w:ind w:firstLine="708"/>
        <w:jc w:val="both"/>
        <w:rPr>
          <w:rFonts w:ascii="Arial" w:hAnsi="Arial" w:cs="Arial"/>
        </w:rPr>
      </w:pPr>
      <w:r w:rsidRPr="003B3B69">
        <w:rPr>
          <w:rFonts w:ascii="Arial" w:eastAsia="Arial" w:hAnsi="Arial" w:cs="Arial"/>
          <w:b/>
        </w:rPr>
        <w:t>i) Anexo IX</w:t>
      </w:r>
      <w:r w:rsidRPr="003B3B69">
        <w:rPr>
          <w:rFonts w:ascii="Arial" w:eastAsia="Arial" w:hAnsi="Arial" w:cs="Arial"/>
        </w:rPr>
        <w:t xml:space="preserve"> –</w:t>
      </w:r>
      <w:r w:rsidR="00F85DF7" w:rsidRPr="003B3B69">
        <w:rPr>
          <w:rFonts w:ascii="Arial" w:eastAsia="Arial" w:hAnsi="Arial" w:cs="Arial"/>
        </w:rPr>
        <w:t xml:space="preserve"> </w:t>
      </w:r>
      <w:r w:rsidR="00F85DF7" w:rsidRPr="003B3B69">
        <w:rPr>
          <w:rFonts w:ascii="Arial" w:hAnsi="Arial" w:cs="Arial"/>
        </w:rPr>
        <w:t>Modelo de Atestado de Visita Técnica</w:t>
      </w:r>
    </w:p>
    <w:p w14:paraId="6E8EDF48" w14:textId="77777777" w:rsidR="00DF1788" w:rsidRPr="003B3B69" w:rsidRDefault="00DF1788" w:rsidP="001F13C3">
      <w:pPr>
        <w:ind w:firstLine="708"/>
        <w:jc w:val="both"/>
        <w:rPr>
          <w:rFonts w:ascii="Arial" w:eastAsia="Arial" w:hAnsi="Arial" w:cs="Arial"/>
        </w:rPr>
      </w:pPr>
    </w:p>
    <w:p w14:paraId="5CB2F3F2" w14:textId="4F62035F" w:rsidR="00857E02" w:rsidRPr="003B3B69" w:rsidRDefault="00857E02" w:rsidP="001F13C3">
      <w:pPr>
        <w:ind w:firstLine="708"/>
        <w:jc w:val="both"/>
        <w:rPr>
          <w:rFonts w:ascii="Arial" w:hAnsi="Arial" w:cs="Arial"/>
        </w:rPr>
      </w:pPr>
      <w:r w:rsidRPr="003B3B69">
        <w:rPr>
          <w:rFonts w:ascii="Arial" w:eastAsia="Arial" w:hAnsi="Arial" w:cs="Arial"/>
          <w:b/>
        </w:rPr>
        <w:t>j) Anexo X</w:t>
      </w:r>
      <w:r w:rsidRPr="003B3B69">
        <w:rPr>
          <w:rFonts w:ascii="Arial" w:eastAsia="Arial" w:hAnsi="Arial" w:cs="Arial"/>
        </w:rPr>
        <w:t xml:space="preserve"> –</w:t>
      </w:r>
      <w:r w:rsidR="00F85DF7" w:rsidRPr="003B3B69">
        <w:rPr>
          <w:rFonts w:ascii="Arial" w:eastAsia="Arial" w:hAnsi="Arial" w:cs="Arial"/>
        </w:rPr>
        <w:t xml:space="preserve"> </w:t>
      </w:r>
      <w:r w:rsidR="00F85DF7" w:rsidRPr="003B3B69">
        <w:rPr>
          <w:rFonts w:ascii="Arial" w:hAnsi="Arial" w:cs="Arial"/>
        </w:rPr>
        <w:t>Modelo de Declaração Dispensa de Visita Técnica</w:t>
      </w:r>
    </w:p>
    <w:p w14:paraId="1BC8DAB5" w14:textId="77777777" w:rsidR="00DF1788" w:rsidRPr="003B3B69" w:rsidRDefault="00DF1788" w:rsidP="001F13C3">
      <w:pPr>
        <w:ind w:firstLine="708"/>
        <w:jc w:val="both"/>
        <w:rPr>
          <w:rFonts w:ascii="Arial" w:eastAsia="Arial" w:hAnsi="Arial" w:cs="Arial"/>
        </w:rPr>
      </w:pPr>
    </w:p>
    <w:p w14:paraId="36DB9E72" w14:textId="203C2ECA" w:rsidR="00857E02" w:rsidRPr="003B3B69" w:rsidRDefault="00857E02" w:rsidP="001E618D">
      <w:pPr>
        <w:ind w:left="709" w:hanging="1"/>
        <w:jc w:val="both"/>
        <w:rPr>
          <w:rFonts w:ascii="Arial" w:eastAsia="Arial" w:hAnsi="Arial" w:cs="Arial"/>
        </w:rPr>
      </w:pPr>
      <w:r w:rsidRPr="003B3B69">
        <w:rPr>
          <w:rFonts w:ascii="Arial" w:eastAsia="Arial" w:hAnsi="Arial" w:cs="Arial"/>
          <w:b/>
        </w:rPr>
        <w:t>k) Anexo XI</w:t>
      </w:r>
      <w:r w:rsidRPr="003B3B69">
        <w:rPr>
          <w:rFonts w:ascii="Arial" w:eastAsia="Arial" w:hAnsi="Arial" w:cs="Arial"/>
        </w:rPr>
        <w:t xml:space="preserve"> –</w:t>
      </w:r>
      <w:r w:rsidR="00F85DF7" w:rsidRPr="003B3B69">
        <w:rPr>
          <w:rFonts w:ascii="Arial" w:eastAsia="Arial" w:hAnsi="Arial" w:cs="Arial"/>
        </w:rPr>
        <w:t xml:space="preserve"> </w:t>
      </w:r>
      <w:r w:rsidR="001E618D" w:rsidRPr="003B3B69">
        <w:rPr>
          <w:rFonts w:ascii="Arial" w:eastAsiaTheme="majorEastAsia" w:hAnsi="Arial" w:cs="Arial"/>
        </w:rPr>
        <w:t>Modelo De Declaração De Disponibilidade De Veículos, Equipamentos E Equipe Técnica</w:t>
      </w:r>
    </w:p>
    <w:bookmarkEnd w:id="1"/>
    <w:p w14:paraId="1A089D11" w14:textId="77777777" w:rsidR="00AD5E9E" w:rsidRPr="003B3B69" w:rsidRDefault="00AD5E9E" w:rsidP="001F13C3">
      <w:pPr>
        <w:ind w:firstLine="708"/>
        <w:jc w:val="both"/>
        <w:rPr>
          <w:rFonts w:ascii="Arial" w:eastAsia="Arial" w:hAnsi="Arial" w:cs="Arial"/>
        </w:rPr>
      </w:pPr>
    </w:p>
    <w:p w14:paraId="000001A8" w14:textId="2106B20E" w:rsidR="00E37BDD" w:rsidRPr="003B3B69" w:rsidRDefault="00934802" w:rsidP="001F13C3">
      <w:pPr>
        <w:jc w:val="both"/>
        <w:rPr>
          <w:rFonts w:ascii="Arial" w:hAnsi="Arial" w:cs="Arial"/>
        </w:rPr>
      </w:pPr>
      <w:r w:rsidRPr="003B3B69">
        <w:rPr>
          <w:rFonts w:ascii="Arial" w:eastAsia="Arial" w:hAnsi="Arial" w:cs="Arial"/>
          <w:b/>
        </w:rPr>
        <w:t>27.1</w:t>
      </w:r>
      <w:r w:rsidR="00E6571E" w:rsidRPr="003B3B69">
        <w:rPr>
          <w:rFonts w:ascii="Arial" w:eastAsia="Arial" w:hAnsi="Arial" w:cs="Arial"/>
          <w:b/>
        </w:rPr>
        <w:t>6</w:t>
      </w:r>
      <w:r w:rsidRPr="003B3B69">
        <w:rPr>
          <w:rFonts w:ascii="Arial" w:eastAsia="Arial" w:hAnsi="Arial" w:cs="Arial"/>
          <w:b/>
        </w:rPr>
        <w:t xml:space="preserve">- </w:t>
      </w:r>
      <w:r w:rsidRPr="003B3B69">
        <w:rPr>
          <w:rFonts w:ascii="Arial" w:eastAsia="Arial" w:hAnsi="Arial" w:cs="Arial"/>
        </w:rPr>
        <w:t xml:space="preserve">Interessados poderão adquirir cópia do Edital via download do arquivo através do Portal Eletrônico </w:t>
      </w:r>
      <w:hyperlink r:id="rId31">
        <w:r w:rsidRPr="003B3B69">
          <w:rPr>
            <w:rFonts w:ascii="Arial" w:eastAsia="Arial" w:hAnsi="Arial" w:cs="Arial"/>
            <w:color w:val="0000FF"/>
            <w:u w:val="single"/>
          </w:rPr>
          <w:t>http://www.licitardigital.com.br</w:t>
        </w:r>
      </w:hyperlink>
      <w:r w:rsidRPr="003B3B69">
        <w:rPr>
          <w:rFonts w:ascii="Arial" w:eastAsia="Arial" w:hAnsi="Arial" w:cs="Arial"/>
        </w:rPr>
        <w:t xml:space="preserve"> ou</w:t>
      </w:r>
      <w:bookmarkStart w:id="2" w:name="_Hlk165535980"/>
      <w:r w:rsidR="00ED330B" w:rsidRPr="003B3B69">
        <w:rPr>
          <w:rFonts w:ascii="Arial" w:eastAsia="Arial" w:hAnsi="Arial" w:cs="Arial"/>
        </w:rPr>
        <w:t xml:space="preserve"> </w:t>
      </w:r>
      <w:hyperlink r:id="rId32" w:history="1">
        <w:r w:rsidR="00ED330B" w:rsidRPr="003B3B69">
          <w:rPr>
            <w:rStyle w:val="Hyperlink"/>
            <w:rFonts w:ascii="Arial" w:eastAsia="Arial" w:hAnsi="Arial" w:cs="Arial"/>
          </w:rPr>
          <w:t>www.juvenilia.mg.gov.br</w:t>
        </w:r>
      </w:hyperlink>
      <w:r w:rsidR="00ED330B" w:rsidRPr="003B3B69">
        <w:rPr>
          <w:rFonts w:ascii="Arial" w:eastAsia="Arial" w:hAnsi="Arial" w:cs="Arial"/>
        </w:rPr>
        <w:t xml:space="preserve"> ou</w:t>
      </w:r>
      <w:r w:rsidR="00425DA7" w:rsidRPr="003B3B69">
        <w:rPr>
          <w:rFonts w:ascii="Arial" w:eastAsia="Arial" w:hAnsi="Arial" w:cs="Arial"/>
        </w:rPr>
        <w:t xml:space="preserve"> </w:t>
      </w:r>
      <w:bookmarkEnd w:id="2"/>
      <w:r w:rsidR="00ED330B" w:rsidRPr="003B3B69">
        <w:rPr>
          <w:rFonts w:ascii="Arial" w:hAnsi="Arial" w:cs="Arial"/>
        </w:rPr>
        <w:fldChar w:fldCharType="begin"/>
      </w:r>
      <w:r w:rsidR="00ED330B" w:rsidRPr="003B3B69">
        <w:rPr>
          <w:rFonts w:ascii="Arial" w:hAnsi="Arial" w:cs="Arial"/>
        </w:rPr>
        <w:instrText xml:space="preserve"> HYPERLINK "https://pncp.gov.br/app/editais?q=&amp;pagina=1" </w:instrText>
      </w:r>
      <w:r w:rsidR="00ED330B" w:rsidRPr="003B3B69">
        <w:rPr>
          <w:rFonts w:ascii="Arial" w:hAnsi="Arial" w:cs="Arial"/>
        </w:rPr>
      </w:r>
      <w:r w:rsidR="00ED330B" w:rsidRPr="003B3B69">
        <w:rPr>
          <w:rFonts w:ascii="Arial" w:hAnsi="Arial" w:cs="Arial"/>
        </w:rPr>
        <w:fldChar w:fldCharType="separate"/>
      </w:r>
      <w:r w:rsidR="00ED330B" w:rsidRPr="003B3B69">
        <w:rPr>
          <w:rStyle w:val="Hyperlink"/>
          <w:rFonts w:ascii="Arial" w:hAnsi="Arial" w:cs="Arial"/>
        </w:rPr>
        <w:t>https://pncp.gov.br/app/editais?q=&amp;pagina=1</w:t>
      </w:r>
      <w:r w:rsidR="00ED330B" w:rsidRPr="003B3B69">
        <w:rPr>
          <w:rFonts w:ascii="Arial" w:hAnsi="Arial" w:cs="Arial"/>
        </w:rPr>
        <w:fldChar w:fldCharType="end"/>
      </w:r>
      <w:r w:rsidR="00ED330B" w:rsidRPr="003B3B69">
        <w:rPr>
          <w:rFonts w:ascii="Arial" w:hAnsi="Arial" w:cs="Arial"/>
        </w:rPr>
        <w:t xml:space="preserve"> ou ainda na sede do município.</w:t>
      </w:r>
    </w:p>
    <w:p w14:paraId="5C5BAE48" w14:textId="77777777" w:rsidR="00AB30E4" w:rsidRPr="003B3B69" w:rsidRDefault="00AB30E4" w:rsidP="001F13C3">
      <w:pPr>
        <w:jc w:val="both"/>
        <w:rPr>
          <w:rFonts w:ascii="Arial" w:eastAsia="Arial" w:hAnsi="Arial" w:cs="Arial"/>
          <w:b/>
        </w:rPr>
      </w:pPr>
    </w:p>
    <w:p w14:paraId="000001A9" w14:textId="20A1F75E" w:rsidR="00E37BDD" w:rsidRPr="003B3B69" w:rsidRDefault="00934802" w:rsidP="001F13C3">
      <w:pPr>
        <w:jc w:val="both"/>
        <w:rPr>
          <w:rFonts w:ascii="Arial" w:eastAsia="Arial" w:hAnsi="Arial" w:cs="Arial"/>
        </w:rPr>
      </w:pPr>
      <w:r w:rsidRPr="003B3B69">
        <w:rPr>
          <w:rFonts w:ascii="Arial" w:eastAsia="Arial" w:hAnsi="Arial" w:cs="Arial"/>
          <w:b/>
        </w:rPr>
        <w:t>27.1</w:t>
      </w:r>
      <w:r w:rsidR="00E6571E" w:rsidRPr="003B3B69">
        <w:rPr>
          <w:rFonts w:ascii="Arial" w:eastAsia="Arial" w:hAnsi="Arial" w:cs="Arial"/>
          <w:b/>
        </w:rPr>
        <w:t>7</w:t>
      </w:r>
      <w:r w:rsidRPr="003B3B69">
        <w:rPr>
          <w:rFonts w:ascii="Arial" w:eastAsia="Arial" w:hAnsi="Arial" w:cs="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w:t>
      </w:r>
      <w:r w:rsidR="003A68C5" w:rsidRPr="003B3B69">
        <w:rPr>
          <w:rFonts w:ascii="Arial" w:eastAsia="Arial" w:hAnsi="Arial" w:cs="Arial"/>
        </w:rPr>
        <w:t xml:space="preserve"> </w:t>
      </w:r>
      <w:r w:rsidRPr="003B3B69">
        <w:rPr>
          <w:rFonts w:ascii="Arial" w:eastAsia="Arial" w:hAnsi="Arial" w:cs="Arial"/>
        </w:rPr>
        <w:t>menor.</w:t>
      </w:r>
    </w:p>
    <w:p w14:paraId="000001AA" w14:textId="2E32FF05" w:rsidR="00E37BDD" w:rsidRPr="003B3B69" w:rsidRDefault="00934802" w:rsidP="001F13C3">
      <w:pPr>
        <w:jc w:val="both"/>
        <w:rPr>
          <w:rFonts w:ascii="Arial" w:eastAsia="Arial" w:hAnsi="Arial" w:cs="Arial"/>
        </w:rPr>
      </w:pPr>
      <w:r w:rsidRPr="003B3B69">
        <w:rPr>
          <w:rFonts w:ascii="Arial" w:eastAsia="Arial" w:hAnsi="Arial" w:cs="Arial"/>
          <w:b/>
        </w:rPr>
        <w:t>27.1</w:t>
      </w:r>
      <w:r w:rsidR="00E6571E" w:rsidRPr="003B3B69">
        <w:rPr>
          <w:rFonts w:ascii="Arial" w:eastAsia="Arial" w:hAnsi="Arial" w:cs="Arial"/>
          <w:b/>
        </w:rPr>
        <w:t>8</w:t>
      </w:r>
      <w:r w:rsidRPr="003B3B69">
        <w:rPr>
          <w:rFonts w:ascii="Arial" w:eastAsia="Arial" w:hAnsi="Arial" w:cs="Arial"/>
        </w:rPr>
        <w:t xml:space="preserve"> - No caso de eventual divergência entre o Edital de Licitação e seus anexos, prevalecerão as disposições do primeiro.</w:t>
      </w:r>
    </w:p>
    <w:p w14:paraId="000001AB" w14:textId="3DA1EE43" w:rsidR="00E37BDD" w:rsidRPr="003B3B69" w:rsidRDefault="00934802" w:rsidP="001F13C3">
      <w:pPr>
        <w:jc w:val="both"/>
        <w:rPr>
          <w:rFonts w:ascii="Arial" w:eastAsia="Arial" w:hAnsi="Arial" w:cs="Arial"/>
        </w:rPr>
      </w:pPr>
      <w:r w:rsidRPr="003B3B69">
        <w:rPr>
          <w:rFonts w:ascii="Arial" w:eastAsia="Arial" w:hAnsi="Arial" w:cs="Arial"/>
          <w:b/>
        </w:rPr>
        <w:t>27.</w:t>
      </w:r>
      <w:r w:rsidR="00E6571E" w:rsidRPr="003B3B69">
        <w:rPr>
          <w:rFonts w:ascii="Arial" w:eastAsia="Arial" w:hAnsi="Arial" w:cs="Arial"/>
          <w:b/>
        </w:rPr>
        <w:t>19</w:t>
      </w:r>
      <w:r w:rsidRPr="003B3B69">
        <w:rPr>
          <w:rFonts w:ascii="Arial" w:eastAsia="Arial" w:hAnsi="Arial" w:cs="Arial"/>
        </w:rPr>
        <w:t xml:space="preserve"> - Na contagem dos prazos estabelecidos neste Edital e seus Anexos, excluir-se-á o dia do início e incluir-se-á o do vencimento. Só se iniciam e vencem os prazos em dias de expediente na Administração.</w:t>
      </w:r>
    </w:p>
    <w:p w14:paraId="000001AC" w14:textId="5D388FCF" w:rsidR="00E37BDD" w:rsidRPr="003B3B69" w:rsidRDefault="00934802" w:rsidP="001F13C3">
      <w:pPr>
        <w:jc w:val="both"/>
        <w:rPr>
          <w:rFonts w:ascii="Arial" w:eastAsia="Arial" w:hAnsi="Arial" w:cs="Arial"/>
        </w:rPr>
      </w:pPr>
      <w:r w:rsidRPr="003B3B69">
        <w:rPr>
          <w:rFonts w:ascii="Arial" w:eastAsia="Arial" w:hAnsi="Arial" w:cs="Arial"/>
          <w:b/>
        </w:rPr>
        <w:t>27.2</w:t>
      </w:r>
      <w:r w:rsidR="00E6571E" w:rsidRPr="003B3B69">
        <w:rPr>
          <w:rFonts w:ascii="Arial" w:eastAsia="Arial" w:hAnsi="Arial" w:cs="Arial"/>
          <w:b/>
        </w:rPr>
        <w:t>0</w:t>
      </w:r>
      <w:r w:rsidRPr="003B3B69">
        <w:rPr>
          <w:rFonts w:ascii="Arial" w:eastAsia="Arial" w:hAnsi="Arial" w:cs="Arial"/>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1AD" w14:textId="6F841CA4" w:rsidR="00E37BDD" w:rsidRPr="003B3B69" w:rsidRDefault="00934802" w:rsidP="001F13C3">
      <w:pPr>
        <w:jc w:val="both"/>
        <w:rPr>
          <w:rFonts w:ascii="Arial" w:eastAsia="Arial" w:hAnsi="Arial" w:cs="Arial"/>
        </w:rPr>
      </w:pPr>
      <w:r w:rsidRPr="003B3B69">
        <w:rPr>
          <w:rFonts w:ascii="Arial" w:eastAsia="Arial" w:hAnsi="Arial" w:cs="Arial"/>
          <w:b/>
        </w:rPr>
        <w:t>27.2</w:t>
      </w:r>
      <w:r w:rsidR="00E6571E" w:rsidRPr="003B3B69">
        <w:rPr>
          <w:rFonts w:ascii="Arial" w:eastAsia="Arial" w:hAnsi="Arial" w:cs="Arial"/>
          <w:b/>
        </w:rPr>
        <w:t>1</w:t>
      </w:r>
      <w:r w:rsidRPr="003B3B69">
        <w:rPr>
          <w:rFonts w:ascii="Arial" w:eastAsia="Arial" w:hAnsi="Arial" w:cs="Arial"/>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1AE" w14:textId="0600B94E" w:rsidR="00E37BDD" w:rsidRPr="003B3B69" w:rsidRDefault="00934802" w:rsidP="001F13C3">
      <w:pPr>
        <w:jc w:val="both"/>
        <w:rPr>
          <w:rFonts w:ascii="Arial" w:eastAsia="Arial" w:hAnsi="Arial" w:cs="Arial"/>
        </w:rPr>
      </w:pPr>
      <w:r w:rsidRPr="003B3B69">
        <w:rPr>
          <w:rFonts w:ascii="Arial" w:eastAsia="Arial" w:hAnsi="Arial" w:cs="Arial"/>
          <w:b/>
        </w:rPr>
        <w:lastRenderedPageBreak/>
        <w:t>27.2</w:t>
      </w:r>
      <w:r w:rsidR="00E6571E" w:rsidRPr="003B3B69">
        <w:rPr>
          <w:rFonts w:ascii="Arial" w:eastAsia="Arial" w:hAnsi="Arial" w:cs="Arial"/>
          <w:b/>
        </w:rPr>
        <w:t>2</w:t>
      </w:r>
      <w:r w:rsidRPr="003B3B69">
        <w:rPr>
          <w:rFonts w:ascii="Arial" w:eastAsia="Arial" w:hAnsi="Arial" w:cs="Arial"/>
        </w:rPr>
        <w:t xml:space="preserve"> - O </w:t>
      </w:r>
      <w:r w:rsidRPr="003B3B69">
        <w:rPr>
          <w:rFonts w:ascii="Arial" w:eastAsia="Arial" w:hAnsi="Arial" w:cs="Arial"/>
          <w:b/>
        </w:rPr>
        <w:t>CONTRATANTE</w:t>
      </w:r>
      <w:r w:rsidRPr="003B3B69">
        <w:rPr>
          <w:rFonts w:ascii="Arial" w:eastAsia="Arial" w:hAnsi="Arial" w:cs="Arial"/>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1AF" w14:textId="1A242D24" w:rsidR="00E37BDD" w:rsidRPr="003B3B69" w:rsidRDefault="00934802" w:rsidP="001F13C3">
      <w:pPr>
        <w:jc w:val="both"/>
        <w:rPr>
          <w:rFonts w:ascii="Arial" w:eastAsia="Arial" w:hAnsi="Arial" w:cs="Arial"/>
        </w:rPr>
      </w:pPr>
      <w:r w:rsidRPr="003B3B69">
        <w:rPr>
          <w:rFonts w:ascii="Arial" w:eastAsia="Arial" w:hAnsi="Arial" w:cs="Arial"/>
          <w:b/>
        </w:rPr>
        <w:t>27.2</w:t>
      </w:r>
      <w:r w:rsidR="00E6571E" w:rsidRPr="003B3B69">
        <w:rPr>
          <w:rFonts w:ascii="Arial" w:eastAsia="Arial" w:hAnsi="Arial" w:cs="Arial"/>
          <w:b/>
        </w:rPr>
        <w:t>3</w:t>
      </w:r>
      <w:r w:rsidRPr="003B3B69">
        <w:rPr>
          <w:rFonts w:ascii="Arial" w:eastAsia="Arial" w:hAnsi="Arial" w:cs="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1B0" w14:textId="6FCB1BE9" w:rsidR="00E37BDD" w:rsidRPr="003B3B69" w:rsidRDefault="00934802" w:rsidP="001F13C3">
      <w:pPr>
        <w:jc w:val="both"/>
        <w:rPr>
          <w:rFonts w:ascii="Arial" w:eastAsia="Arial" w:hAnsi="Arial" w:cs="Arial"/>
        </w:rPr>
      </w:pPr>
      <w:r w:rsidRPr="003B3B69">
        <w:rPr>
          <w:rFonts w:ascii="Arial" w:eastAsia="Arial" w:hAnsi="Arial" w:cs="Arial"/>
          <w:b/>
        </w:rPr>
        <w:t>27.2</w:t>
      </w:r>
      <w:r w:rsidR="00E6571E" w:rsidRPr="003B3B69">
        <w:rPr>
          <w:rFonts w:ascii="Arial" w:eastAsia="Arial" w:hAnsi="Arial" w:cs="Arial"/>
          <w:b/>
        </w:rPr>
        <w:t>4</w:t>
      </w:r>
      <w:r w:rsidRPr="003B3B69">
        <w:rPr>
          <w:rFonts w:ascii="Arial" w:eastAsia="Arial" w:hAnsi="Arial" w:cs="Arial"/>
          <w:b/>
        </w:rPr>
        <w:t xml:space="preserve"> – </w:t>
      </w:r>
      <w:r w:rsidRPr="003B3B69">
        <w:rPr>
          <w:rFonts w:ascii="Arial" w:eastAsia="Arial" w:hAnsi="Arial" w:cs="Arial"/>
        </w:rPr>
        <w:t>O Instrumento Convocatório é parte integrante do Contrato.</w:t>
      </w:r>
    </w:p>
    <w:p w14:paraId="000001B1" w14:textId="08FC8D08" w:rsidR="00E37BDD" w:rsidRPr="003B3B69" w:rsidRDefault="00934802" w:rsidP="001F13C3">
      <w:pPr>
        <w:ind w:left="20"/>
        <w:jc w:val="both"/>
        <w:rPr>
          <w:rFonts w:ascii="Arial" w:hAnsi="Arial" w:cs="Arial"/>
          <w:b/>
          <w:i/>
          <w:sz w:val="18"/>
          <w:szCs w:val="18"/>
        </w:rPr>
      </w:pPr>
      <w:r w:rsidRPr="003B3B69">
        <w:rPr>
          <w:rFonts w:ascii="Arial" w:eastAsia="Arial" w:hAnsi="Arial" w:cs="Arial"/>
          <w:b/>
        </w:rPr>
        <w:t>27.2</w:t>
      </w:r>
      <w:r w:rsidR="00E6571E" w:rsidRPr="003B3B69">
        <w:rPr>
          <w:rFonts w:ascii="Arial" w:eastAsia="Arial" w:hAnsi="Arial" w:cs="Arial"/>
          <w:b/>
        </w:rPr>
        <w:t>5</w:t>
      </w:r>
      <w:r w:rsidRPr="003B3B69">
        <w:rPr>
          <w:rFonts w:ascii="Arial" w:eastAsia="Arial" w:hAnsi="Arial" w:cs="Arial"/>
        </w:rPr>
        <w:t xml:space="preserve">. Informações sobre o andamento da licitação poderão ser obtidas junto à Comissão de Licitações, nos dias úteis, das </w:t>
      </w:r>
      <w:r w:rsidR="00F12638" w:rsidRPr="003B3B69">
        <w:rPr>
          <w:rFonts w:ascii="Arial" w:eastAsia="Arial" w:hAnsi="Arial" w:cs="Arial"/>
        </w:rPr>
        <w:t>7</w:t>
      </w:r>
      <w:r w:rsidRPr="003B3B69">
        <w:rPr>
          <w:rFonts w:ascii="Arial" w:eastAsia="Arial" w:hAnsi="Arial" w:cs="Arial"/>
        </w:rPr>
        <w:t>h às 1</w:t>
      </w:r>
      <w:r w:rsidR="00F12638" w:rsidRPr="003B3B69">
        <w:rPr>
          <w:rFonts w:ascii="Arial" w:eastAsia="Arial" w:hAnsi="Arial" w:cs="Arial"/>
        </w:rPr>
        <w:t>2</w:t>
      </w:r>
      <w:r w:rsidRPr="003B3B69">
        <w:rPr>
          <w:rFonts w:ascii="Arial" w:eastAsia="Arial" w:hAnsi="Arial" w:cs="Arial"/>
        </w:rPr>
        <w:t>h e das 1</w:t>
      </w:r>
      <w:r w:rsidR="00F12638" w:rsidRPr="003B3B69">
        <w:rPr>
          <w:rFonts w:ascii="Arial" w:eastAsia="Arial" w:hAnsi="Arial" w:cs="Arial"/>
        </w:rPr>
        <w:t>4</w:t>
      </w:r>
      <w:r w:rsidRPr="003B3B69">
        <w:rPr>
          <w:rFonts w:ascii="Arial" w:eastAsia="Arial" w:hAnsi="Arial" w:cs="Arial"/>
        </w:rPr>
        <w:t>h à</w:t>
      </w:r>
      <w:r w:rsidR="00E6571E" w:rsidRPr="003B3B69">
        <w:rPr>
          <w:rFonts w:ascii="Arial" w:eastAsia="Arial" w:hAnsi="Arial" w:cs="Arial"/>
        </w:rPr>
        <w:t>s 17h o</w:t>
      </w:r>
      <w:r w:rsidRPr="003B3B69">
        <w:rPr>
          <w:rFonts w:ascii="Arial" w:eastAsia="Arial" w:hAnsi="Arial" w:cs="Arial"/>
        </w:rPr>
        <w:t xml:space="preserve">u </w:t>
      </w:r>
      <w:r w:rsidR="00F12638" w:rsidRPr="003B3B69">
        <w:rPr>
          <w:rFonts w:ascii="Arial" w:eastAsia="Arial" w:hAnsi="Arial" w:cs="Arial"/>
        </w:rPr>
        <w:t>pelo</w:t>
      </w:r>
      <w:r w:rsidRPr="003B3B69">
        <w:rPr>
          <w:rFonts w:ascii="Arial" w:eastAsia="Arial" w:hAnsi="Arial" w:cs="Arial"/>
        </w:rPr>
        <w:t xml:space="preserve"> e-mail: </w:t>
      </w:r>
      <w:r w:rsidR="00F12638" w:rsidRPr="003B3B69">
        <w:rPr>
          <w:rFonts w:ascii="Arial" w:eastAsia="Arial" w:hAnsi="Arial" w:cs="Arial"/>
        </w:rPr>
        <w:t>licitacao@juvenilia.mg.gov.br</w:t>
      </w:r>
      <w:hyperlink r:id="rId33">
        <w:hyperlink r:id="rId34"/>
        <w:r w:rsidR="0079792E" w:rsidRPr="003B3B69">
          <w:rPr>
            <w:rFonts w:ascii="Arial" w:hAnsi="Arial" w:cs="Arial"/>
          </w:rPr>
          <w:t>.</w:t>
        </w:r>
      </w:hyperlink>
      <w:r w:rsidRPr="003B3B69">
        <w:rPr>
          <w:rFonts w:ascii="Arial" w:eastAsia="Arial" w:hAnsi="Arial" w:cs="Arial"/>
        </w:rPr>
        <w:t xml:space="preserve"> Ainda, poderão ser acompanhadas as fases através do Portal Eletrônico </w:t>
      </w:r>
      <w:hyperlink r:id="rId35">
        <w:r w:rsidRPr="003B3B69">
          <w:rPr>
            <w:rFonts w:ascii="Arial" w:eastAsia="Arial" w:hAnsi="Arial" w:cs="Arial"/>
            <w:color w:val="0000FF"/>
            <w:u w:val="single"/>
          </w:rPr>
          <w:t>http://www.licitardigital.com.br</w:t>
        </w:r>
      </w:hyperlink>
      <w:r w:rsidRPr="003B3B69">
        <w:rPr>
          <w:rFonts w:ascii="Arial" w:eastAsia="Arial" w:hAnsi="Arial" w:cs="Arial"/>
        </w:rPr>
        <w:t>.</w:t>
      </w:r>
    </w:p>
    <w:p w14:paraId="4BF8B29E" w14:textId="77777777" w:rsidR="00DA49BD" w:rsidRPr="003B3B69" w:rsidRDefault="00DA49BD" w:rsidP="001F13C3">
      <w:pPr>
        <w:jc w:val="both"/>
        <w:rPr>
          <w:rFonts w:ascii="Arial" w:eastAsia="Arial" w:hAnsi="Arial" w:cs="Arial"/>
        </w:rPr>
      </w:pPr>
    </w:p>
    <w:p w14:paraId="4093F20C" w14:textId="2D8CB8D1" w:rsidR="0079792E" w:rsidRPr="003B3B69" w:rsidRDefault="00215FA7" w:rsidP="001F13C3">
      <w:pPr>
        <w:pStyle w:val="Corpodetexto"/>
        <w:spacing w:before="90" w:line="720" w:lineRule="auto"/>
        <w:rPr>
          <w:rFonts w:ascii="Arial" w:hAnsi="Arial" w:cs="Arial"/>
          <w:lang w:val="pt-BR"/>
        </w:rPr>
      </w:pPr>
      <w:proofErr w:type="spellStart"/>
      <w:r>
        <w:rPr>
          <w:rFonts w:ascii="Arial" w:hAnsi="Arial" w:cs="Arial"/>
          <w:lang w:val="pt-BR"/>
        </w:rPr>
        <w:t>Juvenília</w:t>
      </w:r>
      <w:proofErr w:type="spellEnd"/>
      <w:r>
        <w:rPr>
          <w:rFonts w:ascii="Arial" w:hAnsi="Arial" w:cs="Arial"/>
          <w:lang w:val="pt-BR"/>
        </w:rPr>
        <w:t>/MG, 04 de março de 2026</w:t>
      </w:r>
      <w:r w:rsidR="00F12638" w:rsidRPr="003B3B69">
        <w:rPr>
          <w:rFonts w:ascii="Arial" w:hAnsi="Arial" w:cs="Arial"/>
          <w:lang w:val="pt-BR"/>
        </w:rPr>
        <w:t>.</w:t>
      </w:r>
    </w:p>
    <w:p w14:paraId="5C11518B" w14:textId="77777777" w:rsidR="00F12638" w:rsidRPr="003B3B69" w:rsidRDefault="00F12638" w:rsidP="00F12638">
      <w:pPr>
        <w:jc w:val="center"/>
        <w:rPr>
          <w:rFonts w:ascii="Arial" w:hAnsi="Arial" w:cs="Arial"/>
        </w:rPr>
      </w:pPr>
      <w:r w:rsidRPr="003B3B69">
        <w:rPr>
          <w:rFonts w:ascii="Arial" w:hAnsi="Arial" w:cs="Arial"/>
        </w:rPr>
        <w:t>_____________________________________</w:t>
      </w:r>
    </w:p>
    <w:p w14:paraId="1F721B1D" w14:textId="77777777" w:rsidR="00F12638" w:rsidRPr="003B3B69" w:rsidRDefault="00F12638" w:rsidP="00F12638">
      <w:pPr>
        <w:pStyle w:val="Recuodecorpodetexto3"/>
        <w:spacing w:after="0"/>
        <w:ind w:left="0"/>
        <w:jc w:val="center"/>
        <w:rPr>
          <w:rFonts w:ascii="Arial" w:hAnsi="Arial" w:cs="Arial"/>
          <w:b/>
          <w:sz w:val="24"/>
          <w:szCs w:val="24"/>
        </w:rPr>
      </w:pPr>
      <w:proofErr w:type="spellStart"/>
      <w:r w:rsidRPr="003B3B69">
        <w:rPr>
          <w:rFonts w:ascii="Arial" w:hAnsi="Arial" w:cs="Arial"/>
          <w:b/>
          <w:sz w:val="24"/>
          <w:szCs w:val="24"/>
        </w:rPr>
        <w:t>Mailson</w:t>
      </w:r>
      <w:proofErr w:type="spellEnd"/>
      <w:r w:rsidRPr="003B3B69">
        <w:rPr>
          <w:rFonts w:ascii="Arial" w:hAnsi="Arial" w:cs="Arial"/>
          <w:b/>
          <w:sz w:val="24"/>
          <w:szCs w:val="24"/>
        </w:rPr>
        <w:t xml:space="preserve"> Lopes de Oliveira</w:t>
      </w:r>
    </w:p>
    <w:p w14:paraId="7786E44D" w14:textId="77777777" w:rsidR="00F12638" w:rsidRPr="003B3B69" w:rsidRDefault="00F12638" w:rsidP="00F12638">
      <w:pPr>
        <w:jc w:val="center"/>
        <w:rPr>
          <w:rFonts w:ascii="Arial" w:hAnsi="Arial" w:cs="Arial"/>
        </w:rPr>
      </w:pPr>
      <w:r w:rsidRPr="003B3B69">
        <w:rPr>
          <w:rFonts w:ascii="Arial" w:hAnsi="Arial" w:cs="Arial"/>
          <w:bCs/>
        </w:rPr>
        <w:t>PREFEITO MUNICIPAL</w:t>
      </w:r>
    </w:p>
    <w:p w14:paraId="352EB638" w14:textId="77777777" w:rsidR="00F12638" w:rsidRPr="003B3B69" w:rsidRDefault="00F12638" w:rsidP="001F13C3">
      <w:pPr>
        <w:pStyle w:val="Corpodetexto"/>
        <w:spacing w:before="90" w:line="720" w:lineRule="auto"/>
        <w:rPr>
          <w:rFonts w:ascii="Arial" w:hAnsi="Arial" w:cs="Arial"/>
          <w:lang w:val="pt-BR"/>
        </w:rPr>
      </w:pPr>
    </w:p>
    <w:p w14:paraId="12C3C613" w14:textId="77777777" w:rsidR="00D27D54" w:rsidRPr="003B3B69" w:rsidRDefault="00D27D54" w:rsidP="001F13C3">
      <w:pPr>
        <w:pStyle w:val="Corpodetexto"/>
        <w:spacing w:before="90" w:line="720" w:lineRule="auto"/>
        <w:rPr>
          <w:rFonts w:ascii="Arial" w:hAnsi="Arial" w:cs="Arial"/>
          <w:lang w:val="pt-BR"/>
        </w:rPr>
      </w:pPr>
    </w:p>
    <w:p w14:paraId="3F36B859" w14:textId="77777777" w:rsidR="00D27D54" w:rsidRPr="003B3B69" w:rsidRDefault="00D27D54" w:rsidP="001F13C3">
      <w:pPr>
        <w:pStyle w:val="Corpodetexto"/>
        <w:spacing w:before="90" w:line="720" w:lineRule="auto"/>
        <w:rPr>
          <w:rFonts w:ascii="Arial" w:hAnsi="Arial" w:cs="Arial"/>
          <w:lang w:val="pt-BR"/>
        </w:rPr>
      </w:pPr>
    </w:p>
    <w:p w14:paraId="2601179B" w14:textId="77777777" w:rsidR="00D27D54" w:rsidRPr="003B3B69" w:rsidRDefault="00D27D54" w:rsidP="001F13C3">
      <w:pPr>
        <w:pStyle w:val="Corpodetexto"/>
        <w:spacing w:before="90" w:line="720" w:lineRule="auto"/>
        <w:rPr>
          <w:rFonts w:ascii="Arial" w:hAnsi="Arial" w:cs="Arial"/>
          <w:lang w:val="pt-BR"/>
        </w:rPr>
      </w:pPr>
    </w:p>
    <w:p w14:paraId="1837384A" w14:textId="77777777" w:rsidR="00C74B52" w:rsidRPr="003B3B69" w:rsidRDefault="00C74B52" w:rsidP="001F13C3">
      <w:pPr>
        <w:pStyle w:val="Corpodetexto"/>
        <w:spacing w:before="90" w:line="720" w:lineRule="auto"/>
        <w:rPr>
          <w:rFonts w:ascii="Arial" w:hAnsi="Arial" w:cs="Arial"/>
          <w:lang w:val="pt-BR"/>
        </w:rPr>
      </w:pPr>
    </w:p>
    <w:p w14:paraId="0A9BFE88" w14:textId="77777777" w:rsidR="00C74B52" w:rsidRPr="003B3B69" w:rsidRDefault="00C74B52" w:rsidP="001F13C3">
      <w:pPr>
        <w:pStyle w:val="Corpodetexto"/>
        <w:spacing w:before="90" w:line="720" w:lineRule="auto"/>
        <w:rPr>
          <w:rFonts w:ascii="Arial" w:hAnsi="Arial" w:cs="Arial"/>
          <w:lang w:val="pt-BR"/>
        </w:rPr>
      </w:pPr>
    </w:p>
    <w:p w14:paraId="5E2A48DB" w14:textId="77777777" w:rsidR="00C74B52" w:rsidRPr="003B3B69" w:rsidRDefault="00C74B52" w:rsidP="001F13C3">
      <w:pPr>
        <w:pStyle w:val="Corpodetexto"/>
        <w:spacing w:before="90" w:line="720" w:lineRule="auto"/>
        <w:rPr>
          <w:rFonts w:ascii="Arial" w:hAnsi="Arial" w:cs="Arial"/>
          <w:lang w:val="pt-BR"/>
        </w:rPr>
      </w:pPr>
    </w:p>
    <w:p w14:paraId="243FA5DC" w14:textId="77777777" w:rsidR="00C74B52" w:rsidRPr="003B3B69" w:rsidRDefault="00C74B52" w:rsidP="001F13C3">
      <w:pPr>
        <w:pStyle w:val="Corpodetexto"/>
        <w:spacing w:before="90" w:line="720" w:lineRule="auto"/>
        <w:rPr>
          <w:rFonts w:ascii="Arial" w:hAnsi="Arial" w:cs="Arial"/>
          <w:lang w:val="pt-BR"/>
        </w:rPr>
      </w:pPr>
    </w:p>
    <w:p w14:paraId="000001C5" w14:textId="77777777" w:rsidR="00E37BDD" w:rsidRPr="003B3B69" w:rsidRDefault="00934802" w:rsidP="001F13C3">
      <w:pPr>
        <w:shd w:val="clear" w:color="auto" w:fill="BFBFBF"/>
        <w:jc w:val="center"/>
        <w:rPr>
          <w:rFonts w:ascii="Arial" w:eastAsia="Arial" w:hAnsi="Arial" w:cs="Arial"/>
          <w:b/>
          <w:color w:val="000000" w:themeColor="text1"/>
        </w:rPr>
      </w:pPr>
      <w:r w:rsidRPr="003B3B69">
        <w:rPr>
          <w:rFonts w:ascii="Arial" w:eastAsia="Arial" w:hAnsi="Arial" w:cs="Arial"/>
          <w:b/>
          <w:color w:val="000000" w:themeColor="text1"/>
        </w:rPr>
        <w:lastRenderedPageBreak/>
        <w:t>ANEXO I</w:t>
      </w:r>
    </w:p>
    <w:p w14:paraId="000001C9" w14:textId="77777777" w:rsidR="00E37BDD" w:rsidRPr="003B3B69" w:rsidRDefault="00934802" w:rsidP="001F13C3">
      <w:pPr>
        <w:shd w:val="clear" w:color="auto" w:fill="BFBFBF"/>
        <w:jc w:val="center"/>
        <w:rPr>
          <w:rFonts w:ascii="Arial" w:eastAsia="Arial" w:hAnsi="Arial" w:cs="Arial"/>
          <w:b/>
          <w:sz w:val="32"/>
          <w:szCs w:val="32"/>
        </w:rPr>
      </w:pPr>
      <w:r w:rsidRPr="003B3B69">
        <w:rPr>
          <w:rFonts w:ascii="Arial" w:eastAsia="Arial" w:hAnsi="Arial" w:cs="Arial"/>
          <w:b/>
          <w:color w:val="000000" w:themeColor="text1"/>
          <w:sz w:val="32"/>
          <w:szCs w:val="32"/>
        </w:rPr>
        <w:t xml:space="preserve">TERMO DE </w:t>
      </w:r>
      <w:sdt>
        <w:sdtPr>
          <w:rPr>
            <w:rFonts w:ascii="Arial" w:hAnsi="Arial" w:cs="Arial"/>
            <w:b/>
            <w:color w:val="000000" w:themeColor="text1"/>
            <w:sz w:val="32"/>
            <w:szCs w:val="32"/>
          </w:rPr>
          <w:tag w:val="goog_rdk_24"/>
          <w:id w:val="-492263219"/>
        </w:sdtPr>
        <w:sdtContent/>
      </w:sdt>
      <w:r w:rsidRPr="003B3B69">
        <w:rPr>
          <w:rFonts w:ascii="Arial" w:eastAsia="Arial" w:hAnsi="Arial" w:cs="Arial"/>
          <w:b/>
          <w:color w:val="000000" w:themeColor="text1"/>
          <w:sz w:val="32"/>
          <w:szCs w:val="32"/>
        </w:rPr>
        <w:t>REFERÊNCIA</w:t>
      </w:r>
    </w:p>
    <w:p w14:paraId="6222C42F" w14:textId="77777777" w:rsidR="00153C09" w:rsidRPr="003B3B69" w:rsidRDefault="00153C09" w:rsidP="001F13C3">
      <w:pPr>
        <w:tabs>
          <w:tab w:val="left" w:pos="284"/>
        </w:tabs>
        <w:jc w:val="both"/>
        <w:rPr>
          <w:rFonts w:ascii="Arial" w:hAnsi="Arial" w:cs="Arial"/>
        </w:rPr>
      </w:pPr>
    </w:p>
    <w:p w14:paraId="558B5AD4" w14:textId="77777777" w:rsidR="00AE0233" w:rsidRPr="003B3B69" w:rsidRDefault="00AE0233" w:rsidP="00AE0233">
      <w:pPr>
        <w:rPr>
          <w:rFonts w:ascii="Arial" w:eastAsia="Arial" w:hAnsi="Arial" w:cs="Arial"/>
          <w:b/>
          <w:highlight w:val="lightGray"/>
        </w:rPr>
      </w:pPr>
    </w:p>
    <w:p w14:paraId="23DD2A35" w14:textId="77680689" w:rsidR="00AE0233" w:rsidRPr="003B3B69" w:rsidRDefault="00AE0233" w:rsidP="00AE0233">
      <w:pPr>
        <w:rPr>
          <w:rFonts w:ascii="Arial" w:eastAsia="Arial" w:hAnsi="Arial" w:cs="Arial"/>
          <w:b/>
          <w:highlight w:val="lightGray"/>
        </w:rPr>
      </w:pPr>
      <w:r w:rsidRPr="003B3B69">
        <w:rPr>
          <w:rFonts w:ascii="Arial" w:eastAsia="Arial" w:hAnsi="Arial" w:cs="Arial"/>
          <w:b/>
          <w:highlight w:val="lightGray"/>
        </w:rPr>
        <w:t xml:space="preserve">PROCESSO ADMINISTRATIVO Nº </w:t>
      </w:r>
      <w:r w:rsidR="00C5290C">
        <w:rPr>
          <w:rFonts w:ascii="Arial" w:eastAsia="Arial" w:hAnsi="Arial" w:cs="Arial"/>
          <w:b/>
          <w:highlight w:val="lightGray"/>
        </w:rPr>
        <w:t>005/2026</w:t>
      </w:r>
    </w:p>
    <w:p w14:paraId="76A8F723" w14:textId="5B9B8340" w:rsidR="00AE0233" w:rsidRPr="003B3B69" w:rsidRDefault="00AE0233" w:rsidP="00AE0233">
      <w:pP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5A792656" w14:textId="77777777" w:rsidR="00AE0233" w:rsidRPr="003B3B69" w:rsidRDefault="00AE0233" w:rsidP="001F13C3">
      <w:pPr>
        <w:tabs>
          <w:tab w:val="left" w:pos="284"/>
        </w:tabs>
        <w:jc w:val="both"/>
        <w:rPr>
          <w:rFonts w:ascii="Arial" w:hAnsi="Arial" w:cs="Arial"/>
        </w:rPr>
      </w:pPr>
    </w:p>
    <w:p w14:paraId="1B36E433" w14:textId="77777777" w:rsidR="00AE0233" w:rsidRPr="003B3B69" w:rsidRDefault="00AE0233" w:rsidP="001F13C3">
      <w:pPr>
        <w:tabs>
          <w:tab w:val="left" w:pos="284"/>
        </w:tabs>
        <w:jc w:val="both"/>
        <w:rPr>
          <w:rFonts w:ascii="Arial" w:hAnsi="Arial" w:cs="Arial"/>
        </w:rPr>
      </w:pPr>
    </w:p>
    <w:p w14:paraId="23EB5B7D" w14:textId="0E16F25B" w:rsidR="00C46AEB" w:rsidRPr="003B3B69" w:rsidRDefault="00AA42BA" w:rsidP="001F13C3">
      <w:pPr>
        <w:tabs>
          <w:tab w:val="left" w:pos="284"/>
        </w:tabs>
        <w:jc w:val="both"/>
        <w:rPr>
          <w:rFonts w:ascii="Arial" w:hAnsi="Arial" w:cs="Arial"/>
        </w:rPr>
      </w:pPr>
      <w:r w:rsidRPr="003B3B69">
        <w:rPr>
          <w:rFonts w:ascii="Arial" w:hAnsi="Arial" w:cs="Arial"/>
          <w:b/>
          <w:bCs/>
        </w:rPr>
        <w:t xml:space="preserve">SINTESE DO OBJETO: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rPr>
        <w:t>.</w:t>
      </w:r>
    </w:p>
    <w:p w14:paraId="7E374FFC" w14:textId="77777777" w:rsidR="00C46AEB" w:rsidRPr="003B3B69" w:rsidRDefault="00C46AEB" w:rsidP="001F13C3">
      <w:pPr>
        <w:tabs>
          <w:tab w:val="left" w:pos="284"/>
        </w:tabs>
        <w:jc w:val="both"/>
        <w:rPr>
          <w:rFonts w:ascii="Arial" w:hAnsi="Arial" w:cs="Arial"/>
        </w:rPr>
      </w:pPr>
    </w:p>
    <w:p w14:paraId="65A8715B" w14:textId="77777777" w:rsidR="00C46AEB" w:rsidRPr="003B3B69" w:rsidRDefault="00C46AEB" w:rsidP="001F13C3">
      <w:pPr>
        <w:tabs>
          <w:tab w:val="left" w:pos="284"/>
        </w:tabs>
        <w:jc w:val="both"/>
        <w:rPr>
          <w:rFonts w:ascii="Arial" w:hAnsi="Arial" w:cs="Arial"/>
        </w:rPr>
      </w:pPr>
    </w:p>
    <w:p w14:paraId="333A5A3B" w14:textId="6CF56A8C" w:rsidR="00AA42BA" w:rsidRPr="003B3B69" w:rsidRDefault="00AA42BA" w:rsidP="00AA42BA">
      <w:pPr>
        <w:jc w:val="both"/>
        <w:rPr>
          <w:rFonts w:ascii="Arial" w:hAnsi="Arial" w:cs="Arial"/>
        </w:rPr>
      </w:pPr>
      <w:r w:rsidRPr="003B3B69">
        <w:rPr>
          <w:rFonts w:ascii="Arial" w:hAnsi="Arial" w:cs="Arial"/>
          <w:b/>
        </w:rPr>
        <w:t xml:space="preserve">OBSERVAÇÃO: </w:t>
      </w:r>
      <w:r w:rsidRPr="003B3B69">
        <w:rPr>
          <w:rFonts w:ascii="Arial" w:hAnsi="Arial" w:cs="Arial"/>
        </w:rPr>
        <w:t xml:space="preserve">Este instrumento encontra-se impresso a disposição do licitante no Departamento de Licitação, bem como encontra-se publicado no site oficial do Município, qual seja  </w:t>
      </w:r>
      <w:hyperlink r:id="rId36" w:history="1">
        <w:r w:rsidRPr="003B3B69">
          <w:rPr>
            <w:rStyle w:val="Hyperlink"/>
            <w:rFonts w:ascii="Arial" w:hAnsi="Arial" w:cs="Arial"/>
          </w:rPr>
          <w:t>www.juvenilia.mg.gov.br</w:t>
        </w:r>
      </w:hyperlink>
      <w:r w:rsidRPr="003B3B69">
        <w:rPr>
          <w:rFonts w:ascii="Arial" w:hAnsi="Arial" w:cs="Arial"/>
        </w:rPr>
        <w:t xml:space="preserve">, e no endereço eletrônico </w:t>
      </w:r>
      <w:r w:rsidRPr="003B3B69">
        <w:rPr>
          <w:rStyle w:val="LinkdaInternet"/>
          <w:rFonts w:ascii="Arial" w:hAnsi="Arial" w:cs="Arial"/>
        </w:rPr>
        <w:t xml:space="preserve">www.licitardigital.com.br </w:t>
      </w:r>
      <w:r w:rsidRPr="003B3B69">
        <w:rPr>
          <w:rFonts w:ascii="Arial" w:hAnsi="Arial" w:cs="Arial"/>
          <w:bCs/>
        </w:rPr>
        <w:t xml:space="preserve">plataforma de licitações “Licitar Digital”, e em cumprimento as normas do portal da transparência, encontra-se disponível também no Portal Nacional de Contratações Pública no link </w:t>
      </w:r>
      <w:hyperlink r:id="rId37" w:history="1">
        <w:r w:rsidRPr="003B3B69">
          <w:rPr>
            <w:rStyle w:val="Hyperlink"/>
            <w:rFonts w:ascii="Arial" w:hAnsi="Arial" w:cs="Arial"/>
            <w:bCs/>
          </w:rPr>
          <w:t>https://pncp.gov.br/app/editais?q=&amp;status=recebendo_proposta&amp;pagina=1</w:t>
        </w:r>
      </w:hyperlink>
      <w:r w:rsidRPr="003B3B69">
        <w:rPr>
          <w:rFonts w:ascii="Arial" w:hAnsi="Arial" w:cs="Arial"/>
        </w:rPr>
        <w:t>.</w:t>
      </w:r>
    </w:p>
    <w:p w14:paraId="6219FDBA" w14:textId="77777777" w:rsidR="00C46AEB" w:rsidRPr="003B3B69" w:rsidRDefault="00C46AEB" w:rsidP="001F13C3">
      <w:pPr>
        <w:tabs>
          <w:tab w:val="left" w:pos="284"/>
        </w:tabs>
        <w:jc w:val="both"/>
        <w:rPr>
          <w:rFonts w:ascii="Arial" w:hAnsi="Arial" w:cs="Arial"/>
        </w:rPr>
      </w:pPr>
    </w:p>
    <w:p w14:paraId="019C1922" w14:textId="77777777" w:rsidR="00C46AEB" w:rsidRPr="003B3B69" w:rsidRDefault="00C46AEB" w:rsidP="001F13C3">
      <w:pPr>
        <w:tabs>
          <w:tab w:val="left" w:pos="284"/>
        </w:tabs>
        <w:jc w:val="both"/>
        <w:rPr>
          <w:rFonts w:ascii="Arial" w:hAnsi="Arial" w:cs="Arial"/>
        </w:rPr>
      </w:pPr>
    </w:p>
    <w:p w14:paraId="3EFD88DA" w14:textId="77777777" w:rsidR="00C46AEB" w:rsidRPr="003B3B69" w:rsidRDefault="00C46AEB" w:rsidP="001F13C3">
      <w:pPr>
        <w:tabs>
          <w:tab w:val="left" w:pos="284"/>
        </w:tabs>
        <w:jc w:val="both"/>
        <w:rPr>
          <w:rFonts w:ascii="Arial" w:hAnsi="Arial" w:cs="Arial"/>
        </w:rPr>
      </w:pPr>
    </w:p>
    <w:p w14:paraId="559C91A6" w14:textId="77777777" w:rsidR="00C46AEB" w:rsidRPr="003B3B69" w:rsidRDefault="00C46AEB" w:rsidP="001F13C3">
      <w:pPr>
        <w:tabs>
          <w:tab w:val="left" w:pos="284"/>
        </w:tabs>
        <w:jc w:val="both"/>
        <w:rPr>
          <w:rFonts w:ascii="Arial" w:hAnsi="Arial" w:cs="Arial"/>
        </w:rPr>
      </w:pPr>
    </w:p>
    <w:p w14:paraId="1185AF49" w14:textId="77777777" w:rsidR="00C46AEB" w:rsidRPr="003B3B69" w:rsidRDefault="00C46AEB" w:rsidP="001F13C3">
      <w:pPr>
        <w:tabs>
          <w:tab w:val="left" w:pos="284"/>
        </w:tabs>
        <w:jc w:val="both"/>
        <w:rPr>
          <w:rFonts w:ascii="Arial" w:hAnsi="Arial" w:cs="Arial"/>
        </w:rPr>
      </w:pPr>
    </w:p>
    <w:p w14:paraId="7C410DFE" w14:textId="77777777" w:rsidR="00C46AEB" w:rsidRPr="003B3B69" w:rsidRDefault="00C46AEB" w:rsidP="001F13C3">
      <w:pPr>
        <w:tabs>
          <w:tab w:val="left" w:pos="284"/>
        </w:tabs>
        <w:jc w:val="both"/>
        <w:rPr>
          <w:rFonts w:ascii="Arial" w:hAnsi="Arial" w:cs="Arial"/>
        </w:rPr>
      </w:pPr>
    </w:p>
    <w:p w14:paraId="4AC4BD27" w14:textId="77777777" w:rsidR="00FD5FD3" w:rsidRPr="003B3B69" w:rsidRDefault="00FD5FD3" w:rsidP="001F13C3">
      <w:pPr>
        <w:jc w:val="both"/>
        <w:rPr>
          <w:rFonts w:ascii="Arial" w:eastAsia="Arial" w:hAnsi="Arial" w:cs="Arial"/>
          <w:b/>
          <w:i/>
        </w:rPr>
      </w:pPr>
    </w:p>
    <w:p w14:paraId="2DB853BD" w14:textId="77777777" w:rsidR="00FD5FD3" w:rsidRPr="003B3B69" w:rsidRDefault="00FD5FD3" w:rsidP="001F13C3">
      <w:pPr>
        <w:jc w:val="both"/>
        <w:rPr>
          <w:rFonts w:ascii="Arial" w:eastAsia="Arial" w:hAnsi="Arial" w:cs="Arial"/>
          <w:b/>
          <w:i/>
        </w:rPr>
      </w:pPr>
    </w:p>
    <w:p w14:paraId="79531892" w14:textId="77777777" w:rsidR="00FD5FD3" w:rsidRPr="003B3B69" w:rsidRDefault="00FD5FD3" w:rsidP="001F13C3">
      <w:pPr>
        <w:jc w:val="both"/>
        <w:rPr>
          <w:rFonts w:ascii="Arial" w:eastAsia="Arial" w:hAnsi="Arial" w:cs="Arial"/>
          <w:b/>
          <w:i/>
        </w:rPr>
      </w:pPr>
    </w:p>
    <w:p w14:paraId="27402FB8" w14:textId="77777777" w:rsidR="00FD5FD3" w:rsidRPr="003B3B69" w:rsidRDefault="00FD5FD3" w:rsidP="001F13C3">
      <w:pPr>
        <w:jc w:val="both"/>
        <w:rPr>
          <w:rFonts w:ascii="Arial" w:eastAsia="Arial" w:hAnsi="Arial" w:cs="Arial"/>
          <w:b/>
          <w:i/>
        </w:rPr>
      </w:pPr>
    </w:p>
    <w:p w14:paraId="76DA7609" w14:textId="77777777" w:rsidR="00EF4535" w:rsidRPr="003B3B69" w:rsidRDefault="00EF4535" w:rsidP="001F13C3">
      <w:pPr>
        <w:jc w:val="both"/>
        <w:rPr>
          <w:rFonts w:ascii="Arial" w:eastAsia="Arial" w:hAnsi="Arial" w:cs="Arial"/>
          <w:b/>
          <w:i/>
        </w:rPr>
      </w:pPr>
    </w:p>
    <w:p w14:paraId="35AB8938" w14:textId="77777777" w:rsidR="00EF4535" w:rsidRPr="003B3B69" w:rsidRDefault="00EF4535" w:rsidP="001F13C3">
      <w:pPr>
        <w:jc w:val="both"/>
        <w:rPr>
          <w:rFonts w:ascii="Arial" w:eastAsia="Arial" w:hAnsi="Arial" w:cs="Arial"/>
          <w:b/>
          <w:i/>
        </w:rPr>
      </w:pPr>
    </w:p>
    <w:p w14:paraId="12867ED2" w14:textId="77777777" w:rsidR="00363F57" w:rsidRPr="003B3B69" w:rsidRDefault="00363F57" w:rsidP="001F13C3">
      <w:pPr>
        <w:jc w:val="both"/>
        <w:rPr>
          <w:rFonts w:ascii="Arial" w:eastAsia="Arial" w:hAnsi="Arial" w:cs="Arial"/>
          <w:b/>
          <w:i/>
        </w:rPr>
      </w:pPr>
    </w:p>
    <w:p w14:paraId="620E542C" w14:textId="77777777" w:rsidR="00363F57" w:rsidRPr="003B3B69" w:rsidRDefault="00363F57" w:rsidP="001F13C3">
      <w:pPr>
        <w:jc w:val="both"/>
        <w:rPr>
          <w:rFonts w:ascii="Arial" w:eastAsia="Arial" w:hAnsi="Arial" w:cs="Arial"/>
          <w:b/>
          <w:i/>
        </w:rPr>
      </w:pPr>
    </w:p>
    <w:p w14:paraId="16A193A3" w14:textId="77777777" w:rsidR="00363F57" w:rsidRPr="003B3B69" w:rsidRDefault="00363F57" w:rsidP="001F13C3">
      <w:pPr>
        <w:jc w:val="both"/>
        <w:rPr>
          <w:rFonts w:ascii="Arial" w:eastAsia="Arial" w:hAnsi="Arial" w:cs="Arial"/>
          <w:b/>
          <w:i/>
        </w:rPr>
      </w:pPr>
    </w:p>
    <w:p w14:paraId="3A145171" w14:textId="77777777" w:rsidR="00363F57" w:rsidRPr="003B3B69" w:rsidRDefault="00363F57" w:rsidP="001F13C3">
      <w:pPr>
        <w:jc w:val="both"/>
        <w:rPr>
          <w:rFonts w:ascii="Arial" w:eastAsia="Arial" w:hAnsi="Arial" w:cs="Arial"/>
          <w:b/>
          <w:i/>
        </w:rPr>
      </w:pPr>
    </w:p>
    <w:p w14:paraId="688E27B7" w14:textId="77777777" w:rsidR="00363F57" w:rsidRPr="003B3B69" w:rsidRDefault="00363F57" w:rsidP="001F13C3">
      <w:pPr>
        <w:jc w:val="both"/>
        <w:rPr>
          <w:rFonts w:ascii="Arial" w:eastAsia="Arial" w:hAnsi="Arial" w:cs="Arial"/>
          <w:b/>
          <w:i/>
        </w:rPr>
      </w:pPr>
    </w:p>
    <w:p w14:paraId="1940A90A" w14:textId="77777777" w:rsidR="00363F57" w:rsidRPr="003B3B69" w:rsidRDefault="00363F57" w:rsidP="001F13C3">
      <w:pPr>
        <w:jc w:val="both"/>
        <w:rPr>
          <w:rFonts w:ascii="Arial" w:eastAsia="Arial" w:hAnsi="Arial" w:cs="Arial"/>
          <w:b/>
          <w:i/>
        </w:rPr>
      </w:pPr>
    </w:p>
    <w:p w14:paraId="31ABA37A" w14:textId="77777777" w:rsidR="00363F57" w:rsidRPr="003B3B69" w:rsidRDefault="00363F57" w:rsidP="001F13C3">
      <w:pPr>
        <w:jc w:val="both"/>
        <w:rPr>
          <w:rFonts w:ascii="Arial" w:eastAsia="Arial" w:hAnsi="Arial" w:cs="Arial"/>
          <w:b/>
          <w:i/>
        </w:rPr>
      </w:pPr>
    </w:p>
    <w:p w14:paraId="64A8982F" w14:textId="77777777" w:rsidR="00363F57" w:rsidRPr="003B3B69" w:rsidRDefault="00363F57" w:rsidP="001F13C3">
      <w:pPr>
        <w:jc w:val="both"/>
        <w:rPr>
          <w:rFonts w:ascii="Arial" w:eastAsia="Arial" w:hAnsi="Arial" w:cs="Arial"/>
          <w:b/>
          <w:i/>
        </w:rPr>
      </w:pPr>
    </w:p>
    <w:p w14:paraId="4E20EB72" w14:textId="77777777" w:rsidR="00363F57" w:rsidRPr="003B3B69" w:rsidRDefault="00363F57" w:rsidP="001F13C3">
      <w:pPr>
        <w:jc w:val="both"/>
        <w:rPr>
          <w:rFonts w:ascii="Arial" w:eastAsia="Arial" w:hAnsi="Arial" w:cs="Arial"/>
          <w:b/>
          <w:i/>
        </w:rPr>
      </w:pPr>
    </w:p>
    <w:p w14:paraId="6D8887A8" w14:textId="77777777" w:rsidR="00363F57" w:rsidRPr="003B3B69" w:rsidRDefault="00363F57" w:rsidP="001F13C3">
      <w:pPr>
        <w:jc w:val="both"/>
        <w:rPr>
          <w:rFonts w:ascii="Arial" w:eastAsia="Arial" w:hAnsi="Arial" w:cs="Arial"/>
          <w:b/>
          <w:i/>
        </w:rPr>
      </w:pPr>
    </w:p>
    <w:p w14:paraId="24C786D8" w14:textId="77777777" w:rsidR="00363F57" w:rsidRPr="003B3B69" w:rsidRDefault="00363F57" w:rsidP="001F13C3">
      <w:pPr>
        <w:jc w:val="both"/>
        <w:rPr>
          <w:rFonts w:ascii="Arial" w:eastAsia="Arial" w:hAnsi="Arial" w:cs="Arial"/>
          <w:b/>
          <w:i/>
        </w:rPr>
      </w:pPr>
    </w:p>
    <w:p w14:paraId="54A0CD98" w14:textId="77777777" w:rsidR="00363F57" w:rsidRPr="003B3B69" w:rsidRDefault="00363F57" w:rsidP="001F13C3">
      <w:pPr>
        <w:jc w:val="both"/>
        <w:rPr>
          <w:rFonts w:ascii="Arial" w:eastAsia="Arial" w:hAnsi="Arial" w:cs="Arial"/>
          <w:b/>
          <w:i/>
        </w:rPr>
      </w:pPr>
    </w:p>
    <w:p w14:paraId="341EE3A2" w14:textId="77777777" w:rsidR="00363F57" w:rsidRPr="003B3B69" w:rsidRDefault="00363F57" w:rsidP="00363F57">
      <w:pPr>
        <w:pStyle w:val="Ttulo5"/>
        <w:pBdr>
          <w:top w:val="single" w:sz="4" w:space="1" w:color="auto" w:shadow="1"/>
          <w:left w:val="single" w:sz="4" w:space="0" w:color="auto" w:shadow="1"/>
          <w:bottom w:val="single" w:sz="4" w:space="1" w:color="auto" w:shadow="1"/>
          <w:right w:val="single" w:sz="4" w:space="4" w:color="auto" w:shadow="1"/>
        </w:pBdr>
        <w:shd w:val="clear" w:color="auto" w:fill="D9D9D9"/>
        <w:ind w:right="173"/>
        <w:rPr>
          <w:rFonts w:cs="Arial"/>
          <w:bCs w:val="0"/>
          <w:sz w:val="28"/>
          <w:szCs w:val="36"/>
          <w:lang w:val="pt-BR"/>
        </w:rPr>
      </w:pPr>
      <w:r w:rsidRPr="003B3B69">
        <w:rPr>
          <w:rFonts w:cs="Arial"/>
          <w:bCs w:val="0"/>
          <w:sz w:val="28"/>
          <w:szCs w:val="36"/>
          <w:lang w:val="pt-BR"/>
        </w:rPr>
        <w:lastRenderedPageBreak/>
        <w:t>ANEXO II – MINUTA DO CONTRATO ADMINISTRATIVO</w:t>
      </w:r>
    </w:p>
    <w:p w14:paraId="200F9718" w14:textId="77777777" w:rsidR="00363F57" w:rsidRPr="003B3B69" w:rsidRDefault="00363F57" w:rsidP="00363F57">
      <w:pPr>
        <w:pStyle w:val="Ttulo5"/>
        <w:pBdr>
          <w:top w:val="single" w:sz="4" w:space="1" w:color="auto" w:shadow="1"/>
          <w:left w:val="single" w:sz="4" w:space="0" w:color="auto" w:shadow="1"/>
          <w:bottom w:val="single" w:sz="4" w:space="1" w:color="auto" w:shadow="1"/>
          <w:right w:val="single" w:sz="4" w:space="4" w:color="auto" w:shadow="1"/>
        </w:pBdr>
        <w:shd w:val="clear" w:color="auto" w:fill="D9D9D9"/>
        <w:ind w:right="173"/>
        <w:rPr>
          <w:rFonts w:cs="Arial"/>
          <w:bCs w:val="0"/>
          <w:sz w:val="6"/>
          <w:szCs w:val="6"/>
          <w:lang w:val="pt-BR"/>
        </w:rPr>
      </w:pPr>
    </w:p>
    <w:p w14:paraId="11243403" w14:textId="77777777" w:rsidR="00363F57" w:rsidRPr="003B3B69" w:rsidRDefault="00363F57" w:rsidP="00363F57">
      <w:pPr>
        <w:pStyle w:val="12"/>
        <w:rPr>
          <w:b/>
          <w:color w:val="000000"/>
          <w:sz w:val="16"/>
          <w:szCs w:val="16"/>
        </w:rPr>
      </w:pPr>
    </w:p>
    <w:p w14:paraId="34EC04B9" w14:textId="76D86AF6" w:rsidR="00363F57" w:rsidRPr="003B3B69" w:rsidRDefault="00363F57" w:rsidP="00363F57">
      <w:pPr>
        <w:pStyle w:val="12"/>
        <w:rPr>
          <w:b/>
          <w:color w:val="000000"/>
        </w:rPr>
      </w:pPr>
      <w:r w:rsidRPr="003B3B69">
        <w:rPr>
          <w:b/>
          <w:color w:val="000000"/>
        </w:rPr>
        <w:t xml:space="preserve">PROCESSO ADMINISTRATIVO Nº </w:t>
      </w:r>
      <w:r w:rsidR="00C5290C">
        <w:rPr>
          <w:b/>
          <w:color w:val="000000"/>
        </w:rPr>
        <w:t>005/2026</w:t>
      </w:r>
    </w:p>
    <w:p w14:paraId="5D7DF86F" w14:textId="445A8329" w:rsidR="00363F57" w:rsidRPr="003B3B69" w:rsidRDefault="00363F57" w:rsidP="00363F57">
      <w:pPr>
        <w:pStyle w:val="12"/>
        <w:rPr>
          <w:b/>
          <w:color w:val="000000"/>
        </w:rPr>
      </w:pPr>
      <w:r w:rsidRPr="003B3B69">
        <w:rPr>
          <w:b/>
          <w:color w:val="000000"/>
        </w:rPr>
        <w:t xml:space="preserve">PREGÃO ELETRÔNICO Nº </w:t>
      </w:r>
      <w:r w:rsidR="00C5290C">
        <w:rPr>
          <w:b/>
          <w:color w:val="000000"/>
        </w:rPr>
        <w:t>004/2026</w:t>
      </w:r>
    </w:p>
    <w:p w14:paraId="44B0A240" w14:textId="77777777" w:rsidR="00363F57" w:rsidRPr="003B3B69" w:rsidRDefault="00363F57" w:rsidP="00363F57">
      <w:pPr>
        <w:pStyle w:val="12"/>
        <w:rPr>
          <w:sz w:val="16"/>
          <w:szCs w:val="16"/>
        </w:rPr>
      </w:pPr>
    </w:p>
    <w:p w14:paraId="474D489E" w14:textId="77777777" w:rsidR="00363F57" w:rsidRPr="003B3B69" w:rsidRDefault="00363F57" w:rsidP="00363F57">
      <w:pPr>
        <w:pStyle w:val="12"/>
        <w:shd w:val="clear" w:color="auto" w:fill="D9D9D9"/>
        <w:rPr>
          <w:rStyle w:val="apple-style-span"/>
          <w:b/>
          <w:szCs w:val="24"/>
        </w:rPr>
      </w:pPr>
      <w:r w:rsidRPr="003B3B69">
        <w:rPr>
          <w:rStyle w:val="apple-style-span"/>
          <w:b/>
          <w:szCs w:val="24"/>
        </w:rPr>
        <w:t xml:space="preserve">CLÁUSULA PRIMEIRA </w:t>
      </w:r>
      <w:r w:rsidRPr="003B3B69">
        <w:rPr>
          <w:b/>
          <w:bCs/>
          <w:szCs w:val="24"/>
        </w:rPr>
        <w:t>–</w:t>
      </w:r>
      <w:r w:rsidRPr="003B3B69">
        <w:rPr>
          <w:rStyle w:val="apple-style-span"/>
          <w:b/>
          <w:szCs w:val="24"/>
        </w:rPr>
        <w:t xml:space="preserve"> DAS PARTES E FUNDAMENTOS</w:t>
      </w:r>
    </w:p>
    <w:p w14:paraId="7AE7A74B" w14:textId="77777777" w:rsidR="00363F57" w:rsidRPr="003B3B69" w:rsidRDefault="00363F57" w:rsidP="00363F57">
      <w:pPr>
        <w:pStyle w:val="12"/>
        <w:rPr>
          <w:rStyle w:val="apple-style-span"/>
          <w:sz w:val="8"/>
          <w:szCs w:val="8"/>
        </w:rPr>
      </w:pPr>
    </w:p>
    <w:p w14:paraId="2409D68B" w14:textId="77777777" w:rsidR="00363F57" w:rsidRPr="003B3B69" w:rsidRDefault="00363F57" w:rsidP="00363F57">
      <w:pPr>
        <w:pStyle w:val="12"/>
        <w:rPr>
          <w:b/>
        </w:rPr>
      </w:pPr>
      <w:r w:rsidRPr="003B3B69">
        <w:rPr>
          <w:b/>
        </w:rPr>
        <w:t>1.1.  DAS PARTES;</w:t>
      </w:r>
    </w:p>
    <w:p w14:paraId="2878545C" w14:textId="77777777" w:rsidR="00363F57" w:rsidRPr="003B3B69" w:rsidRDefault="00363F57" w:rsidP="00363F57">
      <w:pPr>
        <w:pStyle w:val="12"/>
        <w:rPr>
          <w:rStyle w:val="apple-style-span"/>
          <w:sz w:val="8"/>
          <w:szCs w:val="8"/>
        </w:rPr>
      </w:pPr>
    </w:p>
    <w:p w14:paraId="2B491A4D" w14:textId="77777777" w:rsidR="00363F57" w:rsidRPr="003B3B69" w:rsidRDefault="00363F57" w:rsidP="00363F57">
      <w:pPr>
        <w:tabs>
          <w:tab w:val="left" w:pos="3600"/>
          <w:tab w:val="left" w:pos="4320"/>
          <w:tab w:val="left" w:pos="5040"/>
          <w:tab w:val="left" w:pos="5760"/>
          <w:tab w:val="left" w:pos="6480"/>
          <w:tab w:val="left" w:pos="7200"/>
          <w:tab w:val="left" w:pos="7920"/>
          <w:tab w:val="left" w:pos="8640"/>
          <w:tab w:val="left" w:pos="9360"/>
        </w:tabs>
        <w:ind w:left="2268"/>
        <w:jc w:val="both"/>
        <w:rPr>
          <w:rStyle w:val="Fontepargpadro12"/>
          <w:rFonts w:ascii="Arial" w:hAnsi="Arial" w:cs="Arial"/>
          <w:highlight w:val="yellow"/>
        </w:rPr>
      </w:pPr>
      <w:r w:rsidRPr="003B3B69">
        <w:rPr>
          <w:rFonts w:ascii="Arial" w:hAnsi="Arial" w:cs="Arial"/>
          <w:b/>
        </w:rPr>
        <w:t>CONTRATANTE:</w:t>
      </w:r>
      <w:r w:rsidRPr="003B3B69">
        <w:rPr>
          <w:rFonts w:ascii="Arial" w:hAnsi="Arial" w:cs="Arial"/>
        </w:rPr>
        <w:t xml:space="preserve"> PREFEITURA MUNICIPAL DE JUVENÍLIA, com sede na Praça Antônio Joaquim de Lima, nº 10 – Centro, CEP: 39.467-000 na cidade de JUVENÍLIA/MG, inscrita no CNPJ/MF Nº 01.612.485/0001-37, neste ato representado pelo Prefeito Municipal, </w:t>
      </w:r>
      <w:r w:rsidRPr="003B3B69">
        <w:rPr>
          <w:rFonts w:ascii="Arial" w:hAnsi="Arial" w:cs="Arial"/>
          <w:b/>
        </w:rPr>
        <w:t xml:space="preserve">Sr. </w:t>
      </w:r>
      <w:proofErr w:type="spellStart"/>
      <w:r w:rsidRPr="003B3B69">
        <w:rPr>
          <w:rFonts w:ascii="Arial" w:hAnsi="Arial" w:cs="Arial"/>
          <w:b/>
        </w:rPr>
        <w:t>Mailson</w:t>
      </w:r>
      <w:proofErr w:type="spellEnd"/>
      <w:r w:rsidRPr="003B3B69">
        <w:rPr>
          <w:rFonts w:ascii="Arial" w:hAnsi="Arial" w:cs="Arial"/>
          <w:b/>
        </w:rPr>
        <w:t xml:space="preserve"> Lopes de Oliveira</w:t>
      </w:r>
      <w:r w:rsidRPr="003B3B69">
        <w:rPr>
          <w:rFonts w:ascii="Arial" w:hAnsi="Arial" w:cs="Arial"/>
        </w:rPr>
        <w:t>, portador do CPF Nº XXX.XXX.XXX-XX,</w:t>
      </w:r>
      <w:r w:rsidRPr="003B3B69">
        <w:rPr>
          <w:rStyle w:val="Fontepargpadro12"/>
          <w:rFonts w:ascii="Arial" w:hAnsi="Arial" w:cs="Arial"/>
        </w:rPr>
        <w:t xml:space="preserve"> doravante denominada </w:t>
      </w:r>
      <w:r w:rsidRPr="003B3B69">
        <w:rPr>
          <w:rStyle w:val="Fontepargpadro12"/>
          <w:rFonts w:ascii="Arial" w:hAnsi="Arial" w:cs="Arial"/>
          <w:b/>
          <w:bCs/>
        </w:rPr>
        <w:t>CONTRATANTE</w:t>
      </w:r>
      <w:r w:rsidRPr="003B3B69">
        <w:rPr>
          <w:rStyle w:val="Fontepargpadro12"/>
          <w:rFonts w:ascii="Arial" w:hAnsi="Arial" w:cs="Arial"/>
        </w:rPr>
        <w:t>.</w:t>
      </w:r>
    </w:p>
    <w:p w14:paraId="2E82BD63" w14:textId="77777777" w:rsidR="00363F57" w:rsidRPr="003B3B69" w:rsidRDefault="00363F57" w:rsidP="00363F57">
      <w:pPr>
        <w:tabs>
          <w:tab w:val="left" w:pos="3600"/>
          <w:tab w:val="left" w:pos="4320"/>
          <w:tab w:val="left" w:pos="5040"/>
          <w:tab w:val="left" w:pos="5760"/>
          <w:tab w:val="left" w:pos="6480"/>
          <w:tab w:val="left" w:pos="7200"/>
          <w:tab w:val="left" w:pos="7920"/>
          <w:tab w:val="left" w:pos="8640"/>
          <w:tab w:val="left" w:pos="9360"/>
        </w:tabs>
        <w:ind w:left="2268"/>
        <w:jc w:val="both"/>
        <w:rPr>
          <w:rStyle w:val="Fontepargpadro12"/>
          <w:rFonts w:ascii="Arial" w:hAnsi="Arial" w:cs="Arial"/>
          <w:sz w:val="16"/>
          <w:szCs w:val="16"/>
          <w:highlight w:val="yellow"/>
        </w:rPr>
      </w:pPr>
    </w:p>
    <w:p w14:paraId="68A84864" w14:textId="77777777" w:rsidR="00363F57" w:rsidRPr="003B3B69" w:rsidRDefault="00363F57" w:rsidP="00363F57">
      <w:pPr>
        <w:tabs>
          <w:tab w:val="left" w:pos="3600"/>
          <w:tab w:val="left" w:pos="4320"/>
          <w:tab w:val="left" w:pos="5040"/>
          <w:tab w:val="left" w:pos="5760"/>
          <w:tab w:val="left" w:pos="6480"/>
          <w:tab w:val="left" w:pos="7200"/>
          <w:tab w:val="left" w:pos="7920"/>
          <w:tab w:val="left" w:pos="8640"/>
          <w:tab w:val="left" w:pos="9360"/>
        </w:tabs>
        <w:ind w:left="2268"/>
        <w:jc w:val="both"/>
        <w:rPr>
          <w:rFonts w:ascii="Arial" w:hAnsi="Arial" w:cs="Arial"/>
          <w:color w:val="000000"/>
          <w:sz w:val="12"/>
          <w:szCs w:val="12"/>
        </w:rPr>
      </w:pPr>
      <w:r w:rsidRPr="003B3B69">
        <w:rPr>
          <w:rFonts w:ascii="Arial" w:hAnsi="Arial" w:cs="Arial"/>
          <w:b/>
        </w:rPr>
        <w:t>CONTRATADA:</w:t>
      </w:r>
      <w:r w:rsidRPr="003B3B69">
        <w:rPr>
          <w:rFonts w:ascii="Arial" w:hAnsi="Arial" w:cs="Arial"/>
        </w:rPr>
        <w:t xml:space="preserve"> _____________________________________, com sede na________________________, nº_____ – Bairro _____________________, CEP: XX.XXX-XXX na cidade de _____________________– UF</w:t>
      </w:r>
      <w:r w:rsidRPr="003B3B69">
        <w:rPr>
          <w:rFonts w:ascii="Arial" w:hAnsi="Arial" w:cs="Arial"/>
          <w:color w:val="000000"/>
        </w:rPr>
        <w:t xml:space="preserve">, inscrita no CNPJ/MF Nº XX.XXX.XXX/XXXX-XX, neste ato representada pelo(a) </w:t>
      </w:r>
      <w:proofErr w:type="spellStart"/>
      <w:r w:rsidRPr="003B3B69">
        <w:rPr>
          <w:rFonts w:ascii="Arial" w:hAnsi="Arial" w:cs="Arial"/>
          <w:b/>
          <w:color w:val="000000"/>
        </w:rPr>
        <w:t>Sr</w:t>
      </w:r>
      <w:proofErr w:type="spellEnd"/>
      <w:r w:rsidRPr="003B3B69">
        <w:rPr>
          <w:rFonts w:ascii="Arial" w:hAnsi="Arial" w:cs="Arial"/>
          <w:b/>
          <w:color w:val="000000"/>
        </w:rPr>
        <w:t xml:space="preserve">(a). _____________________________________________, </w:t>
      </w:r>
      <w:r w:rsidRPr="003B3B69">
        <w:rPr>
          <w:rFonts w:ascii="Arial" w:hAnsi="Arial" w:cs="Arial"/>
          <w:color w:val="000000"/>
        </w:rPr>
        <w:t xml:space="preserve">portador(a) do CPF Nº  XXX.XXX.XXX-XX, com E-mail institucional: _______________________, e telefone de contato: ______________ doravante denominada </w:t>
      </w:r>
      <w:r w:rsidRPr="003B3B69">
        <w:rPr>
          <w:rFonts w:ascii="Arial" w:hAnsi="Arial" w:cs="Arial"/>
          <w:b/>
          <w:color w:val="000000"/>
        </w:rPr>
        <w:t>CONTRATADA</w:t>
      </w:r>
      <w:r w:rsidRPr="003B3B69">
        <w:rPr>
          <w:rFonts w:ascii="Arial" w:hAnsi="Arial" w:cs="Arial"/>
          <w:color w:val="000000"/>
        </w:rPr>
        <w:t xml:space="preserve">, </w:t>
      </w:r>
      <w:r w:rsidRPr="003B3B69">
        <w:rPr>
          <w:rStyle w:val="apple-style-span"/>
          <w:rFonts w:ascii="Arial" w:hAnsi="Arial" w:cs="Arial"/>
          <w:color w:val="000000"/>
        </w:rPr>
        <w:t>firmam o presente instrumento mediante as cláusulas e condições seguintes;</w:t>
      </w:r>
      <w:r w:rsidRPr="003B3B69">
        <w:rPr>
          <w:rStyle w:val="apple-style-span"/>
          <w:rFonts w:ascii="Arial" w:hAnsi="Arial" w:cs="Arial"/>
          <w:color w:val="000000"/>
        </w:rPr>
        <w:br/>
      </w:r>
    </w:p>
    <w:p w14:paraId="1AEE24D5" w14:textId="77777777" w:rsidR="00363F57" w:rsidRPr="003B3B69" w:rsidRDefault="00363F57" w:rsidP="00363F57">
      <w:pPr>
        <w:pStyle w:val="12"/>
        <w:rPr>
          <w:b/>
          <w:color w:val="000000"/>
        </w:rPr>
      </w:pPr>
      <w:r w:rsidRPr="003B3B69">
        <w:rPr>
          <w:b/>
          <w:color w:val="000000"/>
        </w:rPr>
        <w:t>1.2.  DOS FUNDAMENTOS;</w:t>
      </w:r>
    </w:p>
    <w:p w14:paraId="3D07C690" w14:textId="77777777" w:rsidR="00363F57" w:rsidRPr="003B3B69" w:rsidRDefault="00363F57" w:rsidP="00363F57">
      <w:pPr>
        <w:pStyle w:val="12"/>
        <w:rPr>
          <w:color w:val="000000"/>
          <w:sz w:val="6"/>
          <w:szCs w:val="6"/>
        </w:rPr>
      </w:pPr>
    </w:p>
    <w:p w14:paraId="6E594B37" w14:textId="7DD01BDD" w:rsidR="00363F57" w:rsidRPr="003B3B69" w:rsidRDefault="00363F57" w:rsidP="00CD0BB8">
      <w:pPr>
        <w:pStyle w:val="12"/>
        <w:ind w:firstLine="708"/>
        <w:jc w:val="both"/>
        <w:rPr>
          <w:color w:val="000000"/>
          <w:sz w:val="22"/>
          <w:szCs w:val="22"/>
        </w:rPr>
      </w:pPr>
      <w:r w:rsidRPr="003B3B69">
        <w:rPr>
          <w:color w:val="000000"/>
        </w:rPr>
        <w:t xml:space="preserve">1.2.1. A presente contratação decorre do </w:t>
      </w:r>
      <w:r w:rsidRPr="003B3B69">
        <w:rPr>
          <w:b/>
          <w:color w:val="000000"/>
        </w:rPr>
        <w:t xml:space="preserve">Processo Administrativo nº </w:t>
      </w:r>
      <w:r w:rsidR="00C5290C">
        <w:rPr>
          <w:b/>
          <w:color w:val="000000"/>
        </w:rPr>
        <w:t>005/2026</w:t>
      </w:r>
      <w:r w:rsidRPr="003B3B69">
        <w:rPr>
          <w:b/>
          <w:color w:val="000000"/>
        </w:rPr>
        <w:t xml:space="preserve"> – Pregão Eletrônico nº </w:t>
      </w:r>
      <w:r w:rsidR="00C5290C">
        <w:rPr>
          <w:b/>
          <w:color w:val="000000"/>
        </w:rPr>
        <w:t>004/2026</w:t>
      </w:r>
      <w:r w:rsidRPr="003B3B69">
        <w:rPr>
          <w:color w:val="000000"/>
        </w:rPr>
        <w:t>, e se regerá por suas cláusulas, pelos preceitos de direito público, aplicando-lhe, supletivamente, os princípios da teoria geral dos contratos e disposições de direito privado.</w:t>
      </w:r>
      <w:r w:rsidRPr="003B3B69">
        <w:rPr>
          <w:color w:val="000000"/>
        </w:rPr>
        <w:br/>
      </w:r>
    </w:p>
    <w:p w14:paraId="72A77311" w14:textId="77777777" w:rsidR="00363F57" w:rsidRPr="003B3B69" w:rsidRDefault="00363F57" w:rsidP="00363F57">
      <w:pPr>
        <w:pStyle w:val="12"/>
        <w:shd w:val="clear" w:color="auto" w:fill="D9D9D9"/>
        <w:rPr>
          <w:b/>
          <w:color w:val="000000"/>
        </w:rPr>
      </w:pPr>
      <w:r w:rsidRPr="003B3B69">
        <w:rPr>
          <w:b/>
          <w:color w:val="000000"/>
        </w:rPr>
        <w:t xml:space="preserve">CLÁUSULA SEGUNDA </w:t>
      </w:r>
      <w:r w:rsidRPr="003B3B69">
        <w:rPr>
          <w:b/>
          <w:bCs/>
          <w:color w:val="000000"/>
          <w:szCs w:val="24"/>
        </w:rPr>
        <w:t>–</w:t>
      </w:r>
      <w:r w:rsidRPr="003B3B69">
        <w:rPr>
          <w:b/>
          <w:color w:val="000000"/>
        </w:rPr>
        <w:t xml:space="preserve"> DO OBJETO</w:t>
      </w:r>
    </w:p>
    <w:p w14:paraId="1CF63735" w14:textId="77777777" w:rsidR="00363F57" w:rsidRPr="003B3B69" w:rsidRDefault="00363F57" w:rsidP="00363F57">
      <w:pPr>
        <w:pStyle w:val="12"/>
        <w:jc w:val="both"/>
        <w:rPr>
          <w:color w:val="000000"/>
          <w:sz w:val="8"/>
          <w:szCs w:val="8"/>
        </w:rPr>
      </w:pPr>
    </w:p>
    <w:p w14:paraId="2CB0B29D" w14:textId="0061799D" w:rsidR="00363F57" w:rsidRPr="003B3B69" w:rsidRDefault="00363F57" w:rsidP="00363F57">
      <w:pPr>
        <w:jc w:val="both"/>
        <w:rPr>
          <w:rFonts w:ascii="Arial" w:hAnsi="Arial" w:cs="Arial"/>
          <w:color w:val="000000"/>
        </w:rPr>
      </w:pPr>
      <w:r w:rsidRPr="003B3B69">
        <w:rPr>
          <w:rFonts w:ascii="Arial" w:hAnsi="Arial" w:cs="Arial"/>
          <w:color w:val="000000"/>
        </w:rPr>
        <w:t xml:space="preserve">2.1. O presente contrato tem por objeto a seleção e contratação de empresa na área de engenharia civil e/ou arquitetura para </w:t>
      </w:r>
      <w:r w:rsidRPr="003B3B69">
        <w:rPr>
          <w:rFonts w:ascii="Arial" w:hAnsi="Arial" w:cs="Arial"/>
          <w:b/>
          <w:color w:val="000000"/>
        </w:rPr>
        <w:t>“</w:t>
      </w:r>
      <w:r w:rsidR="005E7387">
        <w:rPr>
          <w:rFonts w:ascii="Arial" w:hAnsi="Arial" w:cs="Arial"/>
        </w:rPr>
        <w:t xml:space="preserve">reforma e adequação do Laboratório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b/>
          <w:color w:val="000000"/>
        </w:rPr>
        <w:t>”</w:t>
      </w:r>
      <w:r w:rsidRPr="003B3B69">
        <w:rPr>
          <w:rFonts w:ascii="Arial" w:hAnsi="Arial" w:cs="Arial"/>
          <w:color w:val="000000"/>
        </w:rPr>
        <w:t>. Em conformidade com as especificações e quantitativos contidos nos projetos que fazem parte integrante do presente contrato, independente de transcrição.</w:t>
      </w:r>
    </w:p>
    <w:p w14:paraId="11C0FA05" w14:textId="77777777" w:rsidR="00363F57" w:rsidRPr="003B3B69" w:rsidRDefault="00363F57" w:rsidP="00363F57">
      <w:pPr>
        <w:pStyle w:val="12"/>
        <w:jc w:val="both"/>
        <w:rPr>
          <w:sz w:val="8"/>
          <w:szCs w:val="8"/>
        </w:rPr>
      </w:pPr>
    </w:p>
    <w:p w14:paraId="33444225" w14:textId="61448D36" w:rsidR="00363F57" w:rsidRPr="003B3B69" w:rsidRDefault="00363F57" w:rsidP="00363F57">
      <w:pPr>
        <w:pStyle w:val="12"/>
        <w:jc w:val="both"/>
      </w:pPr>
      <w:r w:rsidRPr="003B3B69">
        <w:t xml:space="preserve">2.2. Fazem parte do presente instrumento, como se nele estivessem transcritos, o edital convocatório do </w:t>
      </w:r>
      <w:r w:rsidRPr="003B3B69">
        <w:rPr>
          <w:b/>
        </w:rPr>
        <w:t xml:space="preserve">Pregão Eletrônico nº </w:t>
      </w:r>
      <w:r w:rsidR="00C5290C">
        <w:rPr>
          <w:b/>
        </w:rPr>
        <w:t>004/2026</w:t>
      </w:r>
      <w:r w:rsidRPr="003B3B69">
        <w:rPr>
          <w:b/>
        </w:rPr>
        <w:t xml:space="preserve"> – Processo nº </w:t>
      </w:r>
      <w:r w:rsidR="00C5290C">
        <w:rPr>
          <w:b/>
        </w:rPr>
        <w:t>005/2026</w:t>
      </w:r>
      <w:r w:rsidRPr="003B3B69">
        <w:t xml:space="preserve">, seus Anexos, assim como a proposta comercial da Contratada, os quais </w:t>
      </w:r>
      <w:proofErr w:type="spellStart"/>
      <w:r w:rsidRPr="003B3B69">
        <w:t>esta</w:t>
      </w:r>
      <w:proofErr w:type="spellEnd"/>
      <w:r w:rsidRPr="003B3B69">
        <w:t xml:space="preserve"> se obriga a observar integralmente, independente de transcrição.</w:t>
      </w:r>
    </w:p>
    <w:p w14:paraId="5CAA6559" w14:textId="77777777" w:rsidR="00363F57" w:rsidRPr="003B3B69" w:rsidRDefault="00363F57" w:rsidP="00363F57">
      <w:pPr>
        <w:pStyle w:val="12"/>
        <w:rPr>
          <w:sz w:val="20"/>
        </w:rPr>
      </w:pPr>
    </w:p>
    <w:p w14:paraId="0FFEF45B" w14:textId="77777777" w:rsidR="00363F57" w:rsidRPr="003B3B69" w:rsidRDefault="00363F57" w:rsidP="00363F57">
      <w:pPr>
        <w:pStyle w:val="12"/>
        <w:shd w:val="clear" w:color="auto" w:fill="D9D9D9"/>
        <w:rPr>
          <w:b/>
        </w:rPr>
      </w:pPr>
      <w:r w:rsidRPr="003B3B69">
        <w:rPr>
          <w:b/>
        </w:rPr>
        <w:t xml:space="preserve">CLÁUSULA TERCEIRA </w:t>
      </w:r>
      <w:r w:rsidRPr="003B3B69">
        <w:rPr>
          <w:b/>
          <w:bCs/>
          <w:szCs w:val="24"/>
        </w:rPr>
        <w:t>–</w:t>
      </w:r>
      <w:r w:rsidRPr="003B3B69">
        <w:rPr>
          <w:b/>
        </w:rPr>
        <w:t xml:space="preserve"> DO PRAZO, DO VALOR DO CONTRATO E DO PAGAMENTO</w:t>
      </w:r>
    </w:p>
    <w:p w14:paraId="42F1058D" w14:textId="77777777" w:rsidR="00363F57" w:rsidRPr="003B3B69" w:rsidRDefault="00363F57" w:rsidP="00363F57">
      <w:pPr>
        <w:pStyle w:val="12"/>
        <w:rPr>
          <w:sz w:val="8"/>
          <w:szCs w:val="8"/>
        </w:rPr>
      </w:pPr>
    </w:p>
    <w:p w14:paraId="336EB86E" w14:textId="77777777" w:rsidR="00363F57" w:rsidRPr="003B3B69" w:rsidRDefault="00363F57" w:rsidP="00363F57">
      <w:pPr>
        <w:pStyle w:val="12"/>
        <w:rPr>
          <w:b/>
        </w:rPr>
      </w:pPr>
      <w:r w:rsidRPr="003B3B69">
        <w:rPr>
          <w:b/>
        </w:rPr>
        <w:t>3.1.  DO PRAZO;</w:t>
      </w:r>
    </w:p>
    <w:p w14:paraId="39A6355E" w14:textId="77777777" w:rsidR="00363F57" w:rsidRPr="003B3B69" w:rsidRDefault="00363F57" w:rsidP="00363F57">
      <w:pPr>
        <w:pStyle w:val="12"/>
        <w:rPr>
          <w:sz w:val="6"/>
          <w:szCs w:val="6"/>
        </w:rPr>
      </w:pPr>
    </w:p>
    <w:p w14:paraId="385A3615" w14:textId="1A041DA6" w:rsidR="00363F57" w:rsidRPr="003B3B69" w:rsidRDefault="00363F57" w:rsidP="00363F57">
      <w:pPr>
        <w:pStyle w:val="12"/>
        <w:ind w:firstLine="708"/>
        <w:jc w:val="both"/>
        <w:rPr>
          <w:sz w:val="12"/>
          <w:szCs w:val="12"/>
        </w:rPr>
      </w:pPr>
      <w:r w:rsidRPr="003B3B69">
        <w:t xml:space="preserve">3.1.1. O </w:t>
      </w:r>
      <w:r w:rsidRPr="003B3B69">
        <w:rPr>
          <w:b/>
          <w:bCs/>
        </w:rPr>
        <w:t xml:space="preserve">prazo de </w:t>
      </w:r>
      <w:r w:rsidRPr="003B3B69">
        <w:rPr>
          <w:b/>
        </w:rPr>
        <w:t xml:space="preserve">vigência do contrato será de </w:t>
      </w:r>
      <w:r w:rsidR="006327ED">
        <w:rPr>
          <w:b/>
        </w:rPr>
        <w:t>12</w:t>
      </w:r>
      <w:r w:rsidRPr="003B3B69">
        <w:rPr>
          <w:b/>
        </w:rPr>
        <w:t xml:space="preserve"> (</w:t>
      </w:r>
      <w:r w:rsidR="006327ED">
        <w:rPr>
          <w:b/>
        </w:rPr>
        <w:t>doze</w:t>
      </w:r>
      <w:r w:rsidRPr="003B3B69">
        <w:rPr>
          <w:b/>
        </w:rPr>
        <w:t>) meses,</w:t>
      </w:r>
      <w:r w:rsidRPr="003B3B69">
        <w:t xml:space="preserve"> a contar da data de sua assinatura, e </w:t>
      </w:r>
      <w:r w:rsidRPr="003B3B69">
        <w:rPr>
          <w:b/>
          <w:bCs/>
        </w:rPr>
        <w:t>prazo de execução será de 0</w:t>
      </w:r>
      <w:r w:rsidR="006327ED">
        <w:rPr>
          <w:b/>
          <w:bCs/>
        </w:rPr>
        <w:t>2</w:t>
      </w:r>
      <w:r w:rsidRPr="003B3B69">
        <w:rPr>
          <w:b/>
          <w:bCs/>
        </w:rPr>
        <w:t xml:space="preserve"> (</w:t>
      </w:r>
      <w:r w:rsidR="006327ED">
        <w:rPr>
          <w:b/>
          <w:bCs/>
        </w:rPr>
        <w:t>dois</w:t>
      </w:r>
      <w:r w:rsidRPr="003B3B69">
        <w:rPr>
          <w:b/>
          <w:bCs/>
        </w:rPr>
        <w:t>) m</w:t>
      </w:r>
      <w:r w:rsidR="006327ED">
        <w:rPr>
          <w:b/>
          <w:bCs/>
        </w:rPr>
        <w:t>e</w:t>
      </w:r>
      <w:r w:rsidRPr="003B3B69">
        <w:rPr>
          <w:b/>
          <w:bCs/>
        </w:rPr>
        <w:t>s</w:t>
      </w:r>
      <w:r w:rsidR="006327ED">
        <w:rPr>
          <w:b/>
          <w:bCs/>
        </w:rPr>
        <w:t>es</w:t>
      </w:r>
      <w:r w:rsidRPr="003B3B69">
        <w:rPr>
          <w:b/>
          <w:bCs/>
        </w:rPr>
        <w:t>,</w:t>
      </w:r>
      <w:r w:rsidRPr="003B3B69">
        <w:t xml:space="preserve"> a contar da data de recebimento da ordem de serviços, data em que execução total, medições e pagamentos deverão estar concluídos.</w:t>
      </w:r>
    </w:p>
    <w:p w14:paraId="77D9A2C9" w14:textId="77777777" w:rsidR="00363F57" w:rsidRPr="003B3B69" w:rsidRDefault="00363F57" w:rsidP="00363F57">
      <w:pPr>
        <w:pStyle w:val="12"/>
        <w:ind w:left="708" w:firstLine="708"/>
        <w:jc w:val="both"/>
        <w:rPr>
          <w:sz w:val="8"/>
          <w:szCs w:val="8"/>
        </w:rPr>
      </w:pPr>
    </w:p>
    <w:p w14:paraId="7346ED15" w14:textId="77777777" w:rsidR="00363F57" w:rsidRPr="003B3B69" w:rsidRDefault="00363F57" w:rsidP="00363F57">
      <w:pPr>
        <w:pStyle w:val="12"/>
        <w:ind w:left="708" w:firstLine="708"/>
        <w:jc w:val="both"/>
        <w:rPr>
          <w:sz w:val="12"/>
          <w:szCs w:val="12"/>
        </w:rPr>
      </w:pPr>
      <w:r w:rsidRPr="003B3B69">
        <w:t>3.1.1.1. Sendo sua vigência iniciando-se no dia ___/___/____ e finalizando em ___/___/____, podendo ser prorrogada nos termos da Lei 14.133/21.</w:t>
      </w:r>
    </w:p>
    <w:p w14:paraId="03022669" w14:textId="77777777" w:rsidR="00363F57" w:rsidRPr="003B3B69" w:rsidRDefault="00363F57" w:rsidP="00363F57">
      <w:pPr>
        <w:pStyle w:val="12"/>
        <w:ind w:firstLine="708"/>
        <w:jc w:val="both"/>
        <w:rPr>
          <w:sz w:val="8"/>
          <w:szCs w:val="8"/>
        </w:rPr>
      </w:pPr>
    </w:p>
    <w:p w14:paraId="04882D4A" w14:textId="3EEF53B2" w:rsidR="00363F57" w:rsidRPr="003B3B69" w:rsidRDefault="00363F57" w:rsidP="00363F57">
      <w:pPr>
        <w:pStyle w:val="12"/>
        <w:ind w:firstLine="708"/>
        <w:jc w:val="both"/>
        <w:rPr>
          <w:sz w:val="8"/>
          <w:szCs w:val="8"/>
        </w:rPr>
      </w:pPr>
      <w:r w:rsidRPr="003B3B69">
        <w:t>3.1.2. A Contratada assumirá integral responsabilidade pela boa execução e eficiência os serviços das obras objeto d</w:t>
      </w:r>
      <w:r w:rsidR="003B3B69" w:rsidRPr="003B3B69">
        <w:t>o</w:t>
      </w:r>
      <w:r w:rsidRPr="003B3B69">
        <w:t xml:space="preserve"> </w:t>
      </w:r>
      <w:r w:rsidRPr="003B3B69">
        <w:rPr>
          <w:b/>
        </w:rPr>
        <w:t xml:space="preserve">Pregão Eletrônico nº </w:t>
      </w:r>
      <w:r w:rsidR="00C5290C">
        <w:rPr>
          <w:b/>
        </w:rPr>
        <w:t>004/2026</w:t>
      </w:r>
      <w:r w:rsidRPr="003B3B69">
        <w:t>, pelo fornecimento de equipamentos, materiais, mão de obra e instalações, assim como pelo rigoroso cumprimento dos prazos determinado no cronograma físico-financeiro que assumiu, sob pena de sujeitar-se às sanções da Lei nº 14.133/2021.</w:t>
      </w:r>
      <w:r w:rsidRPr="003B3B69">
        <w:br/>
      </w:r>
    </w:p>
    <w:p w14:paraId="773E2AA0" w14:textId="77777777" w:rsidR="00363F57" w:rsidRPr="003B3B69" w:rsidRDefault="00363F57" w:rsidP="00363F57">
      <w:pPr>
        <w:pStyle w:val="12"/>
        <w:ind w:firstLine="708"/>
        <w:jc w:val="both"/>
      </w:pPr>
      <w:r w:rsidRPr="003B3B69">
        <w:t>3.1.3. Na ocorrência de fatos supervenientes, os pedidos de adequação referentes aos prazos parciais serão encaminhados à Contratante 01 (um) dia após o evento, em comunicação por escrito.</w:t>
      </w:r>
    </w:p>
    <w:p w14:paraId="26F63C8B" w14:textId="77777777" w:rsidR="00363F57" w:rsidRPr="003B3B69" w:rsidRDefault="00363F57" w:rsidP="00363F57">
      <w:pPr>
        <w:pStyle w:val="12"/>
        <w:jc w:val="both"/>
        <w:rPr>
          <w:sz w:val="8"/>
          <w:szCs w:val="8"/>
        </w:rPr>
      </w:pPr>
    </w:p>
    <w:p w14:paraId="4F7D77F0" w14:textId="77777777" w:rsidR="00363F57" w:rsidRPr="003B3B69" w:rsidRDefault="00363F57" w:rsidP="00363F57">
      <w:pPr>
        <w:pStyle w:val="12"/>
        <w:ind w:firstLine="708"/>
        <w:jc w:val="both"/>
      </w:pPr>
      <w:r w:rsidRPr="003B3B69">
        <w:t>3.1.4. Na eventual hipótese da necessidade de prorrogação do prazo final, o pedido deverá ser encaminhado através de requerimento, 10 (dez) dias antes de findar o prazo original, com comprovação de fatos que justifiquem tal solicitação.</w:t>
      </w:r>
    </w:p>
    <w:p w14:paraId="1B6F0B0E" w14:textId="77777777" w:rsidR="00363F57" w:rsidRPr="003B3B69" w:rsidRDefault="00363F57" w:rsidP="00363F57">
      <w:pPr>
        <w:pStyle w:val="12"/>
        <w:rPr>
          <w:sz w:val="20"/>
        </w:rPr>
      </w:pPr>
    </w:p>
    <w:p w14:paraId="0E07DBE6" w14:textId="77777777" w:rsidR="00363F57" w:rsidRPr="003B3B69" w:rsidRDefault="00363F57" w:rsidP="00363F57">
      <w:pPr>
        <w:pStyle w:val="12"/>
        <w:rPr>
          <w:b/>
        </w:rPr>
      </w:pPr>
      <w:r w:rsidRPr="003B3B69">
        <w:rPr>
          <w:b/>
        </w:rPr>
        <w:t>3.2. DO VALOR;</w:t>
      </w:r>
    </w:p>
    <w:p w14:paraId="5E8BC8CA" w14:textId="77777777" w:rsidR="00363F57" w:rsidRPr="003B3B69" w:rsidRDefault="00363F57" w:rsidP="00363F57">
      <w:pPr>
        <w:pStyle w:val="12"/>
        <w:rPr>
          <w:sz w:val="8"/>
          <w:szCs w:val="8"/>
        </w:rPr>
      </w:pPr>
    </w:p>
    <w:p w14:paraId="33A2DD1A" w14:textId="5FA88759" w:rsidR="00363F57" w:rsidRPr="003B3B69" w:rsidRDefault="00363F57" w:rsidP="00363F57">
      <w:pPr>
        <w:pStyle w:val="12"/>
        <w:ind w:firstLine="708"/>
        <w:jc w:val="both"/>
      </w:pPr>
      <w:r w:rsidRPr="003B3B69">
        <w:t xml:space="preserve">3.2.1. O valor total do presente contrato é de </w:t>
      </w:r>
      <w:r w:rsidRPr="003B3B69">
        <w:rPr>
          <w:b/>
          <w:szCs w:val="24"/>
        </w:rPr>
        <w:t>R$.............. (......................................................)</w:t>
      </w:r>
      <w:r w:rsidRPr="003B3B69">
        <w:t xml:space="preserve">, conforme resultado do Processo Administrativo nº </w:t>
      </w:r>
      <w:r w:rsidR="00C5290C">
        <w:t>005/2026</w:t>
      </w:r>
      <w:r w:rsidRPr="003B3B69">
        <w:t xml:space="preserve">, </w:t>
      </w:r>
      <w:r w:rsidR="003B3B69" w:rsidRPr="003B3B69">
        <w:t>Pregão Eletrônico nº</w:t>
      </w:r>
      <w:r w:rsidRPr="003B3B69">
        <w:t xml:space="preserve"> </w:t>
      </w:r>
      <w:r w:rsidR="00C5290C">
        <w:t>004/2026</w:t>
      </w:r>
      <w:r w:rsidRPr="003B3B69">
        <w:t>, vencido pela empresa contratada.</w:t>
      </w:r>
    </w:p>
    <w:p w14:paraId="0A09019F" w14:textId="77777777" w:rsidR="00363F57" w:rsidRPr="003B3B69" w:rsidRDefault="00363F57" w:rsidP="00363F57">
      <w:pPr>
        <w:pStyle w:val="12"/>
        <w:ind w:firstLine="708"/>
        <w:jc w:val="both"/>
        <w:rPr>
          <w:sz w:val="8"/>
          <w:szCs w:val="8"/>
        </w:rPr>
      </w:pPr>
    </w:p>
    <w:p w14:paraId="168FD5B4" w14:textId="77777777" w:rsidR="00363F57" w:rsidRPr="003B3B69" w:rsidRDefault="00363F57" w:rsidP="00363F57">
      <w:pPr>
        <w:pStyle w:val="12"/>
        <w:ind w:firstLine="708"/>
        <w:jc w:val="both"/>
      </w:pPr>
      <w:r w:rsidRPr="003B3B69">
        <w:t>3.2.2. Todos os encargos sociais e fiscais, taxas e emolumentos, que recaírem sobre o contrato, correrão à conta da Contratada.</w:t>
      </w:r>
    </w:p>
    <w:p w14:paraId="270622EC" w14:textId="77777777" w:rsidR="00363F57" w:rsidRPr="003B3B69" w:rsidRDefault="00363F57" w:rsidP="00363F57">
      <w:pPr>
        <w:pStyle w:val="12"/>
        <w:ind w:firstLine="708"/>
        <w:jc w:val="both"/>
        <w:rPr>
          <w:sz w:val="20"/>
        </w:rPr>
      </w:pPr>
    </w:p>
    <w:p w14:paraId="31768AFB" w14:textId="77777777" w:rsidR="00363F57" w:rsidRPr="003B3B69" w:rsidRDefault="00363F57" w:rsidP="00363F57">
      <w:pPr>
        <w:pStyle w:val="12"/>
        <w:rPr>
          <w:b/>
        </w:rPr>
      </w:pPr>
      <w:r w:rsidRPr="003B3B69">
        <w:rPr>
          <w:b/>
        </w:rPr>
        <w:t>3.3. DO PAGAMENTO;</w:t>
      </w:r>
    </w:p>
    <w:p w14:paraId="2BBE9175" w14:textId="77777777" w:rsidR="00363F57" w:rsidRPr="003B3B69" w:rsidRDefault="00363F57" w:rsidP="00363F57">
      <w:pPr>
        <w:pStyle w:val="12"/>
        <w:rPr>
          <w:b/>
          <w:sz w:val="8"/>
          <w:szCs w:val="8"/>
        </w:rPr>
      </w:pPr>
    </w:p>
    <w:p w14:paraId="48DEF9EA" w14:textId="77777777" w:rsidR="00363F57" w:rsidRPr="003B3B69" w:rsidRDefault="00363F57" w:rsidP="00363F57">
      <w:pPr>
        <w:pStyle w:val="12"/>
        <w:ind w:firstLine="708"/>
        <w:jc w:val="both"/>
      </w:pPr>
      <w:r w:rsidRPr="003B3B69">
        <w:t>3.3.1. Os pagamentos serão realizados conforme o desenvolvimento das atividades, mediante medições periódicas de acordo com o cronograma físico-financeiro, devidamente aprovado pela Secretaria Municipal de Obras.</w:t>
      </w:r>
    </w:p>
    <w:p w14:paraId="2D2659A1" w14:textId="77777777" w:rsidR="00363F57" w:rsidRPr="003B3B69" w:rsidRDefault="00363F57" w:rsidP="00363F57">
      <w:pPr>
        <w:pStyle w:val="12"/>
        <w:ind w:firstLine="708"/>
        <w:jc w:val="both"/>
        <w:rPr>
          <w:sz w:val="8"/>
          <w:szCs w:val="8"/>
        </w:rPr>
      </w:pPr>
    </w:p>
    <w:p w14:paraId="3349443D" w14:textId="77777777" w:rsidR="00363F57" w:rsidRPr="003B3B69" w:rsidRDefault="00363F57" w:rsidP="00363F57">
      <w:pPr>
        <w:pStyle w:val="12"/>
        <w:ind w:firstLine="708"/>
        <w:jc w:val="both"/>
      </w:pPr>
      <w:r w:rsidRPr="003B3B69">
        <w:t>3.3.2. O Município realizará as medições mensais, atestando a execução das obras, sendo que a Contratada apresentará até o 5º (quinto) dia do mês subsequente ao da execução dos serviços, uma nota fiscal e fatura correspondente aos valores dos mesmos e a preços unitários do contrato.</w:t>
      </w:r>
    </w:p>
    <w:p w14:paraId="1CCBAE55" w14:textId="77777777" w:rsidR="00363F57" w:rsidRPr="003B3B69" w:rsidRDefault="00363F57" w:rsidP="00363F57">
      <w:pPr>
        <w:pStyle w:val="12"/>
        <w:ind w:firstLine="708"/>
        <w:jc w:val="both"/>
        <w:rPr>
          <w:sz w:val="8"/>
          <w:szCs w:val="8"/>
        </w:rPr>
      </w:pPr>
    </w:p>
    <w:p w14:paraId="4CEBA202" w14:textId="77777777" w:rsidR="00363F57" w:rsidRPr="003B3B69" w:rsidRDefault="00363F57" w:rsidP="00363F57">
      <w:pPr>
        <w:pStyle w:val="12"/>
        <w:ind w:firstLine="708"/>
        <w:jc w:val="both"/>
      </w:pPr>
      <w:r w:rsidRPr="003B3B69">
        <w:t>3.3.3.  As faturas deverão vir acompanhadas das guias de recolhimento de INSS e FGTS, devidamente quitadas, relativas ao mês anterior ao do faturamento.</w:t>
      </w:r>
    </w:p>
    <w:p w14:paraId="06B30A3C" w14:textId="77777777" w:rsidR="00363F57" w:rsidRPr="003B3B69" w:rsidRDefault="00363F57" w:rsidP="00363F57">
      <w:pPr>
        <w:pStyle w:val="12"/>
        <w:ind w:firstLine="708"/>
        <w:jc w:val="both"/>
        <w:rPr>
          <w:sz w:val="8"/>
          <w:szCs w:val="8"/>
        </w:rPr>
      </w:pPr>
    </w:p>
    <w:p w14:paraId="1D9C5BAB" w14:textId="77777777" w:rsidR="00363F57" w:rsidRPr="003B3B69" w:rsidRDefault="00363F57" w:rsidP="00363F57">
      <w:pPr>
        <w:pStyle w:val="12"/>
        <w:ind w:firstLine="708"/>
        <w:jc w:val="both"/>
        <w:rPr>
          <w:sz w:val="12"/>
          <w:szCs w:val="12"/>
        </w:rPr>
      </w:pPr>
      <w:r w:rsidRPr="003B3B69">
        <w:t>3.3.4. Os pagamentos serão efetuados em até 30 (trinta) dias após a entrega da nota fiscal e cumpridas todas as formalidades legais anteriores a este ato.</w:t>
      </w:r>
    </w:p>
    <w:p w14:paraId="1275679F" w14:textId="77777777" w:rsidR="00363F57" w:rsidRPr="003B3B69" w:rsidRDefault="00363F57" w:rsidP="00363F57">
      <w:pPr>
        <w:pStyle w:val="12"/>
        <w:ind w:firstLine="708"/>
        <w:jc w:val="both"/>
        <w:rPr>
          <w:sz w:val="8"/>
          <w:szCs w:val="8"/>
        </w:rPr>
      </w:pPr>
    </w:p>
    <w:p w14:paraId="208DBA55" w14:textId="77777777" w:rsidR="00363F57" w:rsidRPr="003B3B69" w:rsidRDefault="00363F57" w:rsidP="00363F57">
      <w:pPr>
        <w:pStyle w:val="12"/>
        <w:ind w:firstLine="708"/>
        <w:jc w:val="both"/>
        <w:rPr>
          <w:sz w:val="20"/>
        </w:rPr>
      </w:pPr>
    </w:p>
    <w:p w14:paraId="78321B61" w14:textId="77777777" w:rsidR="00363F57" w:rsidRPr="003B3B69" w:rsidRDefault="00363F57" w:rsidP="00363F57">
      <w:pPr>
        <w:pStyle w:val="12"/>
        <w:shd w:val="clear" w:color="auto" w:fill="D9D9D9"/>
        <w:rPr>
          <w:b/>
        </w:rPr>
      </w:pPr>
      <w:r w:rsidRPr="003B3B69">
        <w:rPr>
          <w:b/>
        </w:rPr>
        <w:t xml:space="preserve">CLÁUSULA QUARTA </w:t>
      </w:r>
      <w:r w:rsidRPr="003B3B69">
        <w:rPr>
          <w:b/>
          <w:bCs/>
          <w:szCs w:val="24"/>
        </w:rPr>
        <w:t>–</w:t>
      </w:r>
      <w:r w:rsidRPr="003B3B69">
        <w:rPr>
          <w:b/>
        </w:rPr>
        <w:t xml:space="preserve"> DA DOTAÇÃO ORÇAMENTÁRIA</w:t>
      </w:r>
    </w:p>
    <w:p w14:paraId="35514389" w14:textId="77777777" w:rsidR="00363F57" w:rsidRPr="003B3B69" w:rsidRDefault="00363F57" w:rsidP="00363F57">
      <w:pPr>
        <w:pStyle w:val="12"/>
        <w:rPr>
          <w:sz w:val="8"/>
          <w:szCs w:val="8"/>
        </w:rPr>
      </w:pPr>
    </w:p>
    <w:p w14:paraId="0998BCCF" w14:textId="77777777" w:rsidR="00363F57" w:rsidRPr="003B3B69" w:rsidRDefault="00363F57" w:rsidP="00363F57">
      <w:pPr>
        <w:pStyle w:val="12"/>
      </w:pPr>
      <w:r w:rsidRPr="003B3B69">
        <w:lastRenderedPageBreak/>
        <w:t>4.1 - As despesas resultantes deste contrato ocorrerão à conta da seguinte dotação orçamentária:</w:t>
      </w:r>
    </w:p>
    <w:p w14:paraId="4390031A" w14:textId="77777777" w:rsidR="00363F57" w:rsidRPr="003B3B69" w:rsidRDefault="00363F57" w:rsidP="00363F57">
      <w:pPr>
        <w:pStyle w:val="12"/>
        <w:rPr>
          <w:sz w:val="8"/>
          <w:szCs w:val="8"/>
        </w:rPr>
      </w:pPr>
    </w:p>
    <w:p w14:paraId="66C32353" w14:textId="70321D34" w:rsidR="003B3B69" w:rsidRPr="003B3B69" w:rsidRDefault="00215FA7" w:rsidP="003B3B69">
      <w:pPr>
        <w:jc w:val="both"/>
        <w:rPr>
          <w:rFonts w:ascii="Arial" w:eastAsia="Arial" w:hAnsi="Arial" w:cs="Arial"/>
          <w:bCs/>
          <w:color w:val="000000"/>
          <w:sz w:val="23"/>
          <w:szCs w:val="23"/>
        </w:rPr>
      </w:pPr>
      <w:r>
        <w:rPr>
          <w:rFonts w:ascii="Arial" w:eastAsia="Arial" w:hAnsi="Arial" w:cs="Arial"/>
          <w:bCs/>
          <w:color w:val="000000"/>
          <w:sz w:val="23"/>
          <w:szCs w:val="23"/>
        </w:rPr>
        <w:t>07.01.01.10.122.0003.1024/44905100 – Obras e Inst. - Fonte nº 1500001002 - Ficha nº 336</w:t>
      </w:r>
    </w:p>
    <w:p w14:paraId="5CF8E6B8" w14:textId="77777777" w:rsidR="00363F57" w:rsidRPr="003B3B69" w:rsidRDefault="00363F57" w:rsidP="00363F57">
      <w:pPr>
        <w:pStyle w:val="12"/>
        <w:tabs>
          <w:tab w:val="left" w:pos="5385"/>
        </w:tabs>
        <w:rPr>
          <w:sz w:val="20"/>
        </w:rPr>
      </w:pPr>
      <w:r w:rsidRPr="003B3B69">
        <w:rPr>
          <w:sz w:val="20"/>
        </w:rPr>
        <w:tab/>
      </w:r>
    </w:p>
    <w:p w14:paraId="53B81030" w14:textId="77777777" w:rsidR="00363F57" w:rsidRPr="003B3B69" w:rsidRDefault="00363F57" w:rsidP="00363F57">
      <w:pPr>
        <w:pStyle w:val="12"/>
        <w:shd w:val="clear" w:color="auto" w:fill="D9D9D9"/>
        <w:rPr>
          <w:b/>
        </w:rPr>
      </w:pPr>
      <w:r w:rsidRPr="003B3B69">
        <w:rPr>
          <w:b/>
        </w:rPr>
        <w:t xml:space="preserve">CLÁUSULA QUINTA </w:t>
      </w:r>
      <w:r w:rsidRPr="003B3B69">
        <w:rPr>
          <w:b/>
          <w:bCs/>
          <w:szCs w:val="24"/>
        </w:rPr>
        <w:t>–</w:t>
      </w:r>
      <w:r w:rsidRPr="003B3B69">
        <w:rPr>
          <w:b/>
        </w:rPr>
        <w:t xml:space="preserve"> DAS OBRIGAÇÕES DA CONTRATADA</w:t>
      </w:r>
    </w:p>
    <w:p w14:paraId="5751D821" w14:textId="77777777" w:rsidR="00363F57" w:rsidRPr="003B3B69" w:rsidRDefault="00363F57" w:rsidP="00363F57">
      <w:pPr>
        <w:pStyle w:val="CabealhoeRodap"/>
        <w:jc w:val="both"/>
        <w:rPr>
          <w:rFonts w:ascii="Arial" w:hAnsi="Arial" w:cs="Arial"/>
          <w:sz w:val="8"/>
          <w:szCs w:val="8"/>
        </w:rPr>
      </w:pPr>
    </w:p>
    <w:p w14:paraId="79DD49E5" w14:textId="77777777" w:rsidR="00363F57" w:rsidRPr="003B3B69" w:rsidRDefault="00363F57" w:rsidP="00363F57">
      <w:pPr>
        <w:pStyle w:val="CabealhoeRodap"/>
        <w:jc w:val="both"/>
        <w:rPr>
          <w:rFonts w:ascii="Arial" w:hAnsi="Arial" w:cs="Arial"/>
        </w:rPr>
      </w:pPr>
      <w:r w:rsidRPr="003B3B69">
        <w:rPr>
          <w:rFonts w:ascii="Arial" w:hAnsi="Arial" w:cs="Arial"/>
        </w:rPr>
        <w:t>5.1. São obrigações da Contratada, além de outras decorrentes da natureza do contrato, e daquelas já previstas no edital:</w:t>
      </w:r>
    </w:p>
    <w:p w14:paraId="3968C336" w14:textId="77777777" w:rsidR="00363F57" w:rsidRPr="003B3B69" w:rsidRDefault="00363F57" w:rsidP="00363F57">
      <w:pPr>
        <w:pStyle w:val="CabealhoeRodap"/>
        <w:jc w:val="both"/>
        <w:rPr>
          <w:rFonts w:ascii="Arial" w:hAnsi="Arial" w:cs="Arial"/>
          <w:sz w:val="8"/>
          <w:szCs w:val="8"/>
        </w:rPr>
      </w:pPr>
    </w:p>
    <w:p w14:paraId="0315D38D" w14:textId="77777777" w:rsidR="00363F57" w:rsidRPr="003B3B69" w:rsidRDefault="00363F57" w:rsidP="00363F57">
      <w:pPr>
        <w:pStyle w:val="CabealhoeRodap"/>
        <w:ind w:firstLine="708"/>
        <w:jc w:val="both"/>
        <w:rPr>
          <w:rFonts w:ascii="Arial" w:hAnsi="Arial" w:cs="Arial"/>
        </w:rPr>
      </w:pPr>
      <w:r w:rsidRPr="003B3B69">
        <w:rPr>
          <w:rFonts w:ascii="Arial" w:hAnsi="Arial" w:cs="Arial"/>
        </w:rPr>
        <w:t>5.1.1. Responsabilizar-se pela execução das obras objeto do presente contrato, obedecido aos prazos e condições fixados no Edital e seus respectivos anexos, no cronograma físico-financeiro e nas ordens de serviço.</w:t>
      </w:r>
    </w:p>
    <w:p w14:paraId="77616F08" w14:textId="77777777" w:rsidR="00363F57" w:rsidRPr="003B3B69" w:rsidRDefault="00363F57" w:rsidP="00363F57">
      <w:pPr>
        <w:pStyle w:val="CabealhoeRodap"/>
        <w:ind w:firstLine="708"/>
        <w:jc w:val="both"/>
        <w:rPr>
          <w:rFonts w:ascii="Arial" w:hAnsi="Arial" w:cs="Arial"/>
          <w:sz w:val="8"/>
          <w:szCs w:val="8"/>
        </w:rPr>
      </w:pPr>
    </w:p>
    <w:p w14:paraId="6FED898E" w14:textId="77777777" w:rsidR="00363F57" w:rsidRPr="003B3B69" w:rsidRDefault="00363F57" w:rsidP="00363F57">
      <w:pPr>
        <w:pStyle w:val="CabealhoeRodap"/>
        <w:ind w:firstLine="708"/>
        <w:jc w:val="both"/>
        <w:rPr>
          <w:rFonts w:ascii="Arial" w:hAnsi="Arial" w:cs="Arial"/>
        </w:rPr>
      </w:pPr>
      <w:r w:rsidRPr="003B3B69">
        <w:rPr>
          <w:rFonts w:ascii="Arial" w:hAnsi="Arial" w:cs="Arial"/>
        </w:rPr>
        <w:t>5.1.2. Responsabilizar-se por todas as despesas e encargos de qualquer natureza com pessoal de sua contratação necessária à execução do objeto contratual, inclusive encargos relativos à legislação trabalhista como o fornecimento de EPI, e quaisquer outros decorrentes dos serviços constantes do presente contrato.</w:t>
      </w:r>
    </w:p>
    <w:p w14:paraId="06C302E7" w14:textId="77777777" w:rsidR="00363F57" w:rsidRPr="003B3B69" w:rsidRDefault="00363F57" w:rsidP="00363F57">
      <w:pPr>
        <w:pStyle w:val="CabealhoeRodap"/>
        <w:ind w:firstLine="708"/>
        <w:jc w:val="both"/>
        <w:rPr>
          <w:rFonts w:ascii="Arial" w:hAnsi="Arial" w:cs="Arial"/>
          <w:sz w:val="8"/>
          <w:szCs w:val="8"/>
        </w:rPr>
      </w:pPr>
    </w:p>
    <w:p w14:paraId="02530434" w14:textId="77777777" w:rsidR="00363F57" w:rsidRPr="003B3B69" w:rsidRDefault="00363F57" w:rsidP="00363F57">
      <w:pPr>
        <w:pStyle w:val="CabealhoeRodap"/>
        <w:ind w:firstLine="708"/>
        <w:jc w:val="both"/>
        <w:rPr>
          <w:rFonts w:ascii="Arial" w:hAnsi="Arial" w:cs="Arial"/>
          <w:sz w:val="12"/>
          <w:szCs w:val="12"/>
        </w:rPr>
      </w:pPr>
      <w:r w:rsidRPr="003B3B69">
        <w:rPr>
          <w:rFonts w:ascii="Arial" w:hAnsi="Arial" w:cs="Arial"/>
        </w:rPr>
        <w:t>5.1.3. Assumir inteira responsabilidade civil, administrativa e penal por quaisquer danos e prejuízos materiais ou pessoais causados diretamente ou por seus empregados ou prepostos, à Contratante ou a terceiros.</w:t>
      </w:r>
    </w:p>
    <w:p w14:paraId="45D4FFC7" w14:textId="77777777" w:rsidR="00363F57" w:rsidRPr="003B3B69" w:rsidRDefault="00363F57" w:rsidP="00363F57">
      <w:pPr>
        <w:pStyle w:val="CabealhoeRodap"/>
        <w:ind w:firstLine="708"/>
        <w:jc w:val="both"/>
        <w:rPr>
          <w:rFonts w:ascii="Arial" w:hAnsi="Arial" w:cs="Arial"/>
          <w:sz w:val="8"/>
          <w:szCs w:val="8"/>
        </w:rPr>
      </w:pPr>
    </w:p>
    <w:p w14:paraId="17655AAD" w14:textId="77777777" w:rsidR="00363F57" w:rsidRPr="003B3B69" w:rsidRDefault="00363F57" w:rsidP="00363F57">
      <w:pPr>
        <w:pStyle w:val="CabealhoeRodap"/>
        <w:ind w:firstLine="708"/>
        <w:jc w:val="both"/>
        <w:rPr>
          <w:rFonts w:ascii="Arial" w:hAnsi="Arial" w:cs="Arial"/>
        </w:rPr>
      </w:pPr>
      <w:r w:rsidRPr="003B3B69">
        <w:rPr>
          <w:rFonts w:ascii="Arial" w:hAnsi="Arial" w:cs="Arial"/>
        </w:rPr>
        <w:t>5.1.4. Manter, por todo o período da execução contratual, as condições que garantiram a</w:t>
      </w:r>
      <w:r w:rsidRPr="003B3B69">
        <w:rPr>
          <w:rFonts w:ascii="Arial" w:hAnsi="Arial" w:cs="Arial"/>
        </w:rPr>
        <w:br/>
        <w:t>sua habilitação, incluída a regularidade perante o INSS, FGTS e Fazenda Pública.</w:t>
      </w:r>
    </w:p>
    <w:p w14:paraId="2654601D" w14:textId="77777777" w:rsidR="00363F57" w:rsidRPr="003B3B69" w:rsidRDefault="00363F57" w:rsidP="00363F57">
      <w:pPr>
        <w:pStyle w:val="CabealhoeRodap"/>
        <w:ind w:firstLine="708"/>
        <w:jc w:val="both"/>
        <w:rPr>
          <w:rFonts w:ascii="Arial" w:hAnsi="Arial" w:cs="Arial"/>
          <w:sz w:val="8"/>
          <w:szCs w:val="8"/>
        </w:rPr>
      </w:pPr>
    </w:p>
    <w:p w14:paraId="0DF7F408" w14:textId="77777777" w:rsidR="00363F57" w:rsidRPr="003B3B69" w:rsidRDefault="00363F57" w:rsidP="00363F57">
      <w:pPr>
        <w:pStyle w:val="CabealhoeRodap"/>
        <w:ind w:firstLine="708"/>
        <w:jc w:val="both"/>
        <w:rPr>
          <w:rFonts w:ascii="Arial" w:hAnsi="Arial" w:cs="Arial"/>
        </w:rPr>
      </w:pPr>
      <w:r w:rsidRPr="003B3B69">
        <w:rPr>
          <w:rFonts w:ascii="Arial" w:hAnsi="Arial" w:cs="Arial"/>
        </w:rPr>
        <w:t>5.1.5. Manter, no local da execução da obra, diário de registro e informações pertinentes.</w:t>
      </w:r>
    </w:p>
    <w:p w14:paraId="7C5992EC" w14:textId="77777777" w:rsidR="00363F57" w:rsidRPr="003B3B69" w:rsidRDefault="00363F57" w:rsidP="00363F57">
      <w:pPr>
        <w:pStyle w:val="CabealhoeRodap"/>
        <w:ind w:firstLine="708"/>
        <w:jc w:val="both"/>
        <w:rPr>
          <w:rFonts w:ascii="Arial" w:hAnsi="Arial" w:cs="Arial"/>
          <w:sz w:val="8"/>
          <w:szCs w:val="8"/>
        </w:rPr>
      </w:pPr>
    </w:p>
    <w:p w14:paraId="13665489" w14:textId="6F032DBB" w:rsidR="00363F57" w:rsidRPr="003B3B69" w:rsidRDefault="00363F57" w:rsidP="00363F57">
      <w:pPr>
        <w:pStyle w:val="CabealhoeRodap"/>
        <w:ind w:firstLine="708"/>
        <w:jc w:val="both"/>
        <w:rPr>
          <w:rFonts w:ascii="Arial" w:hAnsi="Arial" w:cs="Arial"/>
          <w:sz w:val="12"/>
          <w:szCs w:val="12"/>
        </w:rPr>
      </w:pPr>
      <w:r w:rsidRPr="003B3B69">
        <w:rPr>
          <w:rFonts w:ascii="Arial" w:hAnsi="Arial" w:cs="Arial"/>
        </w:rPr>
        <w:t>5.1.6. Indicar responsável técnico pela execução da obra, devidamente habilitado e</w:t>
      </w:r>
      <w:r w:rsidR="00CD0BB8">
        <w:rPr>
          <w:rFonts w:ascii="Arial" w:hAnsi="Arial" w:cs="Arial"/>
        </w:rPr>
        <w:t xml:space="preserve"> </w:t>
      </w:r>
      <w:r w:rsidRPr="003B3B69">
        <w:rPr>
          <w:rFonts w:ascii="Arial" w:hAnsi="Arial" w:cs="Arial"/>
        </w:rPr>
        <w:t>inscrito no CREA/MG - Conselho Regional de Engenharia e Arquitetura de Minas Gerais.</w:t>
      </w:r>
    </w:p>
    <w:p w14:paraId="57C5B55B" w14:textId="77777777" w:rsidR="00363F57" w:rsidRPr="003B3B69" w:rsidRDefault="00363F57" w:rsidP="00363F57">
      <w:pPr>
        <w:pStyle w:val="CabealhoeRodap"/>
        <w:ind w:firstLine="708"/>
        <w:jc w:val="both"/>
        <w:rPr>
          <w:rFonts w:ascii="Arial" w:hAnsi="Arial" w:cs="Arial"/>
          <w:sz w:val="8"/>
          <w:szCs w:val="8"/>
        </w:rPr>
      </w:pPr>
    </w:p>
    <w:p w14:paraId="56CB36A1" w14:textId="5C11867B" w:rsidR="00363F57" w:rsidRPr="003B3B69" w:rsidRDefault="00363F57" w:rsidP="00363F57">
      <w:pPr>
        <w:pStyle w:val="CabealhoeRodap"/>
        <w:ind w:firstLine="708"/>
        <w:jc w:val="both"/>
        <w:rPr>
          <w:rFonts w:ascii="Arial" w:hAnsi="Arial" w:cs="Arial"/>
          <w:sz w:val="12"/>
          <w:szCs w:val="12"/>
        </w:rPr>
      </w:pPr>
      <w:r w:rsidRPr="003B3B69">
        <w:rPr>
          <w:rFonts w:ascii="Arial" w:hAnsi="Arial" w:cs="Arial"/>
        </w:rPr>
        <w:t>5.1.7. Efetuar o registro da obra junto ao INSS, no prazo máximo de 05 (cinco) dias úteis</w:t>
      </w:r>
      <w:r w:rsidR="00CD0BB8">
        <w:rPr>
          <w:rFonts w:ascii="Arial" w:hAnsi="Arial" w:cs="Arial"/>
        </w:rPr>
        <w:t xml:space="preserve"> </w:t>
      </w:r>
      <w:r w:rsidRPr="003B3B69">
        <w:rPr>
          <w:rFonts w:ascii="Arial" w:hAnsi="Arial" w:cs="Arial"/>
        </w:rPr>
        <w:t>após a assinatura do contrato, comprovando o procedimento junto à Contratante, com a</w:t>
      </w:r>
      <w:r w:rsidR="00CD0BB8">
        <w:rPr>
          <w:rFonts w:ascii="Arial" w:hAnsi="Arial" w:cs="Arial"/>
        </w:rPr>
        <w:t xml:space="preserve"> </w:t>
      </w:r>
      <w:r w:rsidRPr="003B3B69">
        <w:rPr>
          <w:rFonts w:ascii="Arial" w:hAnsi="Arial" w:cs="Arial"/>
        </w:rPr>
        <w:t>devida baixa após a conclusão da obra.</w:t>
      </w:r>
    </w:p>
    <w:p w14:paraId="4CFB9EC5" w14:textId="77777777" w:rsidR="00363F57" w:rsidRPr="003B3B69" w:rsidRDefault="00363F57" w:rsidP="00363F57">
      <w:pPr>
        <w:pStyle w:val="CabealhoeRodap"/>
        <w:ind w:firstLine="708"/>
        <w:jc w:val="both"/>
        <w:rPr>
          <w:rFonts w:ascii="Arial" w:hAnsi="Arial" w:cs="Arial"/>
          <w:sz w:val="8"/>
          <w:szCs w:val="8"/>
        </w:rPr>
      </w:pPr>
    </w:p>
    <w:p w14:paraId="6C06D510" w14:textId="51453D2A" w:rsidR="00363F57" w:rsidRPr="003B3B69" w:rsidRDefault="00363F57" w:rsidP="00363F57">
      <w:pPr>
        <w:pStyle w:val="CabealhoeRodap"/>
        <w:ind w:firstLine="708"/>
        <w:jc w:val="both"/>
        <w:rPr>
          <w:rFonts w:ascii="Arial" w:hAnsi="Arial" w:cs="Arial"/>
        </w:rPr>
      </w:pPr>
      <w:r w:rsidRPr="003B3B69">
        <w:rPr>
          <w:rFonts w:ascii="Arial" w:hAnsi="Arial" w:cs="Arial"/>
        </w:rPr>
        <w:t>5.1.8. Proceder à Anotação de Responsabilidade Técnica e enviá-la ao CREA/MG no</w:t>
      </w:r>
      <w:r w:rsidR="00CD0BB8">
        <w:rPr>
          <w:rFonts w:ascii="Arial" w:hAnsi="Arial" w:cs="Arial"/>
        </w:rPr>
        <w:t xml:space="preserve"> </w:t>
      </w:r>
      <w:r w:rsidRPr="003B3B69">
        <w:rPr>
          <w:rFonts w:ascii="Arial" w:hAnsi="Arial" w:cs="Arial"/>
        </w:rPr>
        <w:t>prazo de 05 (cinco) dias úteis, comprovando o procedimento junto à Contratante.</w:t>
      </w:r>
    </w:p>
    <w:p w14:paraId="5D28BD6C" w14:textId="77777777" w:rsidR="00363F57" w:rsidRPr="003B3B69" w:rsidRDefault="00363F57" w:rsidP="00363F57">
      <w:pPr>
        <w:pStyle w:val="CabealhoeRodap"/>
        <w:jc w:val="both"/>
        <w:rPr>
          <w:rFonts w:ascii="Arial" w:hAnsi="Arial" w:cs="Arial"/>
          <w:sz w:val="8"/>
          <w:szCs w:val="8"/>
        </w:rPr>
      </w:pPr>
    </w:p>
    <w:p w14:paraId="7EF7C6C0" w14:textId="77777777" w:rsidR="00363F57" w:rsidRPr="003B3B69" w:rsidRDefault="00363F57" w:rsidP="00363F57">
      <w:pPr>
        <w:pStyle w:val="CabealhoeRodap"/>
        <w:jc w:val="both"/>
        <w:rPr>
          <w:rFonts w:ascii="Arial" w:hAnsi="Arial" w:cs="Arial"/>
        </w:rPr>
      </w:pPr>
      <w:r w:rsidRPr="003B3B69">
        <w:rPr>
          <w:rFonts w:ascii="Arial" w:hAnsi="Arial" w:cs="Arial"/>
        </w:rPr>
        <w:t>5.2. Poderá o Município exigir, em qualquer época, a apresentação de documentos e informações complementares, atinentes à licitação, incluídos os que referirem à regularidade da empresa com as suas obrigações.</w:t>
      </w:r>
    </w:p>
    <w:p w14:paraId="0290B0E2" w14:textId="77777777" w:rsidR="00363F57" w:rsidRPr="003B3B69" w:rsidRDefault="00363F57" w:rsidP="00363F57">
      <w:pPr>
        <w:pStyle w:val="CabealhoeRodap"/>
        <w:jc w:val="both"/>
        <w:rPr>
          <w:rFonts w:ascii="Arial" w:hAnsi="Arial" w:cs="Arial"/>
          <w:sz w:val="8"/>
          <w:szCs w:val="8"/>
        </w:rPr>
      </w:pPr>
    </w:p>
    <w:p w14:paraId="03DE8EC5" w14:textId="77777777" w:rsidR="00363F57" w:rsidRPr="003B3B69" w:rsidRDefault="00363F57" w:rsidP="00363F57">
      <w:pPr>
        <w:pStyle w:val="CabealhoeRodap"/>
        <w:jc w:val="both"/>
        <w:rPr>
          <w:rFonts w:ascii="Arial" w:hAnsi="Arial" w:cs="Arial"/>
        </w:rPr>
      </w:pPr>
      <w:r w:rsidRPr="003B3B69">
        <w:rPr>
          <w:rFonts w:ascii="Arial" w:hAnsi="Arial" w:cs="Arial"/>
        </w:rPr>
        <w:t>5.3. A Contratada providenciará, às suas custas, a aprovação pelos poderes competentes ou companhias concessionárias de serviços públicos, quando for o caso, de todos os componentes do projeto, bem como alvarás e licenças necessários à execução da obra, sendo que, qualquer exigência que implique em modificação do projeto, deverá ser obtida autorização por escrito da Contratante.</w:t>
      </w:r>
    </w:p>
    <w:p w14:paraId="0C17C5AF" w14:textId="77777777" w:rsidR="00363F57" w:rsidRPr="003B3B69" w:rsidRDefault="00363F57" w:rsidP="00363F57">
      <w:pPr>
        <w:pStyle w:val="CabealhoeRodap"/>
        <w:jc w:val="both"/>
        <w:rPr>
          <w:rFonts w:ascii="Arial" w:hAnsi="Arial" w:cs="Arial"/>
          <w:sz w:val="8"/>
          <w:szCs w:val="8"/>
        </w:rPr>
      </w:pPr>
    </w:p>
    <w:p w14:paraId="070771D5" w14:textId="77777777" w:rsidR="00363F57" w:rsidRPr="003B3B69" w:rsidRDefault="00363F57" w:rsidP="00363F57">
      <w:pPr>
        <w:pStyle w:val="CabealhoeRodap"/>
        <w:jc w:val="both"/>
        <w:rPr>
          <w:rFonts w:ascii="Arial" w:hAnsi="Arial" w:cs="Arial"/>
        </w:rPr>
      </w:pPr>
      <w:r w:rsidRPr="003B3B69">
        <w:rPr>
          <w:rFonts w:ascii="Arial" w:hAnsi="Arial" w:cs="Arial"/>
        </w:rPr>
        <w:t>5.4. A Contratada responde pela solidez, segurança e qualidade da obra por 05 (cinco) anos, a contar do seu recebimento definitivo, nos termos deste contrato e conforme o artigo 618 do Código Civil Brasileiro.</w:t>
      </w:r>
    </w:p>
    <w:p w14:paraId="43A6A37E" w14:textId="77777777" w:rsidR="00363F57" w:rsidRPr="003B3B69" w:rsidRDefault="00363F57" w:rsidP="00363F57">
      <w:pPr>
        <w:pStyle w:val="Padro"/>
        <w:jc w:val="both"/>
        <w:rPr>
          <w:rFonts w:ascii="Arial" w:hAnsi="Arial" w:cs="Arial"/>
        </w:rPr>
      </w:pPr>
    </w:p>
    <w:p w14:paraId="6ADAE4AA" w14:textId="77777777" w:rsidR="00363F57" w:rsidRPr="003B3B69" w:rsidRDefault="00363F57" w:rsidP="00363F57">
      <w:pPr>
        <w:pStyle w:val="Padro"/>
        <w:shd w:val="clear" w:color="auto" w:fill="D9D9D9"/>
        <w:jc w:val="both"/>
        <w:rPr>
          <w:rFonts w:ascii="Arial" w:hAnsi="Arial" w:cs="Arial"/>
          <w:b/>
        </w:rPr>
      </w:pPr>
      <w:r w:rsidRPr="003B3B69">
        <w:rPr>
          <w:rFonts w:ascii="Arial" w:hAnsi="Arial" w:cs="Arial"/>
          <w:b/>
        </w:rPr>
        <w:t xml:space="preserve">CLÁUSULA SEXTA </w:t>
      </w:r>
      <w:r w:rsidRPr="003B3B69">
        <w:rPr>
          <w:rFonts w:ascii="Arial" w:hAnsi="Arial" w:cs="Arial"/>
          <w:b/>
          <w:bCs/>
        </w:rPr>
        <w:t>–</w:t>
      </w:r>
      <w:r w:rsidRPr="003B3B69">
        <w:rPr>
          <w:rFonts w:ascii="Arial" w:hAnsi="Arial" w:cs="Arial"/>
          <w:b/>
        </w:rPr>
        <w:t xml:space="preserve"> DA GARANTIA DE EXECUÇÃO</w:t>
      </w:r>
    </w:p>
    <w:p w14:paraId="6A833EBF" w14:textId="77777777" w:rsidR="00363F57" w:rsidRPr="003B3B69" w:rsidRDefault="00363F57" w:rsidP="00363F57">
      <w:pPr>
        <w:pStyle w:val="Padro"/>
        <w:jc w:val="both"/>
        <w:rPr>
          <w:rFonts w:ascii="Arial" w:hAnsi="Arial" w:cs="Arial"/>
          <w:sz w:val="8"/>
          <w:szCs w:val="8"/>
        </w:rPr>
      </w:pPr>
    </w:p>
    <w:p w14:paraId="75470E95" w14:textId="22925A30" w:rsidR="00363F57" w:rsidRPr="003B3B69" w:rsidRDefault="00363F57" w:rsidP="003B3B69">
      <w:pPr>
        <w:pStyle w:val="Padro"/>
        <w:jc w:val="both"/>
        <w:rPr>
          <w:rFonts w:ascii="Arial" w:hAnsi="Arial" w:cs="Arial"/>
        </w:rPr>
      </w:pPr>
      <w:r w:rsidRPr="003B3B69">
        <w:rPr>
          <w:rFonts w:ascii="Arial" w:hAnsi="Arial" w:cs="Arial"/>
        </w:rPr>
        <w:t xml:space="preserve">6.1. </w:t>
      </w:r>
      <w:r w:rsidR="003B3B69" w:rsidRPr="003B3B69">
        <w:rPr>
          <w:rFonts w:ascii="Arial" w:hAnsi="Arial" w:cs="Arial"/>
        </w:rPr>
        <w:t>Não será exigida garantia na presente contratação</w:t>
      </w:r>
      <w:r w:rsidRPr="003B3B69">
        <w:rPr>
          <w:rFonts w:ascii="Arial" w:hAnsi="Arial" w:cs="Arial"/>
        </w:rPr>
        <w:t>.</w:t>
      </w:r>
    </w:p>
    <w:p w14:paraId="42076191" w14:textId="77777777" w:rsidR="00363F57" w:rsidRPr="003B3B69" w:rsidRDefault="00363F57" w:rsidP="00363F57">
      <w:pPr>
        <w:pStyle w:val="Padro"/>
        <w:jc w:val="both"/>
        <w:rPr>
          <w:rFonts w:ascii="Arial" w:hAnsi="Arial" w:cs="Arial"/>
        </w:rPr>
      </w:pPr>
    </w:p>
    <w:p w14:paraId="3036BFD5" w14:textId="77777777" w:rsidR="00363F57" w:rsidRPr="003B3B69" w:rsidRDefault="00363F57" w:rsidP="00363F57">
      <w:pPr>
        <w:pStyle w:val="Padro"/>
        <w:shd w:val="clear" w:color="auto" w:fill="D9D9D9"/>
        <w:jc w:val="both"/>
        <w:rPr>
          <w:rFonts w:ascii="Arial" w:hAnsi="Arial" w:cs="Arial"/>
          <w:b/>
        </w:rPr>
      </w:pPr>
      <w:r w:rsidRPr="003B3B69">
        <w:rPr>
          <w:rFonts w:ascii="Arial" w:hAnsi="Arial" w:cs="Arial"/>
          <w:b/>
        </w:rPr>
        <w:t xml:space="preserve">CLÁUSULA SÉTIMA </w:t>
      </w:r>
      <w:r w:rsidRPr="003B3B69">
        <w:rPr>
          <w:rFonts w:ascii="Arial" w:hAnsi="Arial" w:cs="Arial"/>
          <w:b/>
          <w:bCs/>
        </w:rPr>
        <w:t>–</w:t>
      </w:r>
      <w:r w:rsidRPr="003B3B69">
        <w:rPr>
          <w:rFonts w:ascii="Arial" w:hAnsi="Arial" w:cs="Arial"/>
          <w:b/>
        </w:rPr>
        <w:t xml:space="preserve"> DAS OBRIGAÇÕES DO CONTRATANTE</w:t>
      </w:r>
    </w:p>
    <w:p w14:paraId="3F6A2525" w14:textId="77777777" w:rsidR="00363F57" w:rsidRPr="003B3B69" w:rsidRDefault="00363F57" w:rsidP="00363F57">
      <w:pPr>
        <w:pStyle w:val="Padro"/>
        <w:jc w:val="both"/>
        <w:rPr>
          <w:rFonts w:ascii="Arial" w:hAnsi="Arial" w:cs="Arial"/>
          <w:sz w:val="8"/>
          <w:szCs w:val="8"/>
        </w:rPr>
      </w:pPr>
    </w:p>
    <w:p w14:paraId="661FE351"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rPr>
        <w:t xml:space="preserve">7.1 - Exercer, nos termos da lei, as prerrogativas do Art. 104 da Lei n° 14.133/21. </w:t>
      </w:r>
    </w:p>
    <w:p w14:paraId="70608353"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8"/>
          <w:szCs w:val="8"/>
        </w:rPr>
      </w:pPr>
    </w:p>
    <w:p w14:paraId="419AEC61"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rPr>
        <w:t xml:space="preserve">7.2 - Constituem ainda obrigações do </w:t>
      </w:r>
      <w:r w:rsidRPr="003B3B69">
        <w:rPr>
          <w:rFonts w:ascii="Arial" w:hAnsi="Arial" w:cs="Arial"/>
          <w:b/>
        </w:rPr>
        <w:t>CONTRATANTE</w:t>
      </w:r>
      <w:r w:rsidRPr="003B3B69">
        <w:rPr>
          <w:rFonts w:ascii="Arial" w:hAnsi="Arial" w:cs="Arial"/>
        </w:rPr>
        <w:t>, além das constantes no Edital:</w:t>
      </w:r>
    </w:p>
    <w:p w14:paraId="6F6B2E5C"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8"/>
          <w:szCs w:val="8"/>
        </w:rPr>
      </w:pPr>
    </w:p>
    <w:p w14:paraId="7DDE798D"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b/>
        </w:rPr>
        <w:tab/>
      </w:r>
      <w:r w:rsidRPr="003B3B69">
        <w:rPr>
          <w:rFonts w:ascii="Arial" w:hAnsi="Arial" w:cs="Arial"/>
        </w:rPr>
        <w:t xml:space="preserve">7.2.1 - Acompanhar, fiscalizar e avaliar os serviços do objeto deste Contrato; </w:t>
      </w:r>
    </w:p>
    <w:p w14:paraId="5AEA196C"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8"/>
          <w:szCs w:val="8"/>
        </w:rPr>
      </w:pPr>
    </w:p>
    <w:p w14:paraId="61DE202B"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rPr>
        <w:tab/>
        <w:t xml:space="preserve">7.2.2 - Emitir as ordens de serviços/Autorizações de Fornecimento à empresa vencedora, de acordo com as necessidades do Município, respeitando os prazos para atendimentos, bem como emitir os termos de recebimento, conforme previsto no edital e neste instrumento; </w:t>
      </w:r>
    </w:p>
    <w:p w14:paraId="21850CF5"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8"/>
          <w:szCs w:val="8"/>
        </w:rPr>
      </w:pPr>
    </w:p>
    <w:p w14:paraId="084EC5BC"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b/>
        </w:rPr>
        <w:tab/>
      </w:r>
      <w:r w:rsidRPr="003B3B69">
        <w:rPr>
          <w:rFonts w:ascii="Arial" w:hAnsi="Arial" w:cs="Arial"/>
        </w:rPr>
        <w:t xml:space="preserve">7.2.3 - Prestar as informações e os esclarecimentos que venham a ser solicitados pelo contratado; </w:t>
      </w:r>
    </w:p>
    <w:p w14:paraId="51046FA6"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8"/>
          <w:szCs w:val="8"/>
        </w:rPr>
      </w:pPr>
    </w:p>
    <w:p w14:paraId="323C0F8B"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rPr>
        <w:tab/>
        <w:t xml:space="preserve">7.2.4 - Verificar a regularidade da execução, o cumprimento do cronograma físico-financeiro, a regularidade das medições e efetuar o pagamento na forma ajustada no Edital e nas demais cláusulas deste Instrumento Contratual; </w:t>
      </w:r>
    </w:p>
    <w:p w14:paraId="452D11FA"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8"/>
          <w:szCs w:val="8"/>
        </w:rPr>
      </w:pPr>
    </w:p>
    <w:p w14:paraId="6D176C6C"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rPr>
        <w:tab/>
        <w:t>7.2.5 - Realizar o reajuste de preços, quando ultrapassada a anualidade, contada da data do orçamento estimado, sendo que o reajuste processar-se-á pelo por índice específico, em conformidade com a realidade de mercado e conforme preceituam os artigos 92, §3º, 136, I e 182 da Lei nº 14.133/21.</w:t>
      </w:r>
    </w:p>
    <w:p w14:paraId="36A76BD0"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8"/>
          <w:szCs w:val="8"/>
        </w:rPr>
      </w:pPr>
    </w:p>
    <w:p w14:paraId="4FDFD8B6"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bCs/>
        </w:rPr>
        <w:tab/>
        <w:t xml:space="preserve">7.2.6 - </w:t>
      </w:r>
      <w:r w:rsidRPr="003B3B69">
        <w:rPr>
          <w:rFonts w:ascii="Arial" w:hAnsi="Arial" w:cs="Arial"/>
        </w:rPr>
        <w:t>Manifestar-se sobre os pedidos de reequilíbrio, repactuação ou de revisão, no prazo de 30 dias, contados do protocolo devidamente instruído.</w:t>
      </w:r>
    </w:p>
    <w:p w14:paraId="5989A943"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s="Arial"/>
          <w:sz w:val="8"/>
          <w:szCs w:val="8"/>
        </w:rPr>
      </w:pPr>
    </w:p>
    <w:p w14:paraId="112F65CE"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s="Arial"/>
        </w:rPr>
      </w:pPr>
      <w:r w:rsidRPr="003B3B69">
        <w:rPr>
          <w:rFonts w:ascii="Arial" w:hAnsi="Arial" w:cs="Arial"/>
        </w:rPr>
        <w:tab/>
      </w:r>
      <w:r w:rsidRPr="003B3B69">
        <w:rPr>
          <w:rFonts w:ascii="Arial" w:hAnsi="Arial" w:cs="Arial"/>
        </w:rPr>
        <w:tab/>
        <w:t>7.2.6.1 - Os pedidos de reequilíbrio devem ser formalizados durante a vigência do contrato e antes de eventual prorrogação, nos termos dos artigos 124, II, “d” e 131, parágrafo único, da Lei 14.133/21.</w:t>
      </w:r>
    </w:p>
    <w:p w14:paraId="626149FB"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8"/>
          <w:szCs w:val="8"/>
        </w:rPr>
      </w:pPr>
    </w:p>
    <w:p w14:paraId="495FFA39"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bCs/>
        </w:rPr>
        <w:tab/>
        <w:t>7.2.7 -</w:t>
      </w:r>
      <w:r w:rsidRPr="003B3B69">
        <w:rPr>
          <w:rFonts w:ascii="Arial" w:hAnsi="Arial" w:cs="Arial"/>
        </w:rPr>
        <w:t xml:space="preserve"> Instaurar processo administrativo de responsabilização – PAR, em casos de descumprimento das disposições do contrato administrativo, aplicando as sanções cabíveis e pertinentes ao caso. </w:t>
      </w:r>
    </w:p>
    <w:p w14:paraId="020F46F6"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8"/>
          <w:szCs w:val="8"/>
        </w:rPr>
      </w:pPr>
    </w:p>
    <w:p w14:paraId="1F21EE36"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rPr>
        <w:tab/>
        <w:t>7.2.8 - Cumprir com as demais obrigações constantes no Edital e outras previstas na Lei 14.133/21, notadamente no artigo 92.</w:t>
      </w:r>
    </w:p>
    <w:p w14:paraId="73BC52DA" w14:textId="77777777" w:rsidR="00363F57" w:rsidRPr="003B3B69" w:rsidRDefault="00363F57" w:rsidP="00363F57">
      <w:pPr>
        <w:pStyle w:val="Padro"/>
        <w:jc w:val="both"/>
        <w:rPr>
          <w:rFonts w:ascii="Arial" w:hAnsi="Arial" w:cs="Arial"/>
        </w:rPr>
      </w:pPr>
    </w:p>
    <w:p w14:paraId="1AC35FBF" w14:textId="77777777" w:rsidR="00363F57" w:rsidRPr="003B3B69" w:rsidRDefault="00363F57" w:rsidP="00363F57">
      <w:pPr>
        <w:pStyle w:val="Padro"/>
        <w:shd w:val="clear" w:color="auto" w:fill="D9D9D9"/>
        <w:jc w:val="both"/>
        <w:rPr>
          <w:rFonts w:ascii="Arial" w:hAnsi="Arial" w:cs="Arial"/>
          <w:b/>
        </w:rPr>
      </w:pPr>
      <w:r w:rsidRPr="003B3B69">
        <w:rPr>
          <w:rFonts w:ascii="Arial" w:hAnsi="Arial" w:cs="Arial"/>
          <w:b/>
        </w:rPr>
        <w:t xml:space="preserve">CLÁUSULA OITAVA </w:t>
      </w:r>
      <w:r w:rsidRPr="003B3B69">
        <w:rPr>
          <w:rFonts w:ascii="Arial" w:hAnsi="Arial" w:cs="Arial"/>
          <w:b/>
          <w:bCs/>
        </w:rPr>
        <w:t>–</w:t>
      </w:r>
      <w:r w:rsidRPr="003B3B69">
        <w:rPr>
          <w:rFonts w:ascii="Arial" w:hAnsi="Arial" w:cs="Arial"/>
          <w:b/>
        </w:rPr>
        <w:t xml:space="preserve"> DAS MODIFICAÇÕES E/OU ALTERAÇÕES</w:t>
      </w:r>
    </w:p>
    <w:p w14:paraId="543CE140" w14:textId="77777777" w:rsidR="00363F57" w:rsidRPr="003B3B69" w:rsidRDefault="00363F57" w:rsidP="00363F57">
      <w:pPr>
        <w:pStyle w:val="Padro"/>
        <w:jc w:val="both"/>
        <w:rPr>
          <w:rFonts w:ascii="Arial" w:hAnsi="Arial" w:cs="Arial"/>
          <w:sz w:val="8"/>
          <w:szCs w:val="8"/>
        </w:rPr>
      </w:pPr>
    </w:p>
    <w:p w14:paraId="3E9A3D4D" w14:textId="77777777" w:rsidR="00363F57" w:rsidRPr="003B3B69" w:rsidRDefault="00363F57" w:rsidP="00363F57">
      <w:pPr>
        <w:pStyle w:val="Padro"/>
        <w:jc w:val="both"/>
        <w:rPr>
          <w:rFonts w:ascii="Arial" w:hAnsi="Arial" w:cs="Arial"/>
        </w:rPr>
      </w:pPr>
      <w:r w:rsidRPr="003B3B69">
        <w:rPr>
          <w:rFonts w:ascii="Arial" w:hAnsi="Arial" w:cs="Arial"/>
        </w:rPr>
        <w:t>8.1 - Qualquer modificação de forma ou quantidade (acréscimo ou redução) dos materiais objeto deste contrato poderá ser determinada pela Contratante mediante assinatura de Termos Aditivos, observadas as normas legais vigentes.</w:t>
      </w:r>
    </w:p>
    <w:p w14:paraId="3E2E7FC6" w14:textId="77777777" w:rsidR="00363F57" w:rsidRPr="003B3B69" w:rsidRDefault="00363F57" w:rsidP="00363F57">
      <w:pPr>
        <w:pStyle w:val="Padro"/>
        <w:jc w:val="both"/>
        <w:rPr>
          <w:rFonts w:ascii="Arial" w:hAnsi="Arial" w:cs="Arial"/>
          <w:sz w:val="8"/>
          <w:szCs w:val="8"/>
        </w:rPr>
      </w:pPr>
    </w:p>
    <w:p w14:paraId="18E8AFBD"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rPr>
        <w:t>8.2 - O reajustamento é dever da CONTRATANTE, e atendido o princípio da anualidade, deve se processar por apostila, obedecer ao índice INCC-DI – Índice Nacional de Custo da Construção, calculado e divulgado pela Fundação Getúlio Vargas (FGV) ou outro que o substitua ou índice setorial específico conforme dispõem os artigos 92, §3º, 136 e 182, todos da Lei nº 14.133/21.</w:t>
      </w:r>
    </w:p>
    <w:p w14:paraId="31AAB336" w14:textId="77777777" w:rsidR="00363F57" w:rsidRPr="003B3B69" w:rsidRDefault="00363F57" w:rsidP="00363F57">
      <w:pPr>
        <w:pStyle w:val="Padro"/>
        <w:jc w:val="both"/>
        <w:rPr>
          <w:rFonts w:ascii="Arial" w:hAnsi="Arial" w:cs="Arial"/>
        </w:rPr>
      </w:pPr>
    </w:p>
    <w:p w14:paraId="7CA9F861" w14:textId="77777777" w:rsidR="00363F57" w:rsidRPr="003B3B69" w:rsidRDefault="00363F57" w:rsidP="00363F57">
      <w:pPr>
        <w:pStyle w:val="Padro"/>
        <w:shd w:val="clear" w:color="auto" w:fill="D9D9D9"/>
        <w:jc w:val="both"/>
        <w:rPr>
          <w:rFonts w:ascii="Arial" w:hAnsi="Arial" w:cs="Arial"/>
          <w:b/>
        </w:rPr>
      </w:pPr>
      <w:r w:rsidRPr="003B3B69">
        <w:rPr>
          <w:rFonts w:ascii="Arial" w:hAnsi="Arial" w:cs="Arial"/>
          <w:b/>
        </w:rPr>
        <w:t xml:space="preserve">CLÁUSULA NONA </w:t>
      </w:r>
      <w:r w:rsidRPr="003B3B69">
        <w:rPr>
          <w:rFonts w:ascii="Arial" w:hAnsi="Arial" w:cs="Arial"/>
          <w:b/>
          <w:bCs/>
        </w:rPr>
        <w:t>–</w:t>
      </w:r>
      <w:r w:rsidRPr="003B3B69">
        <w:rPr>
          <w:rFonts w:ascii="Arial" w:hAnsi="Arial" w:cs="Arial"/>
          <w:b/>
        </w:rPr>
        <w:t xml:space="preserve"> DA FISCALIZAÇÃO E ACOMPANHAMENTO DO CONTRATO</w:t>
      </w:r>
    </w:p>
    <w:p w14:paraId="1FAA924F" w14:textId="77777777" w:rsidR="00363F57" w:rsidRPr="003B3B69" w:rsidRDefault="00363F57" w:rsidP="00363F57">
      <w:pPr>
        <w:pStyle w:val="Padro"/>
        <w:jc w:val="both"/>
        <w:rPr>
          <w:rFonts w:ascii="Arial" w:hAnsi="Arial" w:cs="Arial"/>
          <w:sz w:val="8"/>
          <w:szCs w:val="8"/>
        </w:rPr>
      </w:pPr>
    </w:p>
    <w:p w14:paraId="6DBB97EB" w14:textId="2DDB8072" w:rsidR="00363F57" w:rsidRPr="003B3B69" w:rsidRDefault="00363F57" w:rsidP="00363F57">
      <w:pPr>
        <w:pStyle w:val="Padro"/>
        <w:jc w:val="both"/>
        <w:rPr>
          <w:rFonts w:ascii="Arial" w:hAnsi="Arial" w:cs="Arial"/>
        </w:rPr>
      </w:pPr>
      <w:r w:rsidRPr="003B3B69">
        <w:rPr>
          <w:rFonts w:ascii="Arial" w:hAnsi="Arial" w:cs="Arial"/>
        </w:rPr>
        <w:t xml:space="preserve">9.1 - Compete ao titular da Secretaria Municipal de Obras, </w:t>
      </w:r>
      <w:r w:rsidRPr="003B3B69">
        <w:rPr>
          <w:rFonts w:ascii="Arial" w:hAnsi="Arial" w:cs="Arial"/>
          <w:b/>
        </w:rPr>
        <w:t xml:space="preserve">Sr. </w:t>
      </w:r>
      <w:r w:rsidR="000D5B3C">
        <w:rPr>
          <w:rFonts w:ascii="Arial" w:hAnsi="Arial" w:cs="Arial"/>
          <w:b/>
        </w:rPr>
        <w:t>.............</w:t>
      </w:r>
      <w:r w:rsidRPr="003B3B69">
        <w:rPr>
          <w:rFonts w:ascii="Arial" w:hAnsi="Arial" w:cs="Arial"/>
        </w:rPr>
        <w:t xml:space="preserve">, em nome do Contratante, acompanhar e fiscalizar a execução do presente contrato, através de </w:t>
      </w:r>
      <w:r w:rsidRPr="003B3B69">
        <w:rPr>
          <w:rFonts w:ascii="Arial" w:hAnsi="Arial" w:cs="Arial"/>
        </w:rPr>
        <w:lastRenderedPageBreak/>
        <w:t>seus técnicos ou órgãos que ela designar, a quem caberá autorizar alterações de projetos, substituição de materiais, bem como praticar todos os atos que se fizerem necessários para a fiel execução dos serviços contratados.</w:t>
      </w:r>
    </w:p>
    <w:p w14:paraId="50C00D8D" w14:textId="77777777" w:rsidR="00363F57" w:rsidRPr="003B3B69" w:rsidRDefault="00363F57" w:rsidP="00363F57">
      <w:pPr>
        <w:pStyle w:val="Padro"/>
        <w:jc w:val="both"/>
        <w:rPr>
          <w:rFonts w:ascii="Arial" w:hAnsi="Arial" w:cs="Arial"/>
          <w:sz w:val="8"/>
          <w:szCs w:val="8"/>
        </w:rPr>
      </w:pPr>
    </w:p>
    <w:p w14:paraId="72D4CBBC" w14:textId="77777777" w:rsidR="00363F57" w:rsidRPr="003B3B69" w:rsidRDefault="00363F57" w:rsidP="00363F57">
      <w:pPr>
        <w:pStyle w:val="Padro"/>
        <w:jc w:val="both"/>
        <w:rPr>
          <w:rFonts w:ascii="Arial" w:hAnsi="Arial" w:cs="Arial"/>
        </w:rPr>
      </w:pPr>
      <w:r w:rsidRPr="003B3B69">
        <w:rPr>
          <w:rFonts w:ascii="Arial" w:hAnsi="Arial" w:cs="Arial"/>
        </w:rPr>
        <w:tab/>
        <w:t xml:space="preserve">9.1.1 Na fiscalização serão observadas as regras dispostas na lei 14.133/21, no projeto básico, no edital e neste contrato, como também o disposto no Decreto Municipal Nº 178/23, de 27.08.2023. </w:t>
      </w:r>
    </w:p>
    <w:p w14:paraId="6898F29D" w14:textId="77777777" w:rsidR="00363F57" w:rsidRPr="003B3B69" w:rsidRDefault="00363F57" w:rsidP="00363F57">
      <w:pPr>
        <w:pStyle w:val="Padro"/>
        <w:jc w:val="both"/>
        <w:rPr>
          <w:rFonts w:ascii="Arial" w:hAnsi="Arial" w:cs="Arial"/>
          <w:sz w:val="12"/>
          <w:szCs w:val="12"/>
        </w:rPr>
      </w:pPr>
    </w:p>
    <w:p w14:paraId="4EA07309" w14:textId="77777777" w:rsidR="00363F57" w:rsidRPr="003B3B69" w:rsidRDefault="00363F57" w:rsidP="00363F57">
      <w:pPr>
        <w:pStyle w:val="Padro"/>
        <w:jc w:val="both"/>
        <w:rPr>
          <w:rFonts w:ascii="Arial" w:hAnsi="Arial" w:cs="Arial"/>
        </w:rPr>
      </w:pPr>
      <w:r w:rsidRPr="003B3B69">
        <w:rPr>
          <w:rFonts w:ascii="Arial" w:hAnsi="Arial" w:cs="Arial"/>
        </w:rPr>
        <w:t xml:space="preserve">9.2 - O FISCAL viabilizará no início e no final do contrato, o cumprimento do disposto no artigo 94, §3º da Lei 14.133/21, municiando o gestor de contratos, tempestivamente, das informações acerca de quantitativos e preços unitários e totais contratados, executados e praticados, para fins de transparência quanto aos preços praticados na obra em questão. </w:t>
      </w:r>
    </w:p>
    <w:p w14:paraId="7C69FFBA" w14:textId="77777777" w:rsidR="00363F57" w:rsidRPr="003B3B69" w:rsidRDefault="00363F57" w:rsidP="00363F57">
      <w:pPr>
        <w:pStyle w:val="Padro"/>
        <w:jc w:val="both"/>
        <w:rPr>
          <w:rFonts w:ascii="Arial" w:hAnsi="Arial" w:cs="Arial"/>
        </w:rPr>
      </w:pPr>
    </w:p>
    <w:p w14:paraId="09846C26" w14:textId="77777777" w:rsidR="00363F57" w:rsidRPr="003B3B69" w:rsidRDefault="00363F57" w:rsidP="00363F57">
      <w:pPr>
        <w:pStyle w:val="Padro"/>
        <w:shd w:val="clear" w:color="auto" w:fill="D9D9D9"/>
        <w:jc w:val="both"/>
        <w:rPr>
          <w:rFonts w:ascii="Arial" w:hAnsi="Arial" w:cs="Arial"/>
          <w:b/>
        </w:rPr>
      </w:pPr>
      <w:r w:rsidRPr="003B3B69">
        <w:rPr>
          <w:rFonts w:ascii="Arial" w:hAnsi="Arial" w:cs="Arial"/>
          <w:b/>
        </w:rPr>
        <w:t xml:space="preserve">CLÁUSULA DÉCIMA </w:t>
      </w:r>
      <w:r w:rsidRPr="003B3B69">
        <w:rPr>
          <w:rFonts w:ascii="Arial" w:hAnsi="Arial" w:cs="Arial"/>
          <w:b/>
          <w:bCs/>
        </w:rPr>
        <w:t>–</w:t>
      </w:r>
      <w:r w:rsidRPr="003B3B69">
        <w:rPr>
          <w:rFonts w:ascii="Arial" w:hAnsi="Arial" w:cs="Arial"/>
          <w:b/>
        </w:rPr>
        <w:t xml:space="preserve"> DAS PENALIDADES</w:t>
      </w:r>
    </w:p>
    <w:p w14:paraId="38359EBC" w14:textId="77777777" w:rsidR="00363F57" w:rsidRPr="003B3B69" w:rsidRDefault="00363F57" w:rsidP="00363F57">
      <w:pPr>
        <w:pStyle w:val="Padro"/>
        <w:jc w:val="both"/>
        <w:rPr>
          <w:rFonts w:ascii="Arial" w:hAnsi="Arial" w:cs="Arial"/>
          <w:sz w:val="8"/>
          <w:szCs w:val="8"/>
        </w:rPr>
      </w:pPr>
    </w:p>
    <w:p w14:paraId="7C175D39" w14:textId="77777777" w:rsidR="00363F57" w:rsidRPr="003B3B69" w:rsidRDefault="00363F57" w:rsidP="00363F57">
      <w:pPr>
        <w:jc w:val="both"/>
        <w:rPr>
          <w:rFonts w:ascii="Arial" w:hAnsi="Arial" w:cs="Arial"/>
        </w:rPr>
      </w:pPr>
      <w:r w:rsidRPr="003B3B69">
        <w:rPr>
          <w:rFonts w:ascii="Arial" w:hAnsi="Arial" w:cs="Arial"/>
        </w:rPr>
        <w:t>10.1 - Comete infração administrativa, nos termos do artigo 155 da Lei nº 14.133, de 2021, a Contratada que, no decorrer da contratação:</w:t>
      </w:r>
    </w:p>
    <w:p w14:paraId="27604620" w14:textId="77777777" w:rsidR="00363F57" w:rsidRPr="003B3B69" w:rsidRDefault="00363F57" w:rsidP="00363F57">
      <w:pPr>
        <w:jc w:val="both"/>
        <w:rPr>
          <w:rFonts w:ascii="Arial" w:hAnsi="Arial" w:cs="Arial"/>
          <w:sz w:val="8"/>
          <w:szCs w:val="8"/>
        </w:rPr>
      </w:pPr>
    </w:p>
    <w:p w14:paraId="336EFB30" w14:textId="77777777" w:rsidR="00363F57" w:rsidRPr="003B3B69" w:rsidRDefault="00363F57" w:rsidP="00363F57">
      <w:pPr>
        <w:pStyle w:val="PargrafodaLista"/>
        <w:ind w:left="714"/>
        <w:contextualSpacing w:val="0"/>
        <w:jc w:val="both"/>
        <w:rPr>
          <w:rFonts w:ascii="Arial" w:hAnsi="Arial" w:cs="Arial"/>
        </w:rPr>
      </w:pPr>
      <w:r w:rsidRPr="003B3B69">
        <w:rPr>
          <w:rFonts w:ascii="Arial" w:hAnsi="Arial" w:cs="Arial"/>
        </w:rPr>
        <w:t>a) Der causa à inexecução parcial do contrato;</w:t>
      </w:r>
    </w:p>
    <w:p w14:paraId="43A737CE" w14:textId="77777777" w:rsidR="00363F57" w:rsidRPr="003B3B69" w:rsidRDefault="00363F57" w:rsidP="00363F57">
      <w:pPr>
        <w:pStyle w:val="PargrafodaLista"/>
        <w:ind w:left="714"/>
        <w:contextualSpacing w:val="0"/>
        <w:jc w:val="both"/>
        <w:rPr>
          <w:rFonts w:ascii="Arial" w:hAnsi="Arial" w:cs="Arial"/>
          <w:sz w:val="8"/>
          <w:szCs w:val="8"/>
        </w:rPr>
      </w:pPr>
    </w:p>
    <w:p w14:paraId="0114ABBD" w14:textId="77777777" w:rsidR="00363F57" w:rsidRPr="003B3B69" w:rsidRDefault="00363F57" w:rsidP="00363F57">
      <w:pPr>
        <w:pStyle w:val="PargrafodaLista"/>
        <w:ind w:left="714"/>
        <w:contextualSpacing w:val="0"/>
        <w:jc w:val="both"/>
        <w:rPr>
          <w:rFonts w:ascii="Arial" w:hAnsi="Arial" w:cs="Arial"/>
        </w:rPr>
      </w:pPr>
      <w:bookmarkStart w:id="3" w:name="_Hlk125956909"/>
      <w:r w:rsidRPr="003B3B69">
        <w:rPr>
          <w:rFonts w:ascii="Arial" w:hAnsi="Arial" w:cs="Arial"/>
        </w:rPr>
        <w:t>b) Der causa à inexecução parcial do contrato</w:t>
      </w:r>
      <w:bookmarkEnd w:id="3"/>
      <w:r w:rsidRPr="003B3B69">
        <w:rPr>
          <w:rFonts w:ascii="Arial" w:hAnsi="Arial" w:cs="Arial"/>
        </w:rPr>
        <w:t xml:space="preserve"> que cause grave dano à Administração, ao funcionamento dos serviços públicos ou ao interesse coletivo;</w:t>
      </w:r>
    </w:p>
    <w:p w14:paraId="110D133B" w14:textId="77777777" w:rsidR="00363F57" w:rsidRPr="003B3B69" w:rsidRDefault="00363F57" w:rsidP="00363F57">
      <w:pPr>
        <w:pStyle w:val="PargrafodaLista"/>
        <w:ind w:left="714"/>
        <w:contextualSpacing w:val="0"/>
        <w:jc w:val="both"/>
        <w:rPr>
          <w:rFonts w:ascii="Arial" w:hAnsi="Arial" w:cs="Arial"/>
          <w:sz w:val="8"/>
          <w:szCs w:val="8"/>
        </w:rPr>
      </w:pPr>
    </w:p>
    <w:p w14:paraId="3DA7804C" w14:textId="77777777" w:rsidR="00363F57" w:rsidRPr="003B3B69" w:rsidRDefault="00363F57" w:rsidP="00363F57">
      <w:pPr>
        <w:pStyle w:val="PargrafodaLista"/>
        <w:ind w:left="714"/>
        <w:contextualSpacing w:val="0"/>
        <w:jc w:val="both"/>
        <w:rPr>
          <w:rFonts w:ascii="Arial" w:hAnsi="Arial" w:cs="Arial"/>
        </w:rPr>
      </w:pPr>
      <w:r w:rsidRPr="003B3B69">
        <w:rPr>
          <w:rFonts w:ascii="Arial" w:hAnsi="Arial" w:cs="Arial"/>
        </w:rPr>
        <w:t>c) Der causa à inexecução total do contrato;</w:t>
      </w:r>
    </w:p>
    <w:p w14:paraId="5DF1BBFC" w14:textId="77777777" w:rsidR="00363F57" w:rsidRPr="003B3B69" w:rsidRDefault="00363F57" w:rsidP="00363F57">
      <w:pPr>
        <w:pStyle w:val="PargrafodaLista"/>
        <w:ind w:left="714"/>
        <w:contextualSpacing w:val="0"/>
        <w:jc w:val="both"/>
        <w:rPr>
          <w:rFonts w:ascii="Arial" w:hAnsi="Arial" w:cs="Arial"/>
          <w:sz w:val="8"/>
          <w:szCs w:val="8"/>
        </w:rPr>
      </w:pPr>
    </w:p>
    <w:p w14:paraId="1DC5A8F0" w14:textId="77777777" w:rsidR="00363F57" w:rsidRPr="003B3B69" w:rsidRDefault="00363F57" w:rsidP="00363F57">
      <w:pPr>
        <w:pStyle w:val="PargrafodaLista"/>
        <w:ind w:left="714"/>
        <w:contextualSpacing w:val="0"/>
        <w:jc w:val="both"/>
        <w:rPr>
          <w:rFonts w:ascii="Arial" w:hAnsi="Arial" w:cs="Arial"/>
        </w:rPr>
      </w:pPr>
      <w:r w:rsidRPr="003B3B69">
        <w:rPr>
          <w:rFonts w:ascii="Arial" w:hAnsi="Arial" w:cs="Arial"/>
        </w:rPr>
        <w:t>d) Ensejar o retardamento da execução ou da entrega do objeto do contrato sem motivo justificado;</w:t>
      </w:r>
    </w:p>
    <w:p w14:paraId="42EEB25D" w14:textId="77777777" w:rsidR="00363F57" w:rsidRPr="003B3B69" w:rsidRDefault="00363F57" w:rsidP="00363F57">
      <w:pPr>
        <w:pStyle w:val="PargrafodaLista"/>
        <w:ind w:left="714"/>
        <w:contextualSpacing w:val="0"/>
        <w:jc w:val="both"/>
        <w:rPr>
          <w:rFonts w:ascii="Arial" w:hAnsi="Arial" w:cs="Arial"/>
          <w:sz w:val="8"/>
          <w:szCs w:val="8"/>
        </w:rPr>
      </w:pPr>
    </w:p>
    <w:p w14:paraId="5A3D75F2" w14:textId="77777777" w:rsidR="00363F57" w:rsidRPr="003B3B69" w:rsidRDefault="00363F57" w:rsidP="00363F57">
      <w:pPr>
        <w:pStyle w:val="PargrafodaLista"/>
        <w:jc w:val="both"/>
        <w:rPr>
          <w:rFonts w:ascii="Arial" w:hAnsi="Arial" w:cs="Arial"/>
        </w:rPr>
      </w:pPr>
      <w:r w:rsidRPr="003B3B69">
        <w:rPr>
          <w:rFonts w:ascii="Arial" w:hAnsi="Arial" w:cs="Arial"/>
        </w:rPr>
        <w:t>e) Apresentar declaração ou documentação falsa durante a execução do contrato;</w:t>
      </w:r>
    </w:p>
    <w:p w14:paraId="02E2AECB" w14:textId="77777777" w:rsidR="00363F57" w:rsidRPr="003B3B69" w:rsidRDefault="00363F57" w:rsidP="00363F57">
      <w:pPr>
        <w:pStyle w:val="PargrafodaLista"/>
        <w:jc w:val="both"/>
        <w:rPr>
          <w:rFonts w:ascii="Arial" w:hAnsi="Arial" w:cs="Arial"/>
          <w:sz w:val="8"/>
          <w:szCs w:val="8"/>
        </w:rPr>
      </w:pPr>
    </w:p>
    <w:p w14:paraId="4D58481C" w14:textId="77777777" w:rsidR="00363F57" w:rsidRPr="003B3B69" w:rsidRDefault="00363F57" w:rsidP="00363F57">
      <w:pPr>
        <w:pStyle w:val="PargrafodaLista"/>
        <w:jc w:val="both"/>
        <w:rPr>
          <w:rFonts w:ascii="Arial" w:hAnsi="Arial" w:cs="Arial"/>
        </w:rPr>
      </w:pPr>
      <w:r w:rsidRPr="003B3B69">
        <w:rPr>
          <w:rFonts w:ascii="Arial" w:hAnsi="Arial" w:cs="Arial"/>
        </w:rPr>
        <w:t>f) Praticar ato fraudulento na execução do contrato;</w:t>
      </w:r>
    </w:p>
    <w:p w14:paraId="4ED33403" w14:textId="77777777" w:rsidR="00363F57" w:rsidRPr="003B3B69" w:rsidRDefault="00363F57" w:rsidP="00363F57">
      <w:pPr>
        <w:pStyle w:val="PargrafodaLista"/>
        <w:jc w:val="both"/>
        <w:rPr>
          <w:rFonts w:ascii="Arial" w:hAnsi="Arial" w:cs="Arial"/>
          <w:sz w:val="8"/>
          <w:szCs w:val="8"/>
        </w:rPr>
      </w:pPr>
    </w:p>
    <w:p w14:paraId="177F3FC4" w14:textId="77777777" w:rsidR="00363F57" w:rsidRPr="003B3B69" w:rsidRDefault="00363F57" w:rsidP="00363F57">
      <w:pPr>
        <w:pStyle w:val="PargrafodaLista"/>
        <w:jc w:val="both"/>
        <w:rPr>
          <w:rFonts w:ascii="Arial" w:hAnsi="Arial" w:cs="Arial"/>
        </w:rPr>
      </w:pPr>
      <w:r w:rsidRPr="003B3B69">
        <w:rPr>
          <w:rFonts w:ascii="Arial" w:hAnsi="Arial" w:cs="Arial"/>
        </w:rPr>
        <w:t>g) Comportar-se de modo inidôneo ou cometer fraude de qualquer natureza;</w:t>
      </w:r>
    </w:p>
    <w:p w14:paraId="07BE1288" w14:textId="77777777" w:rsidR="00363F57" w:rsidRPr="003B3B69" w:rsidRDefault="00363F57" w:rsidP="00363F57">
      <w:pPr>
        <w:pStyle w:val="PargrafodaLista"/>
        <w:jc w:val="both"/>
        <w:rPr>
          <w:rFonts w:ascii="Arial" w:hAnsi="Arial" w:cs="Arial"/>
          <w:sz w:val="8"/>
          <w:szCs w:val="8"/>
        </w:rPr>
      </w:pPr>
    </w:p>
    <w:p w14:paraId="21D99418" w14:textId="77777777" w:rsidR="00363F57" w:rsidRPr="003B3B69" w:rsidRDefault="00363F57" w:rsidP="00363F57">
      <w:pPr>
        <w:pStyle w:val="PargrafodaLista"/>
        <w:jc w:val="both"/>
        <w:rPr>
          <w:rFonts w:ascii="Arial" w:hAnsi="Arial" w:cs="Arial"/>
        </w:rPr>
      </w:pPr>
      <w:r w:rsidRPr="003B3B69">
        <w:rPr>
          <w:rFonts w:ascii="Arial" w:hAnsi="Arial" w:cs="Arial"/>
        </w:rPr>
        <w:t>h) Praticar atos ilícitos com vistas a frustrar os objetivos deste contrato;</w:t>
      </w:r>
    </w:p>
    <w:p w14:paraId="33132866" w14:textId="77777777" w:rsidR="00363F57" w:rsidRPr="003B3B69" w:rsidRDefault="00363F57" w:rsidP="00363F57">
      <w:pPr>
        <w:pStyle w:val="PargrafodaLista"/>
        <w:jc w:val="both"/>
        <w:rPr>
          <w:rFonts w:ascii="Arial" w:hAnsi="Arial" w:cs="Arial"/>
          <w:sz w:val="8"/>
          <w:szCs w:val="8"/>
        </w:rPr>
      </w:pPr>
    </w:p>
    <w:p w14:paraId="01019611" w14:textId="77777777" w:rsidR="00363F57" w:rsidRPr="003B3B69" w:rsidRDefault="00363F57" w:rsidP="00363F57">
      <w:pPr>
        <w:pStyle w:val="PargrafodaLista"/>
        <w:jc w:val="both"/>
        <w:rPr>
          <w:rFonts w:ascii="Arial" w:hAnsi="Arial" w:cs="Arial"/>
        </w:rPr>
      </w:pPr>
      <w:r w:rsidRPr="003B3B69">
        <w:rPr>
          <w:rFonts w:ascii="Arial" w:hAnsi="Arial" w:cs="Arial"/>
        </w:rPr>
        <w:t>i) Praticar ato lesivo previsto no art. 5º da Lei 12.846, de 1º de agosto de 2013.</w:t>
      </w:r>
    </w:p>
    <w:p w14:paraId="34E6C8D1" w14:textId="77777777" w:rsidR="00363F57" w:rsidRPr="003B3B69" w:rsidRDefault="00363F57" w:rsidP="00363F57">
      <w:pPr>
        <w:pStyle w:val="PargrafodaLista"/>
        <w:jc w:val="both"/>
        <w:rPr>
          <w:rFonts w:ascii="Arial" w:hAnsi="Arial" w:cs="Arial"/>
          <w:sz w:val="12"/>
          <w:szCs w:val="12"/>
        </w:rPr>
      </w:pPr>
    </w:p>
    <w:p w14:paraId="14B2CE13" w14:textId="77777777" w:rsidR="00363F57" w:rsidRPr="003B3B69" w:rsidRDefault="00363F57" w:rsidP="00363F57">
      <w:pPr>
        <w:jc w:val="both"/>
        <w:rPr>
          <w:rFonts w:ascii="Arial" w:hAnsi="Arial" w:cs="Arial"/>
        </w:rPr>
      </w:pPr>
      <w:r w:rsidRPr="003B3B69">
        <w:rPr>
          <w:rFonts w:ascii="Arial" w:hAnsi="Arial" w:cs="Arial"/>
          <w:bCs/>
        </w:rPr>
        <w:t>10.2</w:t>
      </w:r>
      <w:r w:rsidRPr="003B3B69">
        <w:rPr>
          <w:rFonts w:ascii="Arial" w:hAnsi="Arial" w:cs="Arial"/>
        </w:rPr>
        <w:t xml:space="preserve"> - A Contratada que cometer qualquer das infrações discriminadas no subitem acima ficará sujeita, sem prejuízo da responsabilidade civil e criminal, às seguintes sanções, previstas no artigo 156 da Lei 14.133/21:</w:t>
      </w:r>
    </w:p>
    <w:p w14:paraId="2A986D35" w14:textId="77777777" w:rsidR="00363F57" w:rsidRPr="003B3B69" w:rsidRDefault="00363F57" w:rsidP="00363F57">
      <w:pPr>
        <w:jc w:val="both"/>
        <w:rPr>
          <w:rFonts w:ascii="Arial" w:hAnsi="Arial" w:cs="Arial"/>
          <w:sz w:val="8"/>
          <w:szCs w:val="8"/>
        </w:rPr>
      </w:pPr>
    </w:p>
    <w:p w14:paraId="34A25239" w14:textId="77777777" w:rsidR="00363F57" w:rsidRPr="003B3B69" w:rsidRDefault="00363F57" w:rsidP="00363F57">
      <w:pPr>
        <w:pStyle w:val="PargrafodaLista"/>
        <w:contextualSpacing w:val="0"/>
        <w:jc w:val="both"/>
        <w:rPr>
          <w:rFonts w:ascii="Arial" w:hAnsi="Arial" w:cs="Arial"/>
        </w:rPr>
      </w:pPr>
      <w:r w:rsidRPr="003B3B69">
        <w:rPr>
          <w:rFonts w:ascii="Arial" w:hAnsi="Arial" w:cs="Arial"/>
        </w:rPr>
        <w:t xml:space="preserve">10.2.1 - </w:t>
      </w:r>
      <w:r w:rsidRPr="003B3B69">
        <w:rPr>
          <w:rFonts w:ascii="Arial" w:hAnsi="Arial" w:cs="Arial"/>
          <w:b/>
        </w:rPr>
        <w:t>ADVERTÊNCIA</w:t>
      </w:r>
      <w:r w:rsidRPr="003B3B69">
        <w:rPr>
          <w:rFonts w:ascii="Arial" w:hAnsi="Arial" w:cs="Arial"/>
        </w:rPr>
        <w:t xml:space="preserve"> por faltas leves, assim entendidas como aquelas que não acarretarem prejuízos significativos ao objeto da contratação;</w:t>
      </w:r>
    </w:p>
    <w:p w14:paraId="52392D3C" w14:textId="77777777" w:rsidR="00363F57" w:rsidRPr="003B3B69" w:rsidRDefault="00363F57" w:rsidP="00363F57">
      <w:pPr>
        <w:ind w:left="363" w:hanging="11"/>
        <w:jc w:val="both"/>
        <w:rPr>
          <w:rFonts w:ascii="Arial" w:hAnsi="Arial" w:cs="Arial"/>
          <w:sz w:val="8"/>
          <w:szCs w:val="8"/>
        </w:rPr>
      </w:pPr>
    </w:p>
    <w:p w14:paraId="768934CB" w14:textId="77777777" w:rsidR="00363F57" w:rsidRPr="003B3B69" w:rsidRDefault="00363F57" w:rsidP="00363F57">
      <w:pPr>
        <w:pStyle w:val="PargrafodaLista"/>
        <w:contextualSpacing w:val="0"/>
        <w:jc w:val="both"/>
        <w:rPr>
          <w:rFonts w:ascii="Arial" w:hAnsi="Arial" w:cs="Arial"/>
        </w:rPr>
      </w:pPr>
      <w:r w:rsidRPr="003B3B69">
        <w:rPr>
          <w:rFonts w:ascii="Arial" w:hAnsi="Arial" w:cs="Arial"/>
        </w:rPr>
        <w:t xml:space="preserve">10.2.2 - </w:t>
      </w:r>
      <w:r w:rsidRPr="003B3B69">
        <w:rPr>
          <w:rFonts w:ascii="Arial" w:hAnsi="Arial" w:cs="Arial"/>
          <w:b/>
        </w:rPr>
        <w:t>MULTA:</w:t>
      </w:r>
    </w:p>
    <w:p w14:paraId="08BB37C0" w14:textId="77777777" w:rsidR="00363F57" w:rsidRPr="003B3B69" w:rsidRDefault="00363F57" w:rsidP="00363F57">
      <w:pPr>
        <w:pStyle w:val="PargrafodaLista"/>
        <w:contextualSpacing w:val="0"/>
        <w:jc w:val="both"/>
        <w:rPr>
          <w:rFonts w:ascii="Arial" w:hAnsi="Arial" w:cs="Arial"/>
          <w:sz w:val="8"/>
          <w:szCs w:val="8"/>
        </w:rPr>
      </w:pPr>
    </w:p>
    <w:p w14:paraId="115678BA" w14:textId="77777777" w:rsidR="00363F57" w:rsidRPr="003B3B69" w:rsidRDefault="00363F57" w:rsidP="00363F57">
      <w:pPr>
        <w:ind w:left="708" w:firstLine="708"/>
        <w:jc w:val="both"/>
        <w:rPr>
          <w:rFonts w:ascii="Arial" w:hAnsi="Arial" w:cs="Arial"/>
        </w:rPr>
      </w:pPr>
      <w:r w:rsidRPr="003B3B69">
        <w:rPr>
          <w:rFonts w:ascii="Arial" w:hAnsi="Arial" w:cs="Arial"/>
          <w:b/>
        </w:rPr>
        <w:t>a)</w:t>
      </w:r>
      <w:r w:rsidRPr="003B3B69">
        <w:rPr>
          <w:rFonts w:ascii="Arial" w:hAnsi="Arial" w:cs="Arial"/>
        </w:rPr>
        <w:t xml:space="preserve"> MORATÓRIA de até 0,33% (zero, vírgula trinta e três por cento) por dia de atraso injustificado sobre o valor da contratação, até o limite de 60 (sessenta) dias, limitada a 30% do valor da contratação, de acordo com o art. 156, §3º, Lei 14.133/21;</w:t>
      </w:r>
    </w:p>
    <w:p w14:paraId="3D621EFC" w14:textId="77777777" w:rsidR="00363F57" w:rsidRPr="003B3B69" w:rsidRDefault="00363F57" w:rsidP="00363F57">
      <w:pPr>
        <w:pStyle w:val="PargrafodaLista"/>
        <w:ind w:left="1068" w:firstLine="490"/>
        <w:contextualSpacing w:val="0"/>
        <w:jc w:val="both"/>
        <w:rPr>
          <w:rFonts w:ascii="Arial" w:hAnsi="Arial" w:cs="Arial"/>
          <w:sz w:val="8"/>
          <w:szCs w:val="8"/>
        </w:rPr>
      </w:pPr>
    </w:p>
    <w:p w14:paraId="784B71D9" w14:textId="77777777" w:rsidR="00363F57" w:rsidRPr="003B3B69" w:rsidRDefault="00363F57" w:rsidP="00363F57">
      <w:pPr>
        <w:ind w:left="708" w:firstLine="708"/>
        <w:jc w:val="both"/>
        <w:rPr>
          <w:rFonts w:ascii="Arial" w:hAnsi="Arial" w:cs="Arial"/>
        </w:rPr>
      </w:pPr>
      <w:r w:rsidRPr="003B3B69">
        <w:rPr>
          <w:rFonts w:ascii="Arial" w:hAnsi="Arial" w:cs="Arial"/>
          <w:b/>
        </w:rPr>
        <w:t>b)</w:t>
      </w:r>
      <w:r w:rsidRPr="003B3B69">
        <w:rPr>
          <w:rFonts w:ascii="Arial" w:hAnsi="Arial" w:cs="Arial"/>
        </w:rPr>
        <w:t xml:space="preserve"> COMPENSATÓRIA de até 10% (dez por cento) sobre o valor total do contrato, no caso de inexecução total ou parcial da obrigação assumida, podendo ser cumulada com a multa moratória, desde que o valor cumulado das penalidades não supere 30% do valor total do contrato.</w:t>
      </w:r>
    </w:p>
    <w:p w14:paraId="015B9CE7" w14:textId="77777777" w:rsidR="00363F57" w:rsidRPr="003B3B69" w:rsidRDefault="00363F57" w:rsidP="00363F57">
      <w:pPr>
        <w:jc w:val="both"/>
        <w:rPr>
          <w:rFonts w:ascii="Arial" w:hAnsi="Arial" w:cs="Arial"/>
          <w:sz w:val="8"/>
          <w:szCs w:val="8"/>
        </w:rPr>
      </w:pPr>
    </w:p>
    <w:p w14:paraId="329F0231" w14:textId="77777777" w:rsidR="00363F57" w:rsidRPr="003B3B69" w:rsidRDefault="00363F57" w:rsidP="00363F57">
      <w:pPr>
        <w:ind w:left="708" w:firstLine="708"/>
        <w:jc w:val="both"/>
        <w:rPr>
          <w:rFonts w:ascii="Arial" w:hAnsi="Arial" w:cs="Arial"/>
        </w:rPr>
      </w:pPr>
      <w:r w:rsidRPr="003B3B69">
        <w:rPr>
          <w:rFonts w:ascii="Arial" w:hAnsi="Arial" w:cs="Arial"/>
          <w:b/>
        </w:rPr>
        <w:lastRenderedPageBreak/>
        <w:t>c)</w:t>
      </w:r>
      <w:r w:rsidRPr="003B3B69">
        <w:rPr>
          <w:rFonts w:ascii="Arial" w:hAnsi="Arial" w:cs="Arial"/>
        </w:rPr>
        <w:t xml:space="preserve"> IMPEDIMENTO DE LICITAR E CONTRATAR com o Município de </w:t>
      </w:r>
      <w:proofErr w:type="spellStart"/>
      <w:r w:rsidRPr="003B3B69">
        <w:rPr>
          <w:rFonts w:ascii="Arial" w:hAnsi="Arial" w:cs="Arial"/>
        </w:rPr>
        <w:t>Juvenília</w:t>
      </w:r>
      <w:proofErr w:type="spellEnd"/>
      <w:r w:rsidRPr="003B3B69">
        <w:rPr>
          <w:rFonts w:ascii="Arial" w:hAnsi="Arial" w:cs="Arial"/>
        </w:rPr>
        <w:t>, pelo prazo de até 3 (três) anos, de acordo com o art. 156, §4º da Lei 14.133/21.</w:t>
      </w:r>
    </w:p>
    <w:p w14:paraId="1923D517" w14:textId="77777777" w:rsidR="00363F57" w:rsidRPr="003B3B69" w:rsidRDefault="00363F57" w:rsidP="00363F57">
      <w:pPr>
        <w:jc w:val="both"/>
        <w:rPr>
          <w:rFonts w:ascii="Arial" w:hAnsi="Arial" w:cs="Arial"/>
          <w:sz w:val="8"/>
          <w:szCs w:val="8"/>
        </w:rPr>
      </w:pPr>
    </w:p>
    <w:p w14:paraId="0EB296AF" w14:textId="77777777" w:rsidR="00363F57" w:rsidRPr="003B3B69" w:rsidRDefault="00363F57" w:rsidP="00363F57">
      <w:pPr>
        <w:ind w:left="708" w:firstLine="708"/>
        <w:jc w:val="both"/>
        <w:rPr>
          <w:rFonts w:ascii="Arial" w:hAnsi="Arial" w:cs="Arial"/>
        </w:rPr>
      </w:pPr>
      <w:r w:rsidRPr="003B3B69">
        <w:rPr>
          <w:rFonts w:ascii="Arial" w:hAnsi="Arial" w:cs="Arial"/>
          <w:b/>
        </w:rPr>
        <w:t>d)</w:t>
      </w:r>
      <w:r w:rsidRPr="003B3B69">
        <w:rPr>
          <w:rFonts w:ascii="Arial" w:hAnsi="Arial" w:cs="Arial"/>
        </w:rPr>
        <w:t xml:space="preserve"> DECLARAÇÃO DE INIDONEIDADE DE LICITAR E CONTRATAR com o Município de </w:t>
      </w:r>
      <w:proofErr w:type="spellStart"/>
      <w:r w:rsidRPr="003B3B69">
        <w:rPr>
          <w:rFonts w:ascii="Arial" w:hAnsi="Arial" w:cs="Arial"/>
        </w:rPr>
        <w:t>Juvenília</w:t>
      </w:r>
      <w:proofErr w:type="spellEnd"/>
      <w:r w:rsidRPr="003B3B69">
        <w:rPr>
          <w:rFonts w:ascii="Arial" w:hAnsi="Arial" w:cs="Arial"/>
        </w:rPr>
        <w:t xml:space="preserve"> e descredenciamento no Cadastro de Fornecedores pelo prazo de 3 (três) até 6 (seis) anos, nas hipóteses descritas no artigo 156, §5º da Lei 14.133/21;</w:t>
      </w:r>
    </w:p>
    <w:p w14:paraId="744B5FB2" w14:textId="77777777" w:rsidR="00363F57" w:rsidRPr="003B3B69" w:rsidRDefault="00363F57" w:rsidP="00363F57">
      <w:pPr>
        <w:jc w:val="both"/>
        <w:rPr>
          <w:rFonts w:ascii="Arial" w:hAnsi="Arial" w:cs="Arial"/>
          <w:sz w:val="12"/>
          <w:szCs w:val="12"/>
        </w:rPr>
      </w:pPr>
    </w:p>
    <w:p w14:paraId="0AA326FE" w14:textId="77777777" w:rsidR="00363F57" w:rsidRPr="003B3B69" w:rsidRDefault="00363F57" w:rsidP="00363F57">
      <w:pPr>
        <w:jc w:val="both"/>
        <w:rPr>
          <w:rFonts w:ascii="Arial" w:hAnsi="Arial" w:cs="Arial"/>
        </w:rPr>
      </w:pPr>
      <w:r w:rsidRPr="003B3B69">
        <w:rPr>
          <w:rFonts w:ascii="Arial" w:hAnsi="Arial" w:cs="Arial"/>
          <w:bCs/>
        </w:rPr>
        <w:t>10.3</w:t>
      </w:r>
      <w:r w:rsidRPr="003B3B69">
        <w:rPr>
          <w:rFonts w:ascii="Arial" w:hAnsi="Arial" w:cs="Arial"/>
        </w:rPr>
        <w:t xml:space="preserve"> - A penalidade de multa pode ser aplicada cumulativamente com as demais sanções.</w:t>
      </w:r>
    </w:p>
    <w:p w14:paraId="301B88C2" w14:textId="77777777" w:rsidR="00363F57" w:rsidRPr="003B3B69" w:rsidRDefault="00363F57" w:rsidP="00363F57">
      <w:pPr>
        <w:jc w:val="both"/>
        <w:rPr>
          <w:rFonts w:ascii="Arial" w:hAnsi="Arial" w:cs="Arial"/>
          <w:sz w:val="8"/>
          <w:szCs w:val="8"/>
        </w:rPr>
      </w:pPr>
    </w:p>
    <w:p w14:paraId="2B5A53F1" w14:textId="77777777" w:rsidR="00363F57" w:rsidRPr="003B3B69" w:rsidRDefault="00363F57" w:rsidP="00363F57">
      <w:pPr>
        <w:jc w:val="both"/>
        <w:rPr>
          <w:rFonts w:ascii="Arial" w:hAnsi="Arial" w:cs="Arial"/>
        </w:rPr>
      </w:pPr>
      <w:r w:rsidRPr="003B3B69">
        <w:rPr>
          <w:rFonts w:ascii="Arial" w:hAnsi="Arial" w:cs="Arial"/>
          <w:bCs/>
        </w:rPr>
        <w:t>10.4</w:t>
      </w:r>
      <w:r w:rsidRPr="003B3B69">
        <w:rPr>
          <w:rFonts w:ascii="Arial" w:hAnsi="Arial" w:cs="Arial"/>
        </w:rPr>
        <w:t xml:space="preserve"> - A aplicação de qualquer das penalidades previstas realizar-se-á em processo administrativo que assegurará o contraditório e a ampla defesa, observando-se o procedimento previsto na Lei Federal 14.133/2021, notadamente os artigos 164 a 168, e subsidiariamente na Lei nº 9.784, de 1999. </w:t>
      </w:r>
    </w:p>
    <w:p w14:paraId="435319BF" w14:textId="77777777" w:rsidR="00363F57" w:rsidRPr="003B3B69" w:rsidRDefault="00363F57" w:rsidP="00363F57">
      <w:pPr>
        <w:jc w:val="both"/>
        <w:rPr>
          <w:rFonts w:ascii="Arial" w:hAnsi="Arial" w:cs="Arial"/>
          <w:sz w:val="8"/>
          <w:szCs w:val="8"/>
        </w:rPr>
      </w:pPr>
    </w:p>
    <w:p w14:paraId="660F7C04" w14:textId="77777777" w:rsidR="00363F57" w:rsidRPr="003B3B69" w:rsidRDefault="00363F57" w:rsidP="00363F57">
      <w:pPr>
        <w:jc w:val="both"/>
        <w:rPr>
          <w:rFonts w:ascii="Arial" w:hAnsi="Arial" w:cs="Arial"/>
        </w:rPr>
      </w:pPr>
      <w:r w:rsidRPr="003B3B69">
        <w:rPr>
          <w:rFonts w:ascii="Arial" w:hAnsi="Arial" w:cs="Arial"/>
          <w:bCs/>
        </w:rPr>
        <w:t>10.5</w:t>
      </w:r>
      <w:r w:rsidRPr="003B3B69">
        <w:rPr>
          <w:rFonts w:ascii="Arial" w:hAnsi="Arial" w:cs="Arial"/>
        </w:rPr>
        <w:t xml:space="preserve"> - A autoridade competente, na aplicação das sanções, levará em consideração a gravidade da conduta do infrator, o caráter educativo da pena, bem como o dano causado à Administração, observado o princípio da proporcionalidade.</w:t>
      </w:r>
    </w:p>
    <w:p w14:paraId="7B15982A" w14:textId="77777777" w:rsidR="00363F57" w:rsidRPr="003B3B69" w:rsidRDefault="00363F57" w:rsidP="00363F57">
      <w:pPr>
        <w:jc w:val="both"/>
        <w:rPr>
          <w:rFonts w:ascii="Arial" w:hAnsi="Arial" w:cs="Arial"/>
          <w:sz w:val="8"/>
          <w:szCs w:val="8"/>
        </w:rPr>
      </w:pPr>
    </w:p>
    <w:p w14:paraId="067B86FC" w14:textId="77777777" w:rsidR="00363F57" w:rsidRPr="003B3B69" w:rsidRDefault="00363F57" w:rsidP="00363F57">
      <w:pPr>
        <w:jc w:val="both"/>
        <w:rPr>
          <w:rFonts w:ascii="Arial" w:hAnsi="Arial" w:cs="Arial"/>
        </w:rPr>
      </w:pPr>
      <w:r w:rsidRPr="003B3B69">
        <w:rPr>
          <w:rFonts w:ascii="Arial" w:hAnsi="Arial" w:cs="Arial"/>
          <w:bCs/>
        </w:rPr>
        <w:t>10.6</w:t>
      </w:r>
      <w:r w:rsidRPr="003B3B69">
        <w:rPr>
          <w:rFonts w:ascii="Arial" w:hAnsi="Arial" w:cs="Arial"/>
        </w:rPr>
        <w:t xml:space="preserve"> - As multas devidas e/ou prejuízos causados à Contratante serão deduzidos dos valores a serem pagos ou ainda, quando for o caso, serão inscritos na Dívida Ativa do Município e cobrados administrativa ou judicialmente.</w:t>
      </w:r>
    </w:p>
    <w:p w14:paraId="4BF6319C" w14:textId="77777777" w:rsidR="00363F57" w:rsidRPr="003B3B69" w:rsidRDefault="00363F57" w:rsidP="00363F57">
      <w:pPr>
        <w:jc w:val="both"/>
        <w:rPr>
          <w:rFonts w:ascii="Arial" w:hAnsi="Arial" w:cs="Arial"/>
          <w:sz w:val="8"/>
          <w:szCs w:val="8"/>
        </w:rPr>
      </w:pPr>
    </w:p>
    <w:p w14:paraId="3EDA1320" w14:textId="77777777" w:rsidR="00363F57" w:rsidRPr="003B3B69" w:rsidRDefault="00363F57" w:rsidP="00363F57">
      <w:pPr>
        <w:jc w:val="both"/>
        <w:rPr>
          <w:rFonts w:ascii="Arial" w:hAnsi="Arial" w:cs="Arial"/>
        </w:rPr>
      </w:pPr>
      <w:r w:rsidRPr="003B3B69">
        <w:rPr>
          <w:rFonts w:ascii="Arial" w:hAnsi="Arial" w:cs="Arial"/>
          <w:bCs/>
        </w:rPr>
        <w:t>10.7</w:t>
      </w:r>
      <w:r w:rsidRPr="003B3B69">
        <w:rPr>
          <w:rFonts w:ascii="Arial" w:hAnsi="Arial" w:cs="Arial"/>
        </w:rPr>
        <w:t xml:space="preserve"> - Caso a Contratante determine, a multa deverá ser recolhida no prazo máximo de 15 (quinze) dias, a contar da data do recebimento da comunicação enviada pela autoridade competente.</w:t>
      </w:r>
    </w:p>
    <w:p w14:paraId="4F1C8A37" w14:textId="77777777" w:rsidR="00363F57" w:rsidRPr="003B3B69" w:rsidRDefault="00363F57" w:rsidP="00363F57">
      <w:pPr>
        <w:jc w:val="both"/>
        <w:rPr>
          <w:rFonts w:ascii="Arial" w:hAnsi="Arial" w:cs="Arial"/>
          <w:sz w:val="8"/>
          <w:szCs w:val="8"/>
        </w:rPr>
      </w:pPr>
    </w:p>
    <w:p w14:paraId="14EF46C9" w14:textId="77777777" w:rsidR="00363F57" w:rsidRPr="003B3B69" w:rsidRDefault="00363F57" w:rsidP="00363F57">
      <w:pPr>
        <w:jc w:val="both"/>
        <w:rPr>
          <w:rFonts w:ascii="Arial" w:hAnsi="Arial" w:cs="Arial"/>
        </w:rPr>
      </w:pPr>
      <w:r w:rsidRPr="003B3B69">
        <w:rPr>
          <w:rFonts w:ascii="Arial" w:hAnsi="Arial" w:cs="Arial"/>
          <w:bCs/>
        </w:rPr>
        <w:t>10.8</w:t>
      </w:r>
      <w:r w:rsidRPr="003B3B69">
        <w:rPr>
          <w:rFonts w:ascii="Arial" w:hAnsi="Arial" w:cs="Arial"/>
        </w:rPr>
        <w:t xml:space="preserve"> - As penalidades serão obrigatoriamente registradas no Cadastro Municipal de Registro de Fornecedores.</w:t>
      </w:r>
    </w:p>
    <w:p w14:paraId="3A7B4897" w14:textId="77777777" w:rsidR="00363F57" w:rsidRPr="003B3B69" w:rsidRDefault="00363F57" w:rsidP="00363F57">
      <w:pPr>
        <w:jc w:val="both"/>
        <w:rPr>
          <w:rFonts w:ascii="Arial" w:hAnsi="Arial" w:cs="Arial"/>
          <w:sz w:val="8"/>
          <w:szCs w:val="8"/>
        </w:rPr>
      </w:pPr>
    </w:p>
    <w:p w14:paraId="269C8BD8" w14:textId="77777777" w:rsidR="00363F57" w:rsidRPr="003B3B69" w:rsidRDefault="00363F57" w:rsidP="00363F57">
      <w:pPr>
        <w:jc w:val="both"/>
        <w:rPr>
          <w:rFonts w:ascii="Arial" w:hAnsi="Arial" w:cs="Arial"/>
        </w:rPr>
      </w:pPr>
      <w:r w:rsidRPr="003B3B69">
        <w:rPr>
          <w:rFonts w:ascii="Arial" w:hAnsi="Arial" w:cs="Arial"/>
          <w:bCs/>
        </w:rPr>
        <w:t>10.9</w:t>
      </w:r>
      <w:r w:rsidRPr="003B3B69">
        <w:rPr>
          <w:rFonts w:ascii="Arial" w:hAnsi="Arial" w:cs="Arial"/>
        </w:rPr>
        <w:t xml:space="preserve"> - As sanções aqui previstas são independentes entre si, podendo ser aplicadas isoladas ou, no caso das multas, cumulativamente, sem prejuízo de outras medidas cabíveis.</w:t>
      </w:r>
    </w:p>
    <w:p w14:paraId="5EAD9FC7" w14:textId="77777777" w:rsidR="00363F57" w:rsidRPr="003B3B69" w:rsidRDefault="00363F57" w:rsidP="00363F57">
      <w:pPr>
        <w:jc w:val="both"/>
        <w:rPr>
          <w:rFonts w:ascii="Arial" w:hAnsi="Arial" w:cs="Arial"/>
        </w:rPr>
      </w:pPr>
    </w:p>
    <w:p w14:paraId="45D78BFB" w14:textId="77777777" w:rsidR="00363F57" w:rsidRPr="003B3B69" w:rsidRDefault="00363F57" w:rsidP="00363F57">
      <w:pPr>
        <w:pStyle w:val="Padro"/>
        <w:shd w:val="clear" w:color="auto" w:fill="D9D9D9"/>
        <w:jc w:val="both"/>
        <w:rPr>
          <w:rFonts w:ascii="Arial" w:hAnsi="Arial" w:cs="Arial"/>
          <w:b/>
        </w:rPr>
      </w:pPr>
      <w:r w:rsidRPr="003B3B69">
        <w:rPr>
          <w:rFonts w:ascii="Arial" w:hAnsi="Arial" w:cs="Arial"/>
          <w:b/>
        </w:rPr>
        <w:t xml:space="preserve">CLÁUSULA DÉCIMA PRIMEIRA </w:t>
      </w:r>
      <w:r w:rsidRPr="003B3B69">
        <w:rPr>
          <w:rFonts w:ascii="Arial" w:hAnsi="Arial" w:cs="Arial"/>
          <w:b/>
          <w:bCs/>
        </w:rPr>
        <w:t>–</w:t>
      </w:r>
      <w:r w:rsidRPr="003B3B69">
        <w:rPr>
          <w:rFonts w:ascii="Arial" w:hAnsi="Arial" w:cs="Arial"/>
          <w:b/>
        </w:rPr>
        <w:t xml:space="preserve"> DAS OBRIGAÇÕES PERTINENTES A LGPD</w:t>
      </w:r>
    </w:p>
    <w:p w14:paraId="7921EB3B" w14:textId="77777777" w:rsidR="00363F57" w:rsidRPr="003B3B69" w:rsidRDefault="00363F57" w:rsidP="00363F57">
      <w:pPr>
        <w:jc w:val="both"/>
        <w:rPr>
          <w:rFonts w:ascii="Arial" w:hAnsi="Arial" w:cs="Arial"/>
        </w:rPr>
      </w:pPr>
    </w:p>
    <w:p w14:paraId="254A287A" w14:textId="77777777" w:rsidR="00363F57" w:rsidRPr="003B3B69" w:rsidRDefault="00363F57" w:rsidP="00363F57">
      <w:pPr>
        <w:jc w:val="both"/>
        <w:rPr>
          <w:rFonts w:ascii="Arial" w:hAnsi="Arial" w:cs="Arial"/>
        </w:rPr>
      </w:pPr>
      <w:r w:rsidRPr="003B3B69">
        <w:rPr>
          <w:rFonts w:ascii="Arial" w:hAnsi="Arial" w:cs="Arial"/>
        </w:rPr>
        <w:t xml:space="preserve">11.1. As partes contratantes deverão cumprir a Lei nº 13.709, de 14 de agosto de 2018, que é a Lei Geral de Proteção de Dados Pessoais LGPD, quanto a todos os dados pessoais a que tenham acesso em razão deste contrato, independentemente de declaração ou de aceitação expressa. </w:t>
      </w:r>
    </w:p>
    <w:p w14:paraId="28FF957B" w14:textId="77777777" w:rsidR="00363F57" w:rsidRPr="003B3B69" w:rsidRDefault="00363F57" w:rsidP="00363F57">
      <w:pPr>
        <w:jc w:val="both"/>
        <w:rPr>
          <w:rFonts w:ascii="Arial" w:hAnsi="Arial" w:cs="Arial"/>
        </w:rPr>
      </w:pPr>
    </w:p>
    <w:p w14:paraId="70165C42" w14:textId="77777777" w:rsidR="00363F57" w:rsidRPr="003B3B69" w:rsidRDefault="00363F57" w:rsidP="00363F57">
      <w:pPr>
        <w:jc w:val="both"/>
        <w:rPr>
          <w:rFonts w:ascii="Arial" w:hAnsi="Arial" w:cs="Arial"/>
        </w:rPr>
      </w:pPr>
      <w:r w:rsidRPr="003B3B69">
        <w:rPr>
          <w:rFonts w:ascii="Arial" w:hAnsi="Arial" w:cs="Arial"/>
        </w:rPr>
        <w:t xml:space="preserve">11.2. Os dados obtidos somente poderão ser utilizados para as finalidades que justificaram seu acesso e de acordo com a boa-fé e com os princípios do Art. 6º, da Lei 13.709/18. </w:t>
      </w:r>
    </w:p>
    <w:p w14:paraId="24DE423F" w14:textId="77777777" w:rsidR="00363F57" w:rsidRPr="003B3B69" w:rsidRDefault="00363F57" w:rsidP="00363F57">
      <w:pPr>
        <w:jc w:val="both"/>
        <w:rPr>
          <w:rFonts w:ascii="Arial" w:hAnsi="Arial" w:cs="Arial"/>
        </w:rPr>
      </w:pPr>
    </w:p>
    <w:p w14:paraId="7DA01E82" w14:textId="77777777" w:rsidR="00363F57" w:rsidRPr="003B3B69" w:rsidRDefault="00363F57" w:rsidP="00363F57">
      <w:pPr>
        <w:jc w:val="both"/>
        <w:rPr>
          <w:rFonts w:ascii="Arial" w:hAnsi="Arial" w:cs="Arial"/>
        </w:rPr>
      </w:pPr>
      <w:r w:rsidRPr="003B3B69">
        <w:rPr>
          <w:rFonts w:ascii="Arial" w:hAnsi="Arial" w:cs="Arial"/>
        </w:rPr>
        <w:t xml:space="preserve">11.3. É vedado o compartilhamento com terceiros de qualquer dado obtido, fora das hipóteses permitidas em Lei. </w:t>
      </w:r>
    </w:p>
    <w:p w14:paraId="02BF6734" w14:textId="77777777" w:rsidR="00363F57" w:rsidRPr="003B3B69" w:rsidRDefault="00363F57" w:rsidP="00363F57">
      <w:pPr>
        <w:jc w:val="both"/>
        <w:rPr>
          <w:rFonts w:ascii="Arial" w:hAnsi="Arial" w:cs="Arial"/>
        </w:rPr>
      </w:pPr>
    </w:p>
    <w:p w14:paraId="03E6E0AE" w14:textId="77777777" w:rsidR="00363F57" w:rsidRPr="003B3B69" w:rsidRDefault="00363F57" w:rsidP="00363F57">
      <w:pPr>
        <w:jc w:val="both"/>
        <w:rPr>
          <w:rFonts w:ascii="Arial" w:hAnsi="Arial" w:cs="Arial"/>
        </w:rPr>
      </w:pPr>
      <w:r w:rsidRPr="003B3B69">
        <w:rPr>
          <w:rFonts w:ascii="Arial" w:hAnsi="Arial" w:cs="Arial"/>
        </w:rPr>
        <w:t xml:space="preserve">11.4. Constitui atribuição do Contratado orientar e treinar seus empregados, sobre os deveres, requisitos e responsabilidades decorrentes da LGPD. </w:t>
      </w:r>
    </w:p>
    <w:p w14:paraId="4B461BD3" w14:textId="77777777" w:rsidR="00363F57" w:rsidRPr="003B3B69" w:rsidRDefault="00363F57" w:rsidP="00363F57">
      <w:pPr>
        <w:jc w:val="both"/>
        <w:rPr>
          <w:rFonts w:ascii="Arial" w:hAnsi="Arial" w:cs="Arial"/>
        </w:rPr>
      </w:pPr>
    </w:p>
    <w:p w14:paraId="5BA6495B" w14:textId="77777777" w:rsidR="00363F57" w:rsidRPr="003B3B69" w:rsidRDefault="00363F57" w:rsidP="00363F57">
      <w:pPr>
        <w:jc w:val="both"/>
        <w:rPr>
          <w:rFonts w:ascii="Arial" w:hAnsi="Arial" w:cs="Arial"/>
        </w:rPr>
      </w:pPr>
      <w:r w:rsidRPr="003B3B69">
        <w:rPr>
          <w:rFonts w:ascii="Arial" w:hAnsi="Arial" w:cs="Arial"/>
        </w:rPr>
        <w:lastRenderedPageBreak/>
        <w:t xml:space="preserve">11.5. O Contratante deverá ser informado, no prazo de cinco dias úteis sobre todos os contratos de sub operação firmados ou que venham a ser celebrados pelo Contratado. </w:t>
      </w:r>
    </w:p>
    <w:p w14:paraId="1558FF34" w14:textId="77777777" w:rsidR="00363F57" w:rsidRPr="003B3B69" w:rsidRDefault="00363F57" w:rsidP="00363F57">
      <w:pPr>
        <w:jc w:val="both"/>
        <w:rPr>
          <w:rFonts w:ascii="Arial" w:hAnsi="Arial" w:cs="Arial"/>
        </w:rPr>
      </w:pPr>
    </w:p>
    <w:p w14:paraId="12432AE3" w14:textId="77777777" w:rsidR="00363F57" w:rsidRPr="003B3B69" w:rsidRDefault="00363F57" w:rsidP="00363F57">
      <w:pPr>
        <w:jc w:val="both"/>
        <w:rPr>
          <w:rFonts w:ascii="Arial" w:hAnsi="Arial" w:cs="Arial"/>
        </w:rPr>
      </w:pPr>
      <w:r w:rsidRPr="003B3B69">
        <w:rPr>
          <w:rFonts w:ascii="Arial" w:hAnsi="Arial" w:cs="Arial"/>
        </w:rPr>
        <w:t xml:space="preserve">11.6. O Contratado deverá exigir de sub operadores e subcontratados o cumprimento dos deveres da presente cláusula, permanecendo integralmente responsável por garantir sua observância. </w:t>
      </w:r>
    </w:p>
    <w:p w14:paraId="35D0F466" w14:textId="77777777" w:rsidR="00363F57" w:rsidRPr="003B3B69" w:rsidRDefault="00363F57" w:rsidP="00363F57">
      <w:pPr>
        <w:jc w:val="both"/>
        <w:rPr>
          <w:rFonts w:ascii="Arial" w:hAnsi="Arial" w:cs="Arial"/>
        </w:rPr>
      </w:pPr>
    </w:p>
    <w:p w14:paraId="2C3CADCB" w14:textId="77777777" w:rsidR="00363F57" w:rsidRPr="003B3B69" w:rsidRDefault="00363F57" w:rsidP="00363F57">
      <w:pPr>
        <w:jc w:val="both"/>
        <w:rPr>
          <w:rFonts w:ascii="Arial" w:hAnsi="Arial" w:cs="Arial"/>
        </w:rPr>
      </w:pPr>
      <w:r w:rsidRPr="003B3B69">
        <w:rPr>
          <w:rFonts w:ascii="Arial" w:hAnsi="Arial" w:cs="Arial"/>
        </w:rPr>
        <w:t xml:space="preserve">11.7. O Contratante poderá realizar diligência para aferir o cumprimento desta cláusula, devendo o Contratado atender prontamente eventuais pedidos de comprovação formulados. </w:t>
      </w:r>
    </w:p>
    <w:p w14:paraId="2EE41C30" w14:textId="77777777" w:rsidR="00363F57" w:rsidRPr="003B3B69" w:rsidRDefault="00363F57" w:rsidP="00363F57">
      <w:pPr>
        <w:jc w:val="both"/>
        <w:rPr>
          <w:rFonts w:ascii="Arial" w:hAnsi="Arial" w:cs="Arial"/>
        </w:rPr>
      </w:pPr>
    </w:p>
    <w:p w14:paraId="001A364F" w14:textId="77777777" w:rsidR="00363F57" w:rsidRPr="003B3B69" w:rsidRDefault="00363F57" w:rsidP="00363F57">
      <w:pPr>
        <w:jc w:val="both"/>
        <w:rPr>
          <w:rFonts w:ascii="Arial" w:hAnsi="Arial" w:cs="Arial"/>
        </w:rPr>
      </w:pPr>
      <w:r w:rsidRPr="003B3B69">
        <w:rPr>
          <w:rFonts w:ascii="Arial" w:hAnsi="Arial" w:cs="Arial"/>
        </w:rPr>
        <w:t xml:space="preserve">11.8. O Contratado deverá prestar, no prazo fixado pelo Contratante, prorrogável mediante justificativa, quaisquer informações acerca dos dados pessoais para cumprimento da LGPD, inclusive quanto a eventual descarte realizado. </w:t>
      </w:r>
    </w:p>
    <w:p w14:paraId="08A21226" w14:textId="77777777" w:rsidR="00363F57" w:rsidRPr="003B3B69" w:rsidRDefault="00363F57" w:rsidP="00363F57">
      <w:pPr>
        <w:jc w:val="both"/>
        <w:rPr>
          <w:rFonts w:ascii="Arial" w:hAnsi="Arial" w:cs="Arial"/>
        </w:rPr>
      </w:pPr>
    </w:p>
    <w:p w14:paraId="4C9EFE0B" w14:textId="77777777" w:rsidR="00363F57" w:rsidRPr="003B3B69" w:rsidRDefault="00363F57" w:rsidP="00363F57">
      <w:pPr>
        <w:jc w:val="both"/>
        <w:rPr>
          <w:rFonts w:ascii="Arial" w:hAnsi="Arial" w:cs="Arial"/>
        </w:rPr>
      </w:pPr>
      <w:r w:rsidRPr="003B3B69">
        <w:rPr>
          <w:rFonts w:ascii="Arial" w:hAnsi="Arial" w:cs="Arial"/>
        </w:rPr>
        <w:t xml:space="preserve">11.9.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 </w:t>
      </w:r>
    </w:p>
    <w:p w14:paraId="0A84C3BB" w14:textId="77777777" w:rsidR="00363F57" w:rsidRPr="003B3B69" w:rsidRDefault="00363F57" w:rsidP="00363F57">
      <w:pPr>
        <w:jc w:val="both"/>
        <w:rPr>
          <w:rFonts w:ascii="Arial" w:hAnsi="Arial" w:cs="Arial"/>
        </w:rPr>
      </w:pPr>
    </w:p>
    <w:p w14:paraId="22559C06" w14:textId="77777777" w:rsidR="00363F57" w:rsidRPr="003B3B69" w:rsidRDefault="00363F57" w:rsidP="00363F57">
      <w:pPr>
        <w:jc w:val="both"/>
        <w:rPr>
          <w:rFonts w:ascii="Arial" w:hAnsi="Arial" w:cs="Arial"/>
        </w:rPr>
      </w:pPr>
      <w:r w:rsidRPr="003B3B69">
        <w:rPr>
          <w:rFonts w:ascii="Arial" w:hAnsi="Arial" w:cs="Arial"/>
        </w:rPr>
        <w:t>11.10.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494F69C5" w14:textId="77777777" w:rsidR="00363F57" w:rsidRPr="003B3B69" w:rsidRDefault="00363F57" w:rsidP="00363F57">
      <w:pPr>
        <w:jc w:val="both"/>
        <w:rPr>
          <w:rFonts w:ascii="Arial" w:hAnsi="Arial" w:cs="Arial"/>
        </w:rPr>
      </w:pPr>
    </w:p>
    <w:p w14:paraId="0699915F" w14:textId="77777777" w:rsidR="00363F57" w:rsidRPr="003B3B69" w:rsidRDefault="00363F57" w:rsidP="00363F57">
      <w:pPr>
        <w:jc w:val="both"/>
        <w:rPr>
          <w:rFonts w:ascii="Arial" w:hAnsi="Arial" w:cs="Arial"/>
        </w:rPr>
      </w:pPr>
      <w:r w:rsidRPr="003B3B69">
        <w:rPr>
          <w:rFonts w:ascii="Arial" w:hAnsi="Arial" w:cs="Arial"/>
        </w:rPr>
        <w:t xml:space="preserve">11.11. O presente contrato está sujeito a alterações nos procedimentos pertinentes ao tratamento de dados pessoais, quando indicado pela autoridade competente, em especial a Autoridade Nacional de Proteção de Dados ANPD, por meio de opiniões técnicas ou recomendações, editadas na forma da LGPD. </w:t>
      </w:r>
    </w:p>
    <w:p w14:paraId="4C6AA514" w14:textId="77777777" w:rsidR="00363F57" w:rsidRPr="003B3B69" w:rsidRDefault="00363F57" w:rsidP="00363F57">
      <w:pPr>
        <w:jc w:val="both"/>
        <w:rPr>
          <w:rFonts w:ascii="Arial" w:hAnsi="Arial" w:cs="Arial"/>
        </w:rPr>
      </w:pPr>
    </w:p>
    <w:p w14:paraId="324BD99E" w14:textId="77777777" w:rsidR="00363F57" w:rsidRPr="003B3B69" w:rsidRDefault="00363F57" w:rsidP="00363F57">
      <w:pPr>
        <w:jc w:val="both"/>
        <w:rPr>
          <w:rFonts w:ascii="Arial" w:hAnsi="Arial" w:cs="Arial"/>
        </w:rPr>
      </w:pPr>
      <w:r w:rsidRPr="003B3B69">
        <w:rPr>
          <w:rFonts w:ascii="Arial" w:hAnsi="Arial" w:cs="Arial"/>
        </w:rPr>
        <w:t xml:space="preserve">11.12. As partes contratantes deverão cumprir a Lei nº 13.709, de 14 de agosto de 2018, que é a Lei Geral de Proteção de Dados Pessoais LGPD, quanto a todos os dados pessoais a que tenham acesso em razão deste contrato, independentemente de declaração ou de aceitação expressa. </w:t>
      </w:r>
    </w:p>
    <w:p w14:paraId="22E844B6" w14:textId="77777777" w:rsidR="00363F57" w:rsidRPr="003B3B69" w:rsidRDefault="00363F57" w:rsidP="00363F57">
      <w:pPr>
        <w:jc w:val="both"/>
        <w:rPr>
          <w:rFonts w:ascii="Arial" w:hAnsi="Arial" w:cs="Arial"/>
        </w:rPr>
      </w:pPr>
    </w:p>
    <w:p w14:paraId="43A0CA71" w14:textId="77777777" w:rsidR="00363F57" w:rsidRPr="003B3B69" w:rsidRDefault="00363F57" w:rsidP="00363F57">
      <w:pPr>
        <w:jc w:val="both"/>
        <w:rPr>
          <w:rFonts w:ascii="Arial" w:hAnsi="Arial" w:cs="Arial"/>
        </w:rPr>
      </w:pPr>
      <w:r w:rsidRPr="003B3B69">
        <w:rPr>
          <w:rFonts w:ascii="Arial" w:hAnsi="Arial" w:cs="Arial"/>
        </w:rPr>
        <w:t xml:space="preserve">11.13. Os dados obtidos somente poderão ser utilizados para as finalidades que justificaram seu acesso e de acordo com a boa-fé e com os princípios do Art. 6º, da Lei 13.709/18. </w:t>
      </w:r>
    </w:p>
    <w:p w14:paraId="0A83201B" w14:textId="77777777" w:rsidR="00363F57" w:rsidRPr="003B3B69" w:rsidRDefault="00363F57" w:rsidP="00363F57">
      <w:pPr>
        <w:jc w:val="both"/>
        <w:rPr>
          <w:rFonts w:ascii="Arial" w:hAnsi="Arial" w:cs="Arial"/>
        </w:rPr>
      </w:pPr>
    </w:p>
    <w:p w14:paraId="6373511F" w14:textId="77777777" w:rsidR="00363F57" w:rsidRPr="003B3B69" w:rsidRDefault="00363F57" w:rsidP="00363F57">
      <w:pPr>
        <w:jc w:val="both"/>
        <w:rPr>
          <w:rFonts w:ascii="Arial" w:hAnsi="Arial" w:cs="Arial"/>
        </w:rPr>
      </w:pPr>
      <w:r w:rsidRPr="003B3B69">
        <w:rPr>
          <w:rFonts w:ascii="Arial" w:hAnsi="Arial" w:cs="Arial"/>
        </w:rPr>
        <w:t xml:space="preserve">11.14. É vedado o compartilhamento com terceiros de qualquer dado obtido, fora das hipóteses permitidas em Lei. </w:t>
      </w:r>
    </w:p>
    <w:p w14:paraId="59FBFDA2" w14:textId="77777777" w:rsidR="00363F57" w:rsidRPr="003B3B69" w:rsidRDefault="00363F57" w:rsidP="00363F57">
      <w:pPr>
        <w:jc w:val="both"/>
        <w:rPr>
          <w:rFonts w:ascii="Arial" w:hAnsi="Arial" w:cs="Arial"/>
        </w:rPr>
      </w:pPr>
    </w:p>
    <w:p w14:paraId="333E14DB" w14:textId="77777777" w:rsidR="00363F57" w:rsidRPr="003B3B69" w:rsidRDefault="00363F57" w:rsidP="00363F57">
      <w:pPr>
        <w:jc w:val="both"/>
        <w:rPr>
          <w:rFonts w:ascii="Arial" w:hAnsi="Arial" w:cs="Arial"/>
        </w:rPr>
      </w:pPr>
      <w:r w:rsidRPr="003B3B69">
        <w:rPr>
          <w:rFonts w:ascii="Arial" w:hAnsi="Arial" w:cs="Arial"/>
        </w:rPr>
        <w:lastRenderedPageBreak/>
        <w:t>11.15. Constitui atribuição do Contratado orientar e treinar seus empregados, sobre os deveres, requisitos e responsabilidades decorrentes da LGPD.</w:t>
      </w:r>
    </w:p>
    <w:p w14:paraId="6FB2E9B3" w14:textId="77777777" w:rsidR="00363F57" w:rsidRPr="003B3B69" w:rsidRDefault="00363F57" w:rsidP="00363F57">
      <w:pPr>
        <w:pStyle w:val="Padro"/>
        <w:jc w:val="both"/>
        <w:rPr>
          <w:rFonts w:ascii="Arial" w:hAnsi="Arial" w:cs="Arial"/>
        </w:rPr>
      </w:pPr>
    </w:p>
    <w:p w14:paraId="3DBC778E" w14:textId="77777777" w:rsidR="00363F57" w:rsidRPr="003B3B69" w:rsidRDefault="00363F57" w:rsidP="00363F57">
      <w:pPr>
        <w:pStyle w:val="Padro"/>
        <w:shd w:val="clear" w:color="auto" w:fill="D9D9D9"/>
        <w:jc w:val="both"/>
        <w:rPr>
          <w:rFonts w:ascii="Arial" w:hAnsi="Arial" w:cs="Arial"/>
          <w:b/>
        </w:rPr>
      </w:pPr>
      <w:r w:rsidRPr="003B3B69">
        <w:rPr>
          <w:rFonts w:ascii="Arial" w:hAnsi="Arial" w:cs="Arial"/>
          <w:b/>
        </w:rPr>
        <w:t xml:space="preserve">CLÁUSULA DÉCIMA SEGUNDA </w:t>
      </w:r>
      <w:r w:rsidRPr="003B3B69">
        <w:rPr>
          <w:rFonts w:ascii="Arial" w:hAnsi="Arial" w:cs="Arial"/>
          <w:b/>
          <w:bCs/>
        </w:rPr>
        <w:t>–</w:t>
      </w:r>
      <w:r w:rsidRPr="003B3B69">
        <w:rPr>
          <w:rFonts w:ascii="Arial" w:hAnsi="Arial" w:cs="Arial"/>
          <w:b/>
        </w:rPr>
        <w:t xml:space="preserve"> DA RESCISÃO</w:t>
      </w:r>
    </w:p>
    <w:p w14:paraId="0243626C" w14:textId="77777777" w:rsidR="00363F57" w:rsidRPr="003B3B69" w:rsidRDefault="00363F57" w:rsidP="00363F57">
      <w:pPr>
        <w:pStyle w:val="Padro"/>
        <w:jc w:val="both"/>
        <w:rPr>
          <w:rFonts w:ascii="Arial" w:hAnsi="Arial" w:cs="Arial"/>
          <w:sz w:val="8"/>
          <w:szCs w:val="8"/>
        </w:rPr>
      </w:pPr>
    </w:p>
    <w:p w14:paraId="6E2388EC" w14:textId="77777777" w:rsidR="00363F57" w:rsidRPr="003B3B69" w:rsidRDefault="00363F57" w:rsidP="00363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B3B69">
        <w:rPr>
          <w:rFonts w:ascii="Arial" w:hAnsi="Arial" w:cs="Arial"/>
        </w:rPr>
        <w:t>12.1 - A extinção do Contrato Administrativo dar-se-á nas hipóteses previstas no artigo 137 e será regida pelo disposto neste artigo, bem como nos artigos 138 e 139, todos da Lei nº 14.133/21.</w:t>
      </w:r>
    </w:p>
    <w:p w14:paraId="6448AEB6" w14:textId="77777777" w:rsidR="00363F57" w:rsidRPr="003B3B69" w:rsidRDefault="00363F57" w:rsidP="00363F57">
      <w:pPr>
        <w:pStyle w:val="Padro"/>
        <w:jc w:val="both"/>
        <w:rPr>
          <w:rFonts w:ascii="Arial" w:hAnsi="Arial" w:cs="Arial"/>
          <w:sz w:val="8"/>
          <w:szCs w:val="8"/>
        </w:rPr>
      </w:pPr>
    </w:p>
    <w:p w14:paraId="536358F4" w14:textId="77777777" w:rsidR="00363F57" w:rsidRPr="003B3B69" w:rsidRDefault="00363F57" w:rsidP="00363F57">
      <w:pPr>
        <w:pStyle w:val="Padro"/>
        <w:jc w:val="both"/>
        <w:rPr>
          <w:rFonts w:ascii="Arial" w:hAnsi="Arial" w:cs="Arial"/>
        </w:rPr>
      </w:pPr>
      <w:r w:rsidRPr="003B3B69">
        <w:rPr>
          <w:rFonts w:ascii="Arial" w:hAnsi="Arial" w:cs="Arial"/>
        </w:rPr>
        <w:t>12.2 - No caso de rescisão do Contrato, ficará suspenso o pagamento à Contratada até que se apurem eventuais perdas e danos.</w:t>
      </w:r>
    </w:p>
    <w:p w14:paraId="25586481" w14:textId="77777777" w:rsidR="00363F57" w:rsidRPr="003B3B69" w:rsidRDefault="00363F57" w:rsidP="00363F57">
      <w:pPr>
        <w:pStyle w:val="Padro"/>
        <w:jc w:val="both"/>
        <w:rPr>
          <w:rFonts w:ascii="Arial" w:hAnsi="Arial" w:cs="Arial"/>
        </w:rPr>
      </w:pPr>
    </w:p>
    <w:p w14:paraId="4B1476DD" w14:textId="77777777" w:rsidR="00363F57" w:rsidRPr="003B3B69" w:rsidRDefault="00363F57" w:rsidP="00363F57">
      <w:pPr>
        <w:pStyle w:val="Padro"/>
        <w:shd w:val="clear" w:color="auto" w:fill="D9D9D9"/>
        <w:jc w:val="both"/>
        <w:rPr>
          <w:rFonts w:ascii="Arial" w:hAnsi="Arial" w:cs="Arial"/>
          <w:b/>
        </w:rPr>
      </w:pPr>
      <w:r w:rsidRPr="003B3B69">
        <w:rPr>
          <w:rFonts w:ascii="Arial" w:hAnsi="Arial" w:cs="Arial"/>
          <w:b/>
        </w:rPr>
        <w:t xml:space="preserve">CLÁUSULA DÉCIMA TERCEIRA </w:t>
      </w:r>
      <w:r w:rsidRPr="003B3B69">
        <w:rPr>
          <w:rFonts w:ascii="Arial" w:hAnsi="Arial" w:cs="Arial"/>
          <w:b/>
          <w:bCs/>
        </w:rPr>
        <w:t>–</w:t>
      </w:r>
      <w:r w:rsidRPr="003B3B69">
        <w:rPr>
          <w:rFonts w:ascii="Arial" w:hAnsi="Arial" w:cs="Arial"/>
          <w:b/>
        </w:rPr>
        <w:t xml:space="preserve"> DO FORO</w:t>
      </w:r>
    </w:p>
    <w:p w14:paraId="6B20D97E" w14:textId="77777777" w:rsidR="00363F57" w:rsidRPr="003B3B69" w:rsidRDefault="00363F57" w:rsidP="00363F57">
      <w:pPr>
        <w:pStyle w:val="Padro"/>
        <w:jc w:val="both"/>
        <w:rPr>
          <w:rFonts w:ascii="Arial" w:hAnsi="Arial" w:cs="Arial"/>
          <w:sz w:val="8"/>
          <w:szCs w:val="8"/>
        </w:rPr>
      </w:pPr>
    </w:p>
    <w:p w14:paraId="6644B57A" w14:textId="77777777" w:rsidR="00363F57" w:rsidRPr="003B3B69" w:rsidRDefault="00363F57" w:rsidP="00363F57">
      <w:pPr>
        <w:pStyle w:val="Padro"/>
        <w:jc w:val="both"/>
        <w:rPr>
          <w:rFonts w:ascii="Arial" w:hAnsi="Arial" w:cs="Arial"/>
        </w:rPr>
      </w:pPr>
      <w:r w:rsidRPr="003B3B69">
        <w:rPr>
          <w:rFonts w:ascii="Arial" w:hAnsi="Arial" w:cs="Arial"/>
        </w:rPr>
        <w:t>13.1 - Fica eleito o Foro da Comarca de Montalvânia/MG para dirimir dúvidas referentes a este Contrato, com renúncia expressa de qualquer outro;</w:t>
      </w:r>
    </w:p>
    <w:p w14:paraId="74F2E927" w14:textId="77777777" w:rsidR="00363F57" w:rsidRPr="003B3B69" w:rsidRDefault="00363F57" w:rsidP="00363F57">
      <w:pPr>
        <w:pStyle w:val="Padro"/>
        <w:jc w:val="both"/>
        <w:rPr>
          <w:rFonts w:ascii="Arial" w:hAnsi="Arial" w:cs="Arial"/>
          <w:sz w:val="8"/>
          <w:szCs w:val="8"/>
        </w:rPr>
      </w:pPr>
    </w:p>
    <w:p w14:paraId="25E76339" w14:textId="77777777" w:rsidR="00363F57" w:rsidRPr="003B3B69" w:rsidRDefault="00363F57" w:rsidP="00363F57">
      <w:pPr>
        <w:pStyle w:val="Padro"/>
        <w:jc w:val="both"/>
        <w:rPr>
          <w:rFonts w:ascii="Arial" w:hAnsi="Arial" w:cs="Arial"/>
        </w:rPr>
      </w:pPr>
      <w:r w:rsidRPr="003B3B69">
        <w:rPr>
          <w:rFonts w:ascii="Arial" w:hAnsi="Arial" w:cs="Arial"/>
        </w:rPr>
        <w:t>Por estarem justos e contratados, os representantes das partes assinam o presente instrumento, na presença das testemunhas abaixo, em 02 (duas) vias de igual teor e forma.</w:t>
      </w:r>
    </w:p>
    <w:p w14:paraId="38D64478" w14:textId="77777777" w:rsidR="00363F57" w:rsidRPr="003B3B69" w:rsidRDefault="00363F57" w:rsidP="00363F57">
      <w:pPr>
        <w:pStyle w:val="Padro"/>
        <w:jc w:val="both"/>
        <w:rPr>
          <w:rFonts w:ascii="Arial" w:hAnsi="Arial" w:cs="Arial"/>
          <w:sz w:val="12"/>
          <w:szCs w:val="12"/>
        </w:rPr>
      </w:pPr>
    </w:p>
    <w:p w14:paraId="4FB7FBED" w14:textId="750F48DA" w:rsidR="00363F57" w:rsidRPr="003B3B69" w:rsidRDefault="00363F57" w:rsidP="003B3B69">
      <w:pPr>
        <w:pStyle w:val="Padro"/>
        <w:jc w:val="center"/>
        <w:rPr>
          <w:rFonts w:ascii="Arial" w:hAnsi="Arial" w:cs="Arial"/>
          <w:b/>
        </w:rPr>
      </w:pPr>
      <w:r w:rsidRPr="003B3B69">
        <w:rPr>
          <w:rFonts w:ascii="Arial" w:hAnsi="Arial" w:cs="Arial"/>
          <w:b/>
        </w:rPr>
        <w:t xml:space="preserve">JUVENÍLIA/MG, ___de __________ </w:t>
      </w:r>
      <w:proofErr w:type="spellStart"/>
      <w:r w:rsidRPr="003B3B69">
        <w:rPr>
          <w:rFonts w:ascii="Arial" w:hAnsi="Arial" w:cs="Arial"/>
          <w:b/>
        </w:rPr>
        <w:t>de</w:t>
      </w:r>
      <w:proofErr w:type="spellEnd"/>
      <w:r w:rsidRPr="003B3B69">
        <w:rPr>
          <w:rFonts w:ascii="Arial" w:hAnsi="Arial" w:cs="Arial"/>
          <w:b/>
        </w:rPr>
        <w:t xml:space="preserve"> 202</w:t>
      </w:r>
      <w:r w:rsidR="00215FA7">
        <w:rPr>
          <w:rFonts w:ascii="Arial" w:hAnsi="Arial" w:cs="Arial"/>
          <w:b/>
        </w:rPr>
        <w:t>6</w:t>
      </w:r>
      <w:r w:rsidRPr="003B3B69">
        <w:rPr>
          <w:rFonts w:ascii="Arial" w:hAnsi="Arial" w:cs="Arial"/>
          <w:b/>
        </w:rPr>
        <w:t>.</w:t>
      </w:r>
    </w:p>
    <w:p w14:paraId="284FC35D" w14:textId="77777777" w:rsidR="003B3B69" w:rsidRPr="003B3B69" w:rsidRDefault="003B3B69" w:rsidP="003B3B69">
      <w:pPr>
        <w:pStyle w:val="Padro"/>
        <w:rPr>
          <w:rFonts w:ascii="Arial" w:hAnsi="Arial" w:cs="Arial"/>
          <w:b/>
        </w:rPr>
      </w:pPr>
    </w:p>
    <w:p w14:paraId="72DA1C7A" w14:textId="77777777" w:rsidR="003B3B69" w:rsidRPr="003B3B69" w:rsidRDefault="003B3B69" w:rsidP="003B3B69">
      <w:pPr>
        <w:pStyle w:val="Padro"/>
        <w:rPr>
          <w:rFonts w:ascii="Arial" w:hAnsi="Arial" w:cs="Arial"/>
          <w:b/>
        </w:rPr>
      </w:pPr>
    </w:p>
    <w:p w14:paraId="24274259" w14:textId="77777777" w:rsidR="00363F57" w:rsidRPr="003B3B69" w:rsidRDefault="00363F57" w:rsidP="00363F57">
      <w:pPr>
        <w:pStyle w:val="Padro"/>
        <w:rPr>
          <w:rFonts w:ascii="Arial" w:hAnsi="Arial" w:cs="Arial"/>
          <w:b/>
        </w:rPr>
      </w:pPr>
      <w:r w:rsidRPr="003B3B69">
        <w:rPr>
          <w:rFonts w:ascii="Arial" w:hAnsi="Arial" w:cs="Arial"/>
          <w:b/>
        </w:rPr>
        <w:t>_______________________________________</w:t>
      </w:r>
    </w:p>
    <w:p w14:paraId="11290682" w14:textId="77777777" w:rsidR="00363F57" w:rsidRPr="003B3B69" w:rsidRDefault="00363F57" w:rsidP="00363F57">
      <w:pPr>
        <w:pStyle w:val="Padro"/>
        <w:rPr>
          <w:rFonts w:ascii="Arial" w:hAnsi="Arial" w:cs="Arial"/>
          <w:b/>
        </w:rPr>
      </w:pPr>
      <w:r w:rsidRPr="003B3B69">
        <w:rPr>
          <w:rFonts w:ascii="Arial" w:hAnsi="Arial" w:cs="Arial"/>
        </w:rPr>
        <w:t>MUNICÍPIO DE JUVENÍLIA</w:t>
      </w:r>
    </w:p>
    <w:p w14:paraId="6DEB6936" w14:textId="77777777" w:rsidR="00363F57" w:rsidRPr="003B3B69" w:rsidRDefault="00363F57" w:rsidP="00363F57">
      <w:pPr>
        <w:pStyle w:val="Padro"/>
        <w:rPr>
          <w:rFonts w:ascii="Arial" w:hAnsi="Arial" w:cs="Arial"/>
        </w:rPr>
      </w:pPr>
      <w:proofErr w:type="spellStart"/>
      <w:r w:rsidRPr="003B3B69">
        <w:rPr>
          <w:rFonts w:ascii="Arial" w:hAnsi="Arial" w:cs="Arial"/>
        </w:rPr>
        <w:t>Mailson</w:t>
      </w:r>
      <w:proofErr w:type="spellEnd"/>
      <w:r w:rsidRPr="003B3B69">
        <w:rPr>
          <w:rFonts w:ascii="Arial" w:hAnsi="Arial" w:cs="Arial"/>
        </w:rPr>
        <w:t xml:space="preserve"> Lopes de Oliveira – Prefeito Municipal</w:t>
      </w:r>
    </w:p>
    <w:p w14:paraId="7B304176" w14:textId="77777777" w:rsidR="00363F57" w:rsidRPr="003B3B69" w:rsidRDefault="00363F57" w:rsidP="00363F57">
      <w:pPr>
        <w:pStyle w:val="Padro"/>
        <w:rPr>
          <w:rFonts w:ascii="Arial" w:hAnsi="Arial" w:cs="Arial"/>
          <w:b/>
        </w:rPr>
      </w:pPr>
      <w:r w:rsidRPr="003B3B69">
        <w:rPr>
          <w:rFonts w:ascii="Arial" w:hAnsi="Arial" w:cs="Arial"/>
          <w:b/>
        </w:rPr>
        <w:t>CONTRATANTE</w:t>
      </w:r>
    </w:p>
    <w:p w14:paraId="054C4E06" w14:textId="77777777" w:rsidR="00363F57" w:rsidRPr="003B3B69" w:rsidRDefault="00363F57" w:rsidP="00363F57">
      <w:pPr>
        <w:pStyle w:val="Padro"/>
        <w:rPr>
          <w:rFonts w:ascii="Arial" w:hAnsi="Arial" w:cs="Arial"/>
          <w:b/>
        </w:rPr>
      </w:pPr>
    </w:p>
    <w:p w14:paraId="5B59DCEC" w14:textId="77777777" w:rsidR="00363F57" w:rsidRPr="003B3B69" w:rsidRDefault="00363F57" w:rsidP="00363F57">
      <w:pPr>
        <w:pStyle w:val="Padro"/>
        <w:ind w:right="-142"/>
        <w:rPr>
          <w:rFonts w:ascii="Arial" w:hAnsi="Arial" w:cs="Arial"/>
          <w:b/>
        </w:rPr>
      </w:pPr>
      <w:r w:rsidRPr="003B3B69">
        <w:rPr>
          <w:rFonts w:ascii="Arial" w:hAnsi="Arial" w:cs="Arial"/>
          <w:b/>
        </w:rPr>
        <w:t>________________________________________</w:t>
      </w:r>
    </w:p>
    <w:p w14:paraId="217D3209" w14:textId="77777777" w:rsidR="00363F57" w:rsidRPr="003B3B69" w:rsidRDefault="00363F57" w:rsidP="00363F57">
      <w:pPr>
        <w:pStyle w:val="Padro"/>
        <w:rPr>
          <w:rFonts w:ascii="Arial" w:hAnsi="Arial" w:cs="Arial"/>
        </w:rPr>
      </w:pPr>
      <w:r w:rsidRPr="003B3B69">
        <w:rPr>
          <w:rFonts w:ascii="Arial" w:hAnsi="Arial" w:cs="Arial"/>
        </w:rPr>
        <w:t>EMPRESA</w:t>
      </w:r>
    </w:p>
    <w:p w14:paraId="5AF5571D" w14:textId="77777777" w:rsidR="00363F57" w:rsidRPr="003B3B69" w:rsidRDefault="00363F57" w:rsidP="00363F57">
      <w:pPr>
        <w:pStyle w:val="Padro"/>
        <w:rPr>
          <w:rFonts w:ascii="Arial" w:hAnsi="Arial" w:cs="Arial"/>
          <w:b/>
        </w:rPr>
      </w:pPr>
      <w:r w:rsidRPr="003B3B69">
        <w:rPr>
          <w:rFonts w:ascii="Arial" w:hAnsi="Arial" w:cs="Arial"/>
          <w:bCs/>
        </w:rPr>
        <w:t>Sócio/Representante que assina pela empresa</w:t>
      </w:r>
    </w:p>
    <w:p w14:paraId="111BD731" w14:textId="77777777" w:rsidR="00363F57" w:rsidRPr="003B3B69" w:rsidRDefault="00363F57" w:rsidP="00363F57">
      <w:pPr>
        <w:pStyle w:val="Padro"/>
        <w:rPr>
          <w:rFonts w:ascii="Arial" w:hAnsi="Arial" w:cs="Arial"/>
          <w:b/>
        </w:rPr>
      </w:pPr>
      <w:r w:rsidRPr="003B3B69">
        <w:rPr>
          <w:rFonts w:ascii="Arial" w:hAnsi="Arial" w:cs="Arial"/>
          <w:b/>
        </w:rPr>
        <w:t>CONTRATADA</w:t>
      </w:r>
    </w:p>
    <w:p w14:paraId="53F0DCED" w14:textId="77777777" w:rsidR="00363F57" w:rsidRPr="003B3B69" w:rsidRDefault="00363F57" w:rsidP="00363F57">
      <w:pPr>
        <w:pStyle w:val="Padro"/>
        <w:jc w:val="center"/>
        <w:rPr>
          <w:rFonts w:ascii="Arial" w:hAnsi="Arial" w:cs="Arial"/>
        </w:rPr>
      </w:pPr>
    </w:p>
    <w:p w14:paraId="5A584909" w14:textId="77777777" w:rsidR="00363F57" w:rsidRPr="003B3B69" w:rsidRDefault="00363F57" w:rsidP="00363F57">
      <w:pPr>
        <w:jc w:val="both"/>
        <w:rPr>
          <w:rFonts w:ascii="Arial" w:hAnsi="Arial" w:cs="Arial"/>
        </w:rPr>
      </w:pPr>
      <w:r w:rsidRPr="003B3B69">
        <w:rPr>
          <w:rFonts w:ascii="Arial" w:hAnsi="Arial" w:cs="Arial"/>
        </w:rPr>
        <w:t xml:space="preserve">Testemunhas: </w:t>
      </w:r>
    </w:p>
    <w:p w14:paraId="07F6CF6A" w14:textId="77777777" w:rsidR="00363F57" w:rsidRPr="003B3B69" w:rsidRDefault="00363F57" w:rsidP="00363F57">
      <w:pPr>
        <w:jc w:val="both"/>
        <w:rPr>
          <w:rFonts w:ascii="Arial" w:hAnsi="Arial" w:cs="Arial"/>
        </w:rPr>
      </w:pPr>
    </w:p>
    <w:p w14:paraId="227FD3A0" w14:textId="77777777" w:rsidR="00363F57" w:rsidRPr="003B3B69" w:rsidRDefault="00363F57" w:rsidP="00363F57">
      <w:pPr>
        <w:jc w:val="both"/>
        <w:rPr>
          <w:rFonts w:ascii="Arial" w:hAnsi="Arial" w:cs="Arial"/>
        </w:rPr>
      </w:pPr>
      <w:r w:rsidRPr="003B3B69">
        <w:rPr>
          <w:rFonts w:ascii="Arial" w:hAnsi="Arial" w:cs="Arial"/>
          <w:b/>
        </w:rPr>
        <w:t>1.</w:t>
      </w:r>
      <w:r w:rsidRPr="003B3B69">
        <w:rPr>
          <w:rFonts w:ascii="Arial" w:hAnsi="Arial" w:cs="Arial"/>
        </w:rPr>
        <w:t xml:space="preserve"> _______________________________________</w:t>
      </w:r>
    </w:p>
    <w:p w14:paraId="1CE66ADB" w14:textId="77777777" w:rsidR="00363F57" w:rsidRPr="003B3B69" w:rsidRDefault="00363F57" w:rsidP="00363F57">
      <w:pPr>
        <w:jc w:val="both"/>
        <w:rPr>
          <w:rFonts w:ascii="Arial" w:hAnsi="Arial" w:cs="Arial"/>
          <w:sz w:val="20"/>
        </w:rPr>
      </w:pPr>
      <w:r w:rsidRPr="003B3B69">
        <w:rPr>
          <w:rFonts w:ascii="Arial" w:hAnsi="Arial" w:cs="Arial"/>
          <w:sz w:val="20"/>
        </w:rPr>
        <w:t xml:space="preserve">     Nome e CPF</w:t>
      </w:r>
    </w:p>
    <w:p w14:paraId="4E9E2335" w14:textId="77777777" w:rsidR="00363F57" w:rsidRPr="003B3B69" w:rsidRDefault="00363F57" w:rsidP="00363F57">
      <w:pPr>
        <w:jc w:val="both"/>
        <w:rPr>
          <w:rFonts w:ascii="Arial" w:hAnsi="Arial" w:cs="Arial"/>
        </w:rPr>
      </w:pPr>
    </w:p>
    <w:p w14:paraId="23B98551" w14:textId="77777777" w:rsidR="00363F57" w:rsidRPr="003B3B69" w:rsidRDefault="00363F57" w:rsidP="00363F57">
      <w:pPr>
        <w:jc w:val="both"/>
        <w:rPr>
          <w:rFonts w:ascii="Arial" w:hAnsi="Arial" w:cs="Arial"/>
        </w:rPr>
      </w:pPr>
      <w:r w:rsidRPr="003B3B69">
        <w:rPr>
          <w:rFonts w:ascii="Arial" w:hAnsi="Arial" w:cs="Arial"/>
          <w:b/>
        </w:rPr>
        <w:t>2.</w:t>
      </w:r>
      <w:r w:rsidRPr="003B3B69">
        <w:rPr>
          <w:rFonts w:ascii="Arial" w:hAnsi="Arial" w:cs="Arial"/>
        </w:rPr>
        <w:t xml:space="preserve"> _______________________________________</w:t>
      </w:r>
    </w:p>
    <w:p w14:paraId="1F3C3ED5" w14:textId="77777777" w:rsidR="00363F57" w:rsidRPr="003B3B69" w:rsidRDefault="00363F57" w:rsidP="00363F57">
      <w:pPr>
        <w:pStyle w:val="Corpodetexto"/>
        <w:rPr>
          <w:rFonts w:ascii="Arial" w:hAnsi="Arial" w:cs="Arial"/>
          <w:sz w:val="20"/>
          <w:lang w:val="pt-BR"/>
        </w:rPr>
      </w:pPr>
      <w:r w:rsidRPr="003B3B69">
        <w:rPr>
          <w:rFonts w:ascii="Arial" w:hAnsi="Arial" w:cs="Arial"/>
          <w:sz w:val="20"/>
          <w:lang w:val="pt-BR"/>
        </w:rPr>
        <w:t xml:space="preserve">     </w:t>
      </w:r>
      <w:r w:rsidRPr="003B3B69">
        <w:rPr>
          <w:rFonts w:ascii="Arial" w:hAnsi="Arial" w:cs="Arial"/>
          <w:sz w:val="20"/>
        </w:rPr>
        <w:t>Nome e CPF</w:t>
      </w:r>
    </w:p>
    <w:p w14:paraId="5CAEAC8F" w14:textId="77777777" w:rsidR="00363F57" w:rsidRDefault="00363F57" w:rsidP="001F13C3">
      <w:pPr>
        <w:jc w:val="both"/>
        <w:rPr>
          <w:rFonts w:ascii="Arial" w:eastAsia="Arial" w:hAnsi="Arial" w:cs="Arial"/>
          <w:b/>
          <w:i/>
        </w:rPr>
      </w:pPr>
    </w:p>
    <w:p w14:paraId="3B6FA9A8" w14:textId="77777777" w:rsidR="00CD0BB8" w:rsidRDefault="00CD0BB8" w:rsidP="001F13C3">
      <w:pPr>
        <w:jc w:val="both"/>
        <w:rPr>
          <w:rFonts w:ascii="Arial" w:eastAsia="Arial" w:hAnsi="Arial" w:cs="Arial"/>
          <w:b/>
          <w:i/>
        </w:rPr>
      </w:pPr>
    </w:p>
    <w:p w14:paraId="4D47C7B6" w14:textId="77777777" w:rsidR="00CD0BB8" w:rsidRDefault="00CD0BB8" w:rsidP="001F13C3">
      <w:pPr>
        <w:jc w:val="both"/>
        <w:rPr>
          <w:rFonts w:ascii="Arial" w:eastAsia="Arial" w:hAnsi="Arial" w:cs="Arial"/>
          <w:b/>
          <w:i/>
        </w:rPr>
      </w:pPr>
    </w:p>
    <w:p w14:paraId="11856C1A" w14:textId="77777777" w:rsidR="00CD0BB8" w:rsidRDefault="00CD0BB8" w:rsidP="001F13C3">
      <w:pPr>
        <w:jc w:val="both"/>
        <w:rPr>
          <w:rFonts w:ascii="Arial" w:eastAsia="Arial" w:hAnsi="Arial" w:cs="Arial"/>
          <w:b/>
          <w:i/>
        </w:rPr>
      </w:pPr>
    </w:p>
    <w:p w14:paraId="72E0BDF5" w14:textId="77777777" w:rsidR="000D5B3C" w:rsidRDefault="000D5B3C" w:rsidP="001F13C3">
      <w:pPr>
        <w:jc w:val="both"/>
        <w:rPr>
          <w:rFonts w:ascii="Arial" w:eastAsia="Arial" w:hAnsi="Arial" w:cs="Arial"/>
          <w:b/>
          <w:i/>
        </w:rPr>
      </w:pPr>
    </w:p>
    <w:p w14:paraId="7E29248D" w14:textId="77777777" w:rsidR="000D5B3C" w:rsidRDefault="000D5B3C" w:rsidP="001F13C3">
      <w:pPr>
        <w:jc w:val="both"/>
        <w:rPr>
          <w:rFonts w:ascii="Arial" w:eastAsia="Arial" w:hAnsi="Arial" w:cs="Arial"/>
          <w:b/>
          <w:i/>
        </w:rPr>
      </w:pPr>
    </w:p>
    <w:p w14:paraId="4E2E2C3E" w14:textId="77777777" w:rsidR="000D5B3C" w:rsidRDefault="000D5B3C" w:rsidP="001F13C3">
      <w:pPr>
        <w:jc w:val="both"/>
        <w:rPr>
          <w:rFonts w:ascii="Arial" w:eastAsia="Arial" w:hAnsi="Arial" w:cs="Arial"/>
          <w:b/>
          <w:i/>
        </w:rPr>
      </w:pPr>
    </w:p>
    <w:p w14:paraId="3E3F4828" w14:textId="77777777" w:rsidR="00CD0BB8" w:rsidRPr="003B3B69" w:rsidRDefault="00CD0BB8" w:rsidP="001F13C3">
      <w:pPr>
        <w:jc w:val="both"/>
        <w:rPr>
          <w:rFonts w:ascii="Arial" w:eastAsia="Arial" w:hAnsi="Arial" w:cs="Arial"/>
          <w:b/>
          <w:i/>
        </w:rPr>
      </w:pPr>
    </w:p>
    <w:p w14:paraId="16492577" w14:textId="77777777" w:rsidR="00EF4535" w:rsidRPr="003B3B69" w:rsidRDefault="00EF4535" w:rsidP="001F13C3">
      <w:pPr>
        <w:jc w:val="both"/>
        <w:rPr>
          <w:rFonts w:ascii="Arial" w:eastAsia="Arial" w:hAnsi="Arial" w:cs="Arial"/>
          <w:b/>
          <w:i/>
        </w:rPr>
      </w:pPr>
    </w:p>
    <w:p w14:paraId="15EB80AB" w14:textId="091CAF89" w:rsidR="00D83682" w:rsidRPr="003B3B69" w:rsidRDefault="00D83682" w:rsidP="00D83682">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8"/>
          <w:szCs w:val="28"/>
        </w:rPr>
      </w:pPr>
      <w:r w:rsidRPr="003B3B69">
        <w:rPr>
          <w:rFonts w:cs="Arial"/>
          <w:bCs w:val="0"/>
          <w:sz w:val="28"/>
          <w:szCs w:val="36"/>
        </w:rPr>
        <w:lastRenderedPageBreak/>
        <w:t>ANEXO I</w:t>
      </w:r>
      <w:r w:rsidRPr="003B3B69">
        <w:rPr>
          <w:rFonts w:cs="Arial"/>
          <w:bCs w:val="0"/>
          <w:sz w:val="28"/>
          <w:szCs w:val="36"/>
          <w:lang w:val="pt-BR"/>
        </w:rPr>
        <w:t>II</w:t>
      </w:r>
      <w:r w:rsidRPr="003B3B69">
        <w:rPr>
          <w:rFonts w:cs="Arial"/>
          <w:bCs w:val="0"/>
          <w:sz w:val="28"/>
          <w:szCs w:val="36"/>
        </w:rPr>
        <w:t xml:space="preserve"> </w:t>
      </w:r>
      <w:r w:rsidRPr="003B3B69">
        <w:rPr>
          <w:rStyle w:val="apple-style-span"/>
          <w:rFonts w:cs="Arial"/>
          <w:i/>
          <w:sz w:val="28"/>
          <w:szCs w:val="28"/>
        </w:rPr>
        <w:t xml:space="preserve">– </w:t>
      </w:r>
      <w:r w:rsidRPr="003B3B69">
        <w:rPr>
          <w:rFonts w:cs="Arial"/>
          <w:sz w:val="28"/>
          <w:szCs w:val="28"/>
        </w:rPr>
        <w:t xml:space="preserve">MODELO </w:t>
      </w:r>
      <w:r w:rsidRPr="003B3B69">
        <w:rPr>
          <w:rStyle w:val="apple-style-span"/>
          <w:rFonts w:cs="Arial"/>
          <w:i/>
          <w:sz w:val="28"/>
          <w:szCs w:val="28"/>
        </w:rPr>
        <w:t>–</w:t>
      </w:r>
      <w:r w:rsidRPr="003B3B69">
        <w:rPr>
          <w:rFonts w:cs="Arial"/>
          <w:sz w:val="28"/>
          <w:szCs w:val="28"/>
        </w:rPr>
        <w:t xml:space="preserve"> PROPOSTA DE PREÇOS </w:t>
      </w:r>
    </w:p>
    <w:p w14:paraId="06B3CC8F" w14:textId="77777777" w:rsidR="00D83682" w:rsidRPr="003B3B69" w:rsidRDefault="00D83682" w:rsidP="00D83682">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8"/>
          <w:szCs w:val="8"/>
        </w:rPr>
      </w:pPr>
    </w:p>
    <w:p w14:paraId="3ABB3269" w14:textId="77777777" w:rsidR="00D83682" w:rsidRPr="003B3B69" w:rsidRDefault="00D83682" w:rsidP="00D83682">
      <w:pPr>
        <w:jc w:val="both"/>
        <w:rPr>
          <w:rStyle w:val="apple-style-span"/>
          <w:rFonts w:ascii="Arial" w:hAnsi="Arial" w:cs="Arial"/>
        </w:rPr>
      </w:pPr>
    </w:p>
    <w:p w14:paraId="3A89C348" w14:textId="77777777" w:rsidR="00D83682" w:rsidRPr="003B3B69" w:rsidRDefault="00D83682" w:rsidP="00D83682">
      <w:pPr>
        <w:jc w:val="both"/>
        <w:rPr>
          <w:rStyle w:val="apple-style-span"/>
          <w:rFonts w:ascii="Arial" w:hAnsi="Arial" w:cs="Arial"/>
        </w:rPr>
      </w:pPr>
      <w:r w:rsidRPr="003B3B69">
        <w:rPr>
          <w:rStyle w:val="apple-style-span"/>
          <w:rFonts w:ascii="Arial" w:hAnsi="Arial" w:cs="Arial"/>
        </w:rPr>
        <w:t>À</w:t>
      </w:r>
    </w:p>
    <w:p w14:paraId="52157287" w14:textId="77777777" w:rsidR="00D83682" w:rsidRPr="003B3B69" w:rsidRDefault="00D83682" w:rsidP="00D83682">
      <w:pPr>
        <w:jc w:val="both"/>
        <w:rPr>
          <w:rStyle w:val="apple-style-span"/>
          <w:rFonts w:ascii="Arial" w:hAnsi="Arial" w:cs="Arial"/>
        </w:rPr>
      </w:pPr>
      <w:r w:rsidRPr="003B3B69">
        <w:rPr>
          <w:rStyle w:val="apple-style-span"/>
          <w:rFonts w:ascii="Arial" w:hAnsi="Arial" w:cs="Arial"/>
        </w:rPr>
        <w:t xml:space="preserve">Prefeitura Municipal de </w:t>
      </w:r>
      <w:proofErr w:type="spellStart"/>
      <w:r w:rsidRPr="003B3B69">
        <w:rPr>
          <w:rStyle w:val="apple-style-span"/>
          <w:rFonts w:ascii="Arial" w:hAnsi="Arial" w:cs="Arial"/>
        </w:rPr>
        <w:t>Juvenília</w:t>
      </w:r>
      <w:proofErr w:type="spellEnd"/>
    </w:p>
    <w:p w14:paraId="1BD788ED" w14:textId="77777777" w:rsidR="00D83682" w:rsidRPr="003B3B69" w:rsidRDefault="00D83682" w:rsidP="00D83682">
      <w:pPr>
        <w:jc w:val="both"/>
        <w:rPr>
          <w:rStyle w:val="apple-style-span"/>
          <w:rFonts w:ascii="Arial" w:hAnsi="Arial" w:cs="Arial"/>
        </w:rPr>
      </w:pPr>
      <w:r w:rsidRPr="003B3B69">
        <w:rPr>
          <w:rStyle w:val="apple-style-span"/>
          <w:rFonts w:ascii="Arial" w:hAnsi="Arial" w:cs="Arial"/>
        </w:rPr>
        <w:t>Att. Pregoeiro Oficial do Município</w:t>
      </w:r>
    </w:p>
    <w:p w14:paraId="36ACA472" w14:textId="77777777" w:rsidR="00D83682" w:rsidRPr="003B3B69" w:rsidRDefault="00D83682" w:rsidP="00D83682">
      <w:pPr>
        <w:jc w:val="both"/>
        <w:rPr>
          <w:rStyle w:val="apple-style-span"/>
          <w:rFonts w:ascii="Arial" w:hAnsi="Arial" w:cs="Arial"/>
        </w:rPr>
      </w:pPr>
      <w:proofErr w:type="spellStart"/>
      <w:r w:rsidRPr="003B3B69">
        <w:rPr>
          <w:rStyle w:val="apple-style-span"/>
          <w:rFonts w:ascii="Arial" w:hAnsi="Arial" w:cs="Arial"/>
        </w:rPr>
        <w:t>Juvenília</w:t>
      </w:r>
      <w:proofErr w:type="spellEnd"/>
      <w:r w:rsidRPr="003B3B69">
        <w:rPr>
          <w:rStyle w:val="apple-style-span"/>
          <w:rFonts w:ascii="Arial" w:hAnsi="Arial" w:cs="Arial"/>
        </w:rPr>
        <w:t>/MG</w:t>
      </w:r>
    </w:p>
    <w:p w14:paraId="182D73AC" w14:textId="77777777" w:rsidR="00D83682" w:rsidRPr="003B3B69" w:rsidRDefault="00D83682" w:rsidP="00D83682">
      <w:pPr>
        <w:jc w:val="both"/>
        <w:rPr>
          <w:rStyle w:val="apple-style-span"/>
          <w:rFonts w:ascii="Arial" w:hAnsi="Arial" w:cs="Arial"/>
        </w:rPr>
      </w:pPr>
    </w:p>
    <w:p w14:paraId="22BB4130" w14:textId="77777777" w:rsidR="00D83682" w:rsidRPr="003B3B69" w:rsidRDefault="00D83682" w:rsidP="00D83682">
      <w:pPr>
        <w:jc w:val="both"/>
        <w:rPr>
          <w:rStyle w:val="apple-style-span"/>
          <w:rFonts w:ascii="Arial" w:hAnsi="Arial" w:cs="Arial"/>
        </w:rPr>
      </w:pPr>
      <w:r w:rsidRPr="003B3B69">
        <w:rPr>
          <w:rStyle w:val="apple-style-span"/>
          <w:rFonts w:ascii="Arial" w:hAnsi="Arial" w:cs="Arial"/>
        </w:rPr>
        <w:t>Prezados Senhores,</w:t>
      </w:r>
    </w:p>
    <w:p w14:paraId="04C08EA8" w14:textId="77777777" w:rsidR="00D83682" w:rsidRPr="003B3B69" w:rsidRDefault="00D83682" w:rsidP="00D83682">
      <w:pPr>
        <w:jc w:val="both"/>
        <w:rPr>
          <w:rStyle w:val="apple-style-span"/>
          <w:rFonts w:ascii="Arial" w:hAnsi="Arial" w:cs="Arial"/>
        </w:rPr>
      </w:pPr>
    </w:p>
    <w:p w14:paraId="6A2D69B1" w14:textId="69334FD0" w:rsidR="00D83682" w:rsidRPr="003B3B69" w:rsidRDefault="00323B79" w:rsidP="00323B79">
      <w:pPr>
        <w:jc w:val="both"/>
        <w:rPr>
          <w:rStyle w:val="apple-style-span"/>
          <w:rFonts w:ascii="Arial" w:hAnsi="Arial" w:cs="Arial"/>
        </w:rPr>
      </w:pPr>
      <w:r w:rsidRPr="003B3B69">
        <w:rPr>
          <w:rFonts w:ascii="Arial" w:hAnsi="Arial" w:cs="Arial"/>
        </w:rPr>
        <w:t>A empresa</w:t>
      </w:r>
      <w:r w:rsidRPr="003B3B69">
        <w:rPr>
          <w:rStyle w:val="apple-style-span"/>
          <w:rFonts w:ascii="Arial" w:hAnsi="Arial" w:cs="Arial"/>
          <w:b/>
        </w:rPr>
        <w:t>_____________________________________________</w:t>
      </w:r>
      <w:r w:rsidRPr="003B3B69">
        <w:rPr>
          <w:rStyle w:val="apple-style-span"/>
          <w:rFonts w:ascii="Arial" w:hAnsi="Arial" w:cs="Arial"/>
        </w:rPr>
        <w:t>, inscrita no CNPJ/MF sob o nº ______________________________, com sede administrativa no endereço:  ______________________________________________, Bairro:____________, CEP:_____________ – Telefone para contato: (__) ________________ e E-mail:_____________________________ na cidade de______________________/</w:t>
      </w:r>
      <w:r w:rsidRPr="003B3B69">
        <w:rPr>
          <w:rStyle w:val="apple-style-span"/>
          <w:rFonts w:ascii="Arial" w:hAnsi="Arial" w:cs="Arial"/>
        </w:rPr>
        <w:softHyphen/>
      </w:r>
      <w:r w:rsidRPr="003B3B69">
        <w:rPr>
          <w:rStyle w:val="apple-style-span"/>
          <w:rFonts w:ascii="Arial" w:hAnsi="Arial" w:cs="Arial"/>
        </w:rPr>
        <w:softHyphen/>
        <w:t>___</w:t>
      </w:r>
      <w:r w:rsidRPr="003B3B69">
        <w:rPr>
          <w:rFonts w:ascii="Arial" w:eastAsia="Symbol" w:hAnsi="Arial" w:cs="Arial"/>
        </w:rPr>
        <w:t>,</w:t>
      </w:r>
      <w:r w:rsidRPr="003B3B69">
        <w:rPr>
          <w:rFonts w:ascii="Arial" w:hAnsi="Arial" w:cs="Arial"/>
        </w:rPr>
        <w:t xml:space="preserve"> através do seu representante </w:t>
      </w:r>
      <w:r w:rsidRPr="003B3B69">
        <w:rPr>
          <w:rStyle w:val="apple-style-span"/>
          <w:rFonts w:ascii="Arial" w:hAnsi="Arial" w:cs="Arial"/>
        </w:rPr>
        <w:t xml:space="preserve">o(a) </w:t>
      </w:r>
      <w:proofErr w:type="spellStart"/>
      <w:r w:rsidRPr="003B3B69">
        <w:rPr>
          <w:rStyle w:val="apple-style-span"/>
          <w:rFonts w:ascii="Arial" w:hAnsi="Arial" w:cs="Arial"/>
          <w:b/>
        </w:rPr>
        <w:t>Sr</w:t>
      </w:r>
      <w:proofErr w:type="spellEnd"/>
      <w:r w:rsidRPr="003B3B69">
        <w:rPr>
          <w:rStyle w:val="apple-style-span"/>
          <w:rFonts w:ascii="Arial" w:hAnsi="Arial" w:cs="Arial"/>
          <w:b/>
        </w:rPr>
        <w:t>(a). _________________________________________</w:t>
      </w:r>
      <w:r w:rsidRPr="003B3B69">
        <w:rPr>
          <w:rStyle w:val="apple-style-span"/>
          <w:rFonts w:ascii="Arial" w:hAnsi="Arial" w:cs="Arial"/>
        </w:rPr>
        <w:t>, inscrito(a) no CPF sob o n° ____________________</w:t>
      </w:r>
      <w:r w:rsidRPr="003B3B69">
        <w:rPr>
          <w:rFonts w:ascii="Arial" w:eastAsia="Symbol" w:hAnsi="Arial" w:cs="Arial"/>
        </w:rPr>
        <w:t>,</w:t>
      </w:r>
      <w:r w:rsidRPr="003B3B69">
        <w:rPr>
          <w:rFonts w:ascii="Arial" w:hAnsi="Arial" w:cs="Arial"/>
        </w:rPr>
        <w:t xml:space="preserve"> infra assinado, </w:t>
      </w:r>
      <w:r w:rsidRPr="003B3B69">
        <w:rPr>
          <w:rStyle w:val="apple-style-span"/>
          <w:rFonts w:ascii="Arial" w:hAnsi="Arial" w:cs="Arial"/>
        </w:rPr>
        <w:t>t</w:t>
      </w:r>
      <w:r w:rsidR="00D83682" w:rsidRPr="003B3B69">
        <w:rPr>
          <w:rStyle w:val="apple-style-span"/>
          <w:rFonts w:ascii="Arial" w:hAnsi="Arial" w:cs="Arial"/>
        </w:rPr>
        <w:t xml:space="preserve">endo examinado as condições descritas no instrumento convocatório/edital e seus anexos, </w:t>
      </w:r>
      <w:r w:rsidR="00D83682" w:rsidRPr="003B3B69">
        <w:rPr>
          <w:rStyle w:val="apple-style-span"/>
          <w:rFonts w:ascii="Arial" w:hAnsi="Arial" w:cs="Arial"/>
          <w:b/>
        </w:rPr>
        <w:t>DECLARA</w:t>
      </w:r>
      <w:r w:rsidR="00D83682" w:rsidRPr="003B3B69">
        <w:rPr>
          <w:rStyle w:val="apple-style-span"/>
          <w:rFonts w:ascii="Arial" w:hAnsi="Arial" w:cs="Arial"/>
        </w:rPr>
        <w:t xml:space="preserve">, que </w:t>
      </w:r>
      <w:proofErr w:type="spellStart"/>
      <w:r w:rsidR="00D83682" w:rsidRPr="003B3B69">
        <w:rPr>
          <w:rStyle w:val="apple-style-span"/>
          <w:rFonts w:ascii="Arial" w:hAnsi="Arial" w:cs="Arial"/>
        </w:rPr>
        <w:t>esta</w:t>
      </w:r>
      <w:proofErr w:type="spellEnd"/>
      <w:r w:rsidR="00D83682" w:rsidRPr="003B3B69">
        <w:rPr>
          <w:rStyle w:val="apple-style-span"/>
          <w:rFonts w:ascii="Arial" w:hAnsi="Arial" w:cs="Arial"/>
        </w:rPr>
        <w:t xml:space="preserve"> ciente </w:t>
      </w:r>
      <w:r w:rsidR="00D83682" w:rsidRPr="003B3B69">
        <w:rPr>
          <w:rFonts w:ascii="Arial" w:hAnsi="Arial" w:cs="Arial"/>
        </w:rPr>
        <w:t xml:space="preserve">inteiro teor </w:t>
      </w:r>
      <w:r w:rsidR="00D83682" w:rsidRPr="003B3B69">
        <w:rPr>
          <w:rStyle w:val="apple-style-span"/>
          <w:rFonts w:ascii="Arial" w:hAnsi="Arial" w:cs="Arial"/>
        </w:rPr>
        <w:t xml:space="preserve">dos ditames do </w:t>
      </w:r>
      <w:r w:rsidR="00D83682" w:rsidRPr="003B3B69">
        <w:rPr>
          <w:rStyle w:val="apple-style-span"/>
          <w:rFonts w:ascii="Arial" w:hAnsi="Arial" w:cs="Arial"/>
          <w:b/>
        </w:rPr>
        <w:t xml:space="preserve">PROCESSO ADMINISTRATIVO N° </w:t>
      </w:r>
      <w:r w:rsidR="00C5290C">
        <w:rPr>
          <w:rStyle w:val="apple-style-span"/>
          <w:rFonts w:ascii="Arial" w:hAnsi="Arial" w:cs="Arial"/>
          <w:b/>
        </w:rPr>
        <w:t>005/2026</w:t>
      </w:r>
      <w:r w:rsidR="00D83682" w:rsidRPr="003B3B69">
        <w:rPr>
          <w:rStyle w:val="apple-style-span"/>
          <w:rFonts w:ascii="Arial" w:hAnsi="Arial" w:cs="Arial"/>
          <w:b/>
        </w:rPr>
        <w:t xml:space="preserve"> – PREGÃO ELETRÔNICO Nº </w:t>
      </w:r>
      <w:r w:rsidR="00C5290C">
        <w:rPr>
          <w:rStyle w:val="apple-style-span"/>
          <w:rFonts w:ascii="Arial" w:hAnsi="Arial" w:cs="Arial"/>
          <w:b/>
        </w:rPr>
        <w:t>004/2026</w:t>
      </w:r>
      <w:r w:rsidR="00D83682" w:rsidRPr="003B3B69">
        <w:rPr>
          <w:rStyle w:val="apple-style-span"/>
          <w:rFonts w:ascii="Arial" w:hAnsi="Arial" w:cs="Arial"/>
        </w:rPr>
        <w:t xml:space="preserve"> e não obstante vem respeitosamente apresentar PROPOSTA DE PREÇOS para </w:t>
      </w:r>
      <w:r w:rsidR="008A1208" w:rsidRPr="003B3B69">
        <w:rPr>
          <w:rStyle w:val="apple-style-span"/>
          <w:rFonts w:ascii="Arial" w:hAnsi="Arial" w:cs="Arial"/>
        </w:rPr>
        <w:t xml:space="preserve">a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008A1208" w:rsidRPr="003B3B69">
        <w:rPr>
          <w:rStyle w:val="apple-style-span"/>
          <w:rFonts w:ascii="Arial" w:hAnsi="Arial" w:cs="Arial"/>
        </w:rPr>
        <w:t>,</w:t>
      </w:r>
      <w:r w:rsidR="00D83682" w:rsidRPr="003B3B69">
        <w:rPr>
          <w:rStyle w:val="apple-style-span"/>
          <w:rFonts w:ascii="Arial" w:hAnsi="Arial" w:cs="Arial"/>
        </w:rPr>
        <w:t xml:space="preserve"> </w:t>
      </w:r>
      <w:r w:rsidR="008A1208" w:rsidRPr="003B3B69">
        <w:rPr>
          <w:rStyle w:val="apple-style-span"/>
          <w:rFonts w:ascii="Arial" w:hAnsi="Arial" w:cs="Arial"/>
        </w:rPr>
        <w:t xml:space="preserve">no </w:t>
      </w:r>
      <w:r w:rsidR="005846A5" w:rsidRPr="003B3B69">
        <w:rPr>
          <w:rStyle w:val="apple-style-span"/>
          <w:rFonts w:ascii="Arial" w:hAnsi="Arial" w:cs="Arial"/>
          <w:b/>
          <w:bCs/>
        </w:rPr>
        <w:t>VALOR GLOBAL DE</w:t>
      </w:r>
      <w:r w:rsidR="008A1208" w:rsidRPr="003B3B69">
        <w:rPr>
          <w:rStyle w:val="apple-style-span"/>
          <w:rFonts w:ascii="Arial" w:hAnsi="Arial" w:cs="Arial"/>
        </w:rPr>
        <w:t xml:space="preserve"> </w:t>
      </w:r>
      <w:r w:rsidR="008A1208" w:rsidRPr="003B3B69">
        <w:rPr>
          <w:rStyle w:val="apple-style-span"/>
          <w:rFonts w:ascii="Arial" w:hAnsi="Arial" w:cs="Arial"/>
          <w:b/>
          <w:bCs/>
        </w:rPr>
        <w:t>R$ ......................... (.......................),</w:t>
      </w:r>
      <w:r w:rsidR="000D5B3C">
        <w:rPr>
          <w:rStyle w:val="apple-style-span"/>
          <w:rFonts w:ascii="Arial" w:hAnsi="Arial" w:cs="Arial"/>
          <w:b/>
          <w:bCs/>
        </w:rPr>
        <w:t xml:space="preserve"> </w:t>
      </w:r>
      <w:r w:rsidR="00D83682" w:rsidRPr="003B3B69">
        <w:rPr>
          <w:rStyle w:val="apple-style-span"/>
          <w:rFonts w:ascii="Arial" w:hAnsi="Arial" w:cs="Arial"/>
        </w:rPr>
        <w:t>em</w:t>
      </w:r>
      <w:r w:rsidR="008A1208" w:rsidRPr="003B3B69">
        <w:rPr>
          <w:rStyle w:val="apple-style-span"/>
          <w:rFonts w:ascii="Arial" w:hAnsi="Arial" w:cs="Arial"/>
        </w:rPr>
        <w:t xml:space="preserve"> estrita</w:t>
      </w:r>
      <w:r w:rsidR="00D83682" w:rsidRPr="003B3B69">
        <w:rPr>
          <w:rStyle w:val="apple-style-span"/>
          <w:rFonts w:ascii="Arial" w:hAnsi="Arial" w:cs="Arial"/>
        </w:rPr>
        <w:t xml:space="preserve"> observância ao que prescreve o </w:t>
      </w:r>
      <w:r w:rsidR="008A1208" w:rsidRPr="003B3B69">
        <w:rPr>
          <w:rStyle w:val="apple-style-span"/>
          <w:rFonts w:ascii="Arial" w:hAnsi="Arial" w:cs="Arial"/>
        </w:rPr>
        <w:t xml:space="preserve">Edital </w:t>
      </w:r>
      <w:r w:rsidR="00D83682" w:rsidRPr="003B3B69">
        <w:rPr>
          <w:rStyle w:val="apple-style-span"/>
          <w:rFonts w:ascii="Arial" w:hAnsi="Arial" w:cs="Arial"/>
        </w:rPr>
        <w:t>e seus Anexos;</w:t>
      </w:r>
    </w:p>
    <w:p w14:paraId="569F3C38" w14:textId="77777777" w:rsidR="00323B79" w:rsidRPr="003B3B69" w:rsidRDefault="00323B79" w:rsidP="00D83682">
      <w:pPr>
        <w:pStyle w:val="12"/>
        <w:ind w:firstLine="708"/>
        <w:jc w:val="both"/>
        <w:rPr>
          <w:rStyle w:val="apple-style-span"/>
          <w:szCs w:val="24"/>
        </w:rPr>
      </w:pPr>
    </w:p>
    <w:p w14:paraId="35FA849C" w14:textId="06DCC191" w:rsidR="00323B79" w:rsidRPr="003B3B69" w:rsidRDefault="00323B79" w:rsidP="00323B79">
      <w:pPr>
        <w:pStyle w:val="12"/>
        <w:jc w:val="both"/>
        <w:rPr>
          <w:rStyle w:val="apple-style-span"/>
          <w:szCs w:val="24"/>
        </w:rPr>
      </w:pPr>
      <w:r w:rsidRPr="003B3B69">
        <w:rPr>
          <w:szCs w:val="24"/>
        </w:rPr>
        <w:t>Certificamos que, tomamos conhecimento de todos os instrumentos que integram a licitação objeto deste pregão eletrônico e em face disto concordamos em executar os serviços supracitados, conforme detalhado em nossa planilha orçamentária</w:t>
      </w:r>
      <w:r w:rsidR="005846A5" w:rsidRPr="003B3B69">
        <w:rPr>
          <w:szCs w:val="24"/>
        </w:rPr>
        <w:t>, e em observância ao descrito no Edital e respectivos anexos</w:t>
      </w:r>
      <w:r w:rsidRPr="003B3B69">
        <w:rPr>
          <w:szCs w:val="24"/>
        </w:rPr>
        <w:t>.</w:t>
      </w:r>
    </w:p>
    <w:p w14:paraId="0088932B" w14:textId="77777777" w:rsidR="00323B79" w:rsidRPr="003B3B69" w:rsidRDefault="00323B79" w:rsidP="00D83682">
      <w:pPr>
        <w:pStyle w:val="12"/>
        <w:ind w:firstLine="708"/>
        <w:jc w:val="both"/>
        <w:rPr>
          <w:rStyle w:val="apple-style-span"/>
          <w:szCs w:val="24"/>
        </w:rPr>
      </w:pPr>
    </w:p>
    <w:p w14:paraId="2A8F734E" w14:textId="77777777" w:rsidR="005846A5" w:rsidRPr="003B3B69" w:rsidRDefault="005846A5" w:rsidP="005846A5">
      <w:pPr>
        <w:autoSpaceDE w:val="0"/>
        <w:ind w:firstLine="708"/>
        <w:jc w:val="both"/>
        <w:rPr>
          <w:rFonts w:ascii="Arial" w:hAnsi="Arial" w:cs="Arial"/>
        </w:rPr>
      </w:pPr>
      <w:r w:rsidRPr="003B3B69">
        <w:rPr>
          <w:rFonts w:ascii="Arial" w:hAnsi="Arial" w:cs="Arial"/>
        </w:rPr>
        <w:t>Outrossim, declaramos ainda que:</w:t>
      </w:r>
    </w:p>
    <w:p w14:paraId="5C47469C" w14:textId="77777777" w:rsidR="005846A5" w:rsidRPr="003B3B69" w:rsidRDefault="005846A5" w:rsidP="005846A5">
      <w:pPr>
        <w:autoSpaceDE w:val="0"/>
        <w:jc w:val="both"/>
        <w:rPr>
          <w:rFonts w:ascii="Arial" w:hAnsi="Arial" w:cs="Arial"/>
          <w:sz w:val="12"/>
          <w:szCs w:val="12"/>
        </w:rPr>
      </w:pPr>
    </w:p>
    <w:p w14:paraId="356CAF41" w14:textId="7309E676" w:rsidR="005846A5" w:rsidRPr="003B3B69" w:rsidRDefault="005846A5" w:rsidP="005846A5">
      <w:pPr>
        <w:autoSpaceDE w:val="0"/>
        <w:ind w:firstLine="708"/>
        <w:jc w:val="both"/>
        <w:rPr>
          <w:rFonts w:ascii="Arial" w:hAnsi="Arial" w:cs="Arial"/>
        </w:rPr>
      </w:pPr>
      <w:r w:rsidRPr="003B3B69">
        <w:rPr>
          <w:rFonts w:ascii="Arial" w:hAnsi="Arial" w:cs="Arial"/>
          <w:b/>
        </w:rPr>
        <w:t>a)</w:t>
      </w:r>
      <w:r w:rsidRPr="003B3B69">
        <w:rPr>
          <w:rFonts w:ascii="Arial" w:hAnsi="Arial" w:cs="Arial"/>
        </w:rPr>
        <w:t xml:space="preserve"> Tomamos conhecimento do local onde serão </w:t>
      </w:r>
      <w:r w:rsidR="0041765A" w:rsidRPr="003B3B69">
        <w:rPr>
          <w:rFonts w:ascii="Arial" w:hAnsi="Arial" w:cs="Arial"/>
        </w:rPr>
        <w:t>executados</w:t>
      </w:r>
      <w:r w:rsidRPr="003B3B69">
        <w:rPr>
          <w:rFonts w:ascii="Arial" w:hAnsi="Arial" w:cs="Arial"/>
        </w:rPr>
        <w:t xml:space="preserve"> os serviços.</w:t>
      </w:r>
    </w:p>
    <w:p w14:paraId="258C2FA0" w14:textId="77777777" w:rsidR="005846A5" w:rsidRPr="003B3B69" w:rsidRDefault="005846A5" w:rsidP="005846A5">
      <w:pPr>
        <w:autoSpaceDE w:val="0"/>
        <w:jc w:val="both"/>
        <w:rPr>
          <w:rFonts w:ascii="Arial" w:hAnsi="Arial" w:cs="Arial"/>
          <w:sz w:val="12"/>
          <w:szCs w:val="12"/>
        </w:rPr>
      </w:pPr>
    </w:p>
    <w:p w14:paraId="0E0BCCE4" w14:textId="260426CF" w:rsidR="005846A5" w:rsidRPr="003B3B69" w:rsidRDefault="005846A5" w:rsidP="005846A5">
      <w:pPr>
        <w:autoSpaceDE w:val="0"/>
        <w:ind w:firstLine="708"/>
        <w:jc w:val="both"/>
        <w:rPr>
          <w:rFonts w:ascii="Arial" w:hAnsi="Arial" w:cs="Arial"/>
        </w:rPr>
      </w:pPr>
      <w:r w:rsidRPr="003B3B69">
        <w:rPr>
          <w:rFonts w:ascii="Arial" w:hAnsi="Arial" w:cs="Arial"/>
          <w:b/>
        </w:rPr>
        <w:t>b)</w:t>
      </w:r>
      <w:r w:rsidRPr="003B3B69">
        <w:rPr>
          <w:rFonts w:ascii="Arial" w:hAnsi="Arial" w:cs="Arial"/>
        </w:rPr>
        <w:t xml:space="preserve"> Declaramos ainda que assumimos total responsabilidade pela execução dos serviços conforme disposto no Edital e respectivos anexos. </w:t>
      </w:r>
    </w:p>
    <w:p w14:paraId="75C01068" w14:textId="77777777" w:rsidR="005846A5" w:rsidRPr="003B3B69" w:rsidRDefault="005846A5" w:rsidP="005846A5">
      <w:pPr>
        <w:autoSpaceDE w:val="0"/>
        <w:jc w:val="both"/>
        <w:rPr>
          <w:rFonts w:ascii="Arial" w:hAnsi="Arial" w:cs="Arial"/>
          <w:bCs/>
          <w:sz w:val="12"/>
          <w:szCs w:val="12"/>
        </w:rPr>
      </w:pPr>
    </w:p>
    <w:p w14:paraId="64424DDB" w14:textId="52368123" w:rsidR="005846A5" w:rsidRPr="003B3B69" w:rsidRDefault="005846A5" w:rsidP="005846A5">
      <w:pPr>
        <w:autoSpaceDE w:val="0"/>
        <w:ind w:firstLine="708"/>
        <w:jc w:val="both"/>
        <w:rPr>
          <w:rFonts w:ascii="Arial" w:hAnsi="Arial" w:cs="Arial"/>
        </w:rPr>
      </w:pPr>
      <w:r w:rsidRPr="003B3B69">
        <w:rPr>
          <w:rFonts w:ascii="Arial" w:hAnsi="Arial" w:cs="Arial"/>
          <w:b/>
          <w:bCs/>
        </w:rPr>
        <w:t>c)</w:t>
      </w:r>
      <w:r w:rsidRPr="003B3B69">
        <w:rPr>
          <w:rFonts w:ascii="Arial" w:hAnsi="Arial" w:cs="Arial"/>
          <w:bCs/>
        </w:rPr>
        <w:t xml:space="preserve"> Esta proposta compreende todas as despesas com mão-de-obra (inclusive Leis sociais), materiais, ferramentas, transportes, equipamentos, impostos e demais encargos necessários à perfeita execução de todos os serviços, objeto do Processo Administrativo nº </w:t>
      </w:r>
      <w:r w:rsidR="00C5290C">
        <w:rPr>
          <w:rFonts w:ascii="Arial" w:hAnsi="Arial" w:cs="Arial"/>
          <w:bCs/>
        </w:rPr>
        <w:t>005/2026</w:t>
      </w:r>
      <w:r w:rsidRPr="003B3B69">
        <w:rPr>
          <w:rFonts w:ascii="Arial" w:hAnsi="Arial" w:cs="Arial"/>
          <w:bCs/>
        </w:rPr>
        <w:t xml:space="preserve"> – Pregão Eletrônico nº </w:t>
      </w:r>
      <w:r w:rsidR="00C5290C">
        <w:rPr>
          <w:rFonts w:ascii="Arial" w:hAnsi="Arial" w:cs="Arial"/>
          <w:bCs/>
        </w:rPr>
        <w:t>004/2026</w:t>
      </w:r>
      <w:r w:rsidRPr="003B3B69">
        <w:rPr>
          <w:rFonts w:ascii="Arial" w:hAnsi="Arial" w:cs="Arial"/>
          <w:bCs/>
        </w:rPr>
        <w:t>;</w:t>
      </w:r>
    </w:p>
    <w:p w14:paraId="5EB1AFEF" w14:textId="77777777" w:rsidR="005846A5" w:rsidRPr="003B3B69" w:rsidRDefault="005846A5" w:rsidP="005846A5">
      <w:pPr>
        <w:autoSpaceDE w:val="0"/>
        <w:jc w:val="both"/>
        <w:rPr>
          <w:rFonts w:ascii="Arial" w:hAnsi="Arial" w:cs="Arial"/>
          <w:sz w:val="12"/>
          <w:szCs w:val="12"/>
        </w:rPr>
      </w:pPr>
    </w:p>
    <w:p w14:paraId="61B75ACF" w14:textId="77777777" w:rsidR="005846A5" w:rsidRPr="003B3B69" w:rsidRDefault="005846A5" w:rsidP="005846A5">
      <w:pPr>
        <w:autoSpaceDE w:val="0"/>
        <w:ind w:firstLine="708"/>
        <w:jc w:val="both"/>
        <w:rPr>
          <w:rFonts w:ascii="Arial" w:hAnsi="Arial" w:cs="Arial"/>
        </w:rPr>
      </w:pPr>
      <w:r w:rsidRPr="003B3B69">
        <w:rPr>
          <w:rFonts w:ascii="Arial" w:hAnsi="Arial" w:cs="Arial"/>
          <w:b/>
        </w:rPr>
        <w:t>d)</w:t>
      </w:r>
      <w:r w:rsidRPr="003B3B69">
        <w:rPr>
          <w:rFonts w:ascii="Arial" w:hAnsi="Arial" w:cs="Arial"/>
        </w:rPr>
        <w:t xml:space="preserve"> Não obstante certificamos que concordamos em manter a validade desta proposta por um período de 60 (sessenta) dias, contados da data final prevista para sua entrega, até que o contrato seja assinado pelas partes e nos comprometemos a assinar o contrato administrativo no prazo de até 05 (cinco) dias a contar da data da notificação feita pela Administração.</w:t>
      </w:r>
    </w:p>
    <w:p w14:paraId="6B3CA103" w14:textId="77777777" w:rsidR="00D83682" w:rsidRPr="003B3B69" w:rsidRDefault="00D83682" w:rsidP="00D83682">
      <w:pPr>
        <w:jc w:val="both"/>
        <w:rPr>
          <w:rFonts w:ascii="Arial" w:hAnsi="Arial" w:cs="Arial"/>
          <w:sz w:val="16"/>
          <w:szCs w:val="16"/>
        </w:rPr>
      </w:pPr>
    </w:p>
    <w:p w14:paraId="4A9B871F" w14:textId="77777777" w:rsidR="00D83682" w:rsidRPr="003B3B69" w:rsidRDefault="00D83682" w:rsidP="00D83682">
      <w:pPr>
        <w:pStyle w:val="12"/>
        <w:jc w:val="both"/>
        <w:rPr>
          <w:color w:val="000000"/>
          <w:szCs w:val="24"/>
        </w:rPr>
      </w:pPr>
    </w:p>
    <w:p w14:paraId="4B9B97E3" w14:textId="77777777" w:rsidR="00D83682" w:rsidRPr="003B3B69" w:rsidRDefault="00D83682" w:rsidP="00D83682">
      <w:pPr>
        <w:widowControl w:val="0"/>
        <w:suppressAutoHyphens/>
        <w:rPr>
          <w:rFonts w:ascii="Arial" w:hAnsi="Arial" w:cs="Arial"/>
        </w:rPr>
      </w:pPr>
      <w:r w:rsidRPr="003B3B69">
        <w:rPr>
          <w:rFonts w:ascii="Arial" w:hAnsi="Arial" w:cs="Arial"/>
        </w:rPr>
        <w:t>Sendo o quanto tínhamos para o momento, antecipamos sinceros agradecimentos mui</w:t>
      </w:r>
    </w:p>
    <w:p w14:paraId="2B1EC153" w14:textId="77777777" w:rsidR="00D83682" w:rsidRPr="003B3B69" w:rsidRDefault="00D83682" w:rsidP="00D83682">
      <w:pPr>
        <w:pStyle w:val="12"/>
        <w:jc w:val="both"/>
        <w:rPr>
          <w:b/>
          <w:color w:val="000000"/>
          <w:szCs w:val="24"/>
        </w:rPr>
      </w:pPr>
    </w:p>
    <w:p w14:paraId="55EB492B" w14:textId="27AD8AE0" w:rsidR="00D83682" w:rsidRPr="003B3B69" w:rsidRDefault="00D83682" w:rsidP="00D83682">
      <w:pPr>
        <w:pStyle w:val="TextoBoletim"/>
        <w:jc w:val="center"/>
        <w:rPr>
          <w:rFonts w:ascii="Arial" w:hAnsi="Arial" w:cs="Arial"/>
          <w:b/>
        </w:rPr>
      </w:pPr>
      <w:r w:rsidRPr="003B3B69">
        <w:rPr>
          <w:rFonts w:ascii="Arial" w:hAnsi="Arial" w:cs="Arial"/>
          <w:b/>
        </w:rPr>
        <w:t xml:space="preserve">Local/Data: ________________, ____ de _________ </w:t>
      </w:r>
      <w:proofErr w:type="spellStart"/>
      <w:r w:rsidRPr="003B3B69">
        <w:rPr>
          <w:rFonts w:ascii="Arial" w:hAnsi="Arial" w:cs="Arial"/>
          <w:b/>
        </w:rPr>
        <w:t>de</w:t>
      </w:r>
      <w:proofErr w:type="spellEnd"/>
      <w:r w:rsidRPr="003B3B69">
        <w:rPr>
          <w:rFonts w:ascii="Arial" w:hAnsi="Arial" w:cs="Arial"/>
          <w:b/>
        </w:rPr>
        <w:t xml:space="preserve"> 202</w:t>
      </w:r>
      <w:r w:rsidR="00215FA7">
        <w:rPr>
          <w:rFonts w:ascii="Arial" w:hAnsi="Arial" w:cs="Arial"/>
          <w:b/>
        </w:rPr>
        <w:t>6</w:t>
      </w:r>
      <w:r w:rsidRPr="003B3B69">
        <w:rPr>
          <w:rFonts w:ascii="Arial" w:hAnsi="Arial" w:cs="Arial"/>
          <w:b/>
        </w:rPr>
        <w:t>.</w:t>
      </w:r>
    </w:p>
    <w:p w14:paraId="3E62E36B" w14:textId="77777777" w:rsidR="00D83682" w:rsidRPr="003B3B69" w:rsidRDefault="00D83682" w:rsidP="00D83682">
      <w:pPr>
        <w:pStyle w:val="TextoBoletim"/>
        <w:rPr>
          <w:rFonts w:ascii="Arial" w:hAnsi="Arial" w:cs="Arial"/>
        </w:rPr>
      </w:pPr>
    </w:p>
    <w:p w14:paraId="72BB4FD1" w14:textId="77777777" w:rsidR="00D83682" w:rsidRPr="003B3B69" w:rsidRDefault="00D83682" w:rsidP="00D83682">
      <w:pPr>
        <w:pStyle w:val="12"/>
        <w:jc w:val="center"/>
        <w:rPr>
          <w:szCs w:val="24"/>
        </w:rPr>
      </w:pPr>
      <w:r w:rsidRPr="003B3B69">
        <w:rPr>
          <w:szCs w:val="24"/>
        </w:rPr>
        <w:t>_________________________________________</w:t>
      </w:r>
    </w:p>
    <w:p w14:paraId="16F1FDDD" w14:textId="77777777" w:rsidR="00D83682" w:rsidRPr="003B3B69" w:rsidRDefault="00D83682" w:rsidP="00D83682">
      <w:pPr>
        <w:pStyle w:val="12"/>
        <w:jc w:val="center"/>
        <w:rPr>
          <w:szCs w:val="24"/>
        </w:rPr>
      </w:pPr>
      <w:r w:rsidRPr="003B3B69">
        <w:rPr>
          <w:szCs w:val="24"/>
        </w:rPr>
        <w:t>Assinatura do Signatário/Representante Legal</w:t>
      </w:r>
    </w:p>
    <w:p w14:paraId="5CA4C15A" w14:textId="77777777" w:rsidR="00D83682" w:rsidRPr="003B3B69" w:rsidRDefault="00D83682" w:rsidP="00D83682">
      <w:pPr>
        <w:pStyle w:val="12"/>
        <w:spacing w:line="276" w:lineRule="auto"/>
        <w:ind w:left="2694"/>
        <w:rPr>
          <w:szCs w:val="24"/>
        </w:rPr>
      </w:pPr>
      <w:r w:rsidRPr="003B3B69">
        <w:rPr>
          <w:szCs w:val="24"/>
        </w:rPr>
        <w:t>Nome: ................................................</w:t>
      </w:r>
    </w:p>
    <w:p w14:paraId="379A9122" w14:textId="77777777" w:rsidR="00D83682" w:rsidRPr="003B3B69" w:rsidRDefault="00D83682" w:rsidP="00D83682">
      <w:pPr>
        <w:pStyle w:val="12"/>
        <w:spacing w:line="276" w:lineRule="auto"/>
        <w:ind w:left="2694"/>
        <w:rPr>
          <w:sz w:val="23"/>
          <w:szCs w:val="23"/>
        </w:rPr>
      </w:pPr>
      <w:r w:rsidRPr="003B3B69">
        <w:rPr>
          <w:szCs w:val="24"/>
        </w:rPr>
        <w:t>CPF nº: ..............................................</w:t>
      </w:r>
    </w:p>
    <w:p w14:paraId="3FBE8D5C" w14:textId="77777777" w:rsidR="00D83682" w:rsidRPr="003B3B69" w:rsidRDefault="00D83682" w:rsidP="00D83682">
      <w:pPr>
        <w:pStyle w:val="12"/>
        <w:jc w:val="both"/>
        <w:rPr>
          <w:b/>
          <w:sz w:val="22"/>
          <w:szCs w:val="22"/>
          <w:u w:val="single"/>
        </w:rPr>
      </w:pPr>
    </w:p>
    <w:p w14:paraId="0C41CB41" w14:textId="77777777" w:rsidR="00D83682" w:rsidRPr="003B3B69" w:rsidRDefault="00D83682" w:rsidP="00D83682">
      <w:pPr>
        <w:pStyle w:val="12"/>
        <w:jc w:val="both"/>
        <w:rPr>
          <w:b/>
          <w:sz w:val="21"/>
          <w:szCs w:val="21"/>
          <w:u w:val="single"/>
        </w:rPr>
      </w:pPr>
    </w:p>
    <w:p w14:paraId="531F455E" w14:textId="77777777" w:rsidR="00D83682" w:rsidRPr="003B3B69" w:rsidRDefault="00D83682" w:rsidP="00D83682">
      <w:pPr>
        <w:pStyle w:val="12"/>
        <w:jc w:val="both"/>
        <w:rPr>
          <w:b/>
          <w:sz w:val="21"/>
          <w:szCs w:val="21"/>
          <w:u w:val="single"/>
        </w:rPr>
      </w:pPr>
    </w:p>
    <w:p w14:paraId="71B50F4C" w14:textId="77777777" w:rsidR="00D83682" w:rsidRPr="003B3B69" w:rsidRDefault="00D83682" w:rsidP="00D83682">
      <w:pPr>
        <w:pStyle w:val="12"/>
        <w:jc w:val="both"/>
        <w:rPr>
          <w:b/>
          <w:sz w:val="21"/>
          <w:szCs w:val="21"/>
          <w:u w:val="single"/>
        </w:rPr>
      </w:pPr>
    </w:p>
    <w:p w14:paraId="4A18C2E1" w14:textId="77777777" w:rsidR="00D83682" w:rsidRPr="003B3B69" w:rsidRDefault="00D83682" w:rsidP="00D83682">
      <w:pPr>
        <w:pStyle w:val="12"/>
        <w:jc w:val="both"/>
        <w:rPr>
          <w:b/>
          <w:sz w:val="21"/>
          <w:szCs w:val="21"/>
          <w:u w:val="single"/>
        </w:rPr>
      </w:pPr>
    </w:p>
    <w:p w14:paraId="32F91DB6" w14:textId="77777777" w:rsidR="00D83682" w:rsidRPr="003B3B69" w:rsidRDefault="00D83682" w:rsidP="00D83682">
      <w:pPr>
        <w:pStyle w:val="12"/>
        <w:jc w:val="both"/>
        <w:rPr>
          <w:b/>
          <w:sz w:val="22"/>
          <w:szCs w:val="22"/>
          <w:u w:val="single"/>
        </w:rPr>
      </w:pPr>
    </w:p>
    <w:p w14:paraId="19F59F25" w14:textId="77777777" w:rsidR="00D83682" w:rsidRPr="003B3B69" w:rsidRDefault="00D83682" w:rsidP="00D83682">
      <w:pPr>
        <w:pStyle w:val="12"/>
        <w:jc w:val="both"/>
        <w:rPr>
          <w:b/>
          <w:sz w:val="22"/>
          <w:szCs w:val="22"/>
        </w:rPr>
      </w:pPr>
      <w:r w:rsidRPr="003B3B69">
        <w:rPr>
          <w:b/>
          <w:sz w:val="22"/>
          <w:szCs w:val="22"/>
          <w:u w:val="single"/>
        </w:rPr>
        <w:t>OBSERVAÇÃO</w:t>
      </w:r>
      <w:r w:rsidRPr="003B3B69">
        <w:rPr>
          <w:b/>
          <w:sz w:val="22"/>
          <w:szCs w:val="22"/>
        </w:rPr>
        <w:t xml:space="preserve">: </w:t>
      </w:r>
    </w:p>
    <w:p w14:paraId="7EE7019D" w14:textId="77777777" w:rsidR="00D83682" w:rsidRPr="003B3B69" w:rsidRDefault="00D83682" w:rsidP="00D83682">
      <w:pPr>
        <w:pStyle w:val="12"/>
        <w:jc w:val="both"/>
        <w:rPr>
          <w:b/>
          <w:sz w:val="8"/>
          <w:szCs w:val="8"/>
        </w:rPr>
      </w:pPr>
    </w:p>
    <w:p w14:paraId="7F35E68F" w14:textId="77777777" w:rsidR="00D83682" w:rsidRPr="003B3B69" w:rsidRDefault="00D83682" w:rsidP="00D83682">
      <w:pPr>
        <w:pStyle w:val="Recuodecorpodetexto3"/>
        <w:widowControl w:val="0"/>
        <w:suppressAutoHyphens/>
        <w:spacing w:after="0"/>
        <w:ind w:left="0"/>
        <w:jc w:val="both"/>
        <w:rPr>
          <w:rFonts w:ascii="Arial" w:hAnsi="Arial" w:cs="Arial"/>
          <w:sz w:val="21"/>
          <w:szCs w:val="21"/>
        </w:rPr>
      </w:pPr>
      <w:r w:rsidRPr="003B3B69">
        <w:rPr>
          <w:rFonts w:ascii="Arial" w:hAnsi="Arial" w:cs="Arial"/>
          <w:b/>
          <w:sz w:val="21"/>
          <w:szCs w:val="21"/>
        </w:rPr>
        <w:t xml:space="preserve">1. </w:t>
      </w:r>
      <w:r w:rsidRPr="003B3B69">
        <w:rPr>
          <w:rFonts w:ascii="Arial" w:hAnsi="Arial" w:cs="Arial"/>
          <w:sz w:val="21"/>
          <w:szCs w:val="21"/>
        </w:rPr>
        <w:t xml:space="preserve">Em face da apresentação da PROPOSTA DE PREÇOS, a proponente licitante deverá inserir em campo específico no sistema da Plataforma de Licitações on-line “Licitar Digital” no site </w:t>
      </w:r>
      <w:hyperlink r:id="rId38" w:history="1">
        <w:r w:rsidRPr="003B3B69">
          <w:rPr>
            <w:rStyle w:val="Hyperlink"/>
            <w:rFonts w:ascii="Arial" w:hAnsi="Arial" w:cs="Arial"/>
            <w:bCs/>
            <w:sz w:val="21"/>
            <w:szCs w:val="21"/>
          </w:rPr>
          <w:t>www.licitardigital.com.br</w:t>
        </w:r>
      </w:hyperlink>
      <w:r w:rsidRPr="003B3B69">
        <w:rPr>
          <w:rStyle w:val="LinkdaInternet"/>
          <w:rFonts w:ascii="Arial" w:hAnsi="Arial" w:cs="Arial"/>
          <w:bCs/>
          <w:sz w:val="21"/>
          <w:szCs w:val="21"/>
        </w:rPr>
        <w:t xml:space="preserve">, </w:t>
      </w:r>
      <w:r w:rsidRPr="003B3B69">
        <w:rPr>
          <w:rFonts w:ascii="Arial" w:hAnsi="Arial" w:cs="Arial"/>
          <w:sz w:val="21"/>
          <w:szCs w:val="21"/>
        </w:rPr>
        <w:t xml:space="preserve">com as informações lá contidas, </w:t>
      </w:r>
    </w:p>
    <w:p w14:paraId="51DAE5F9" w14:textId="77777777" w:rsidR="00D83682" w:rsidRPr="003B3B69" w:rsidRDefault="00D83682" w:rsidP="00D83682">
      <w:pPr>
        <w:pStyle w:val="12"/>
        <w:jc w:val="both"/>
        <w:rPr>
          <w:color w:val="000000"/>
          <w:sz w:val="12"/>
          <w:szCs w:val="12"/>
          <w:lang w:eastAsia="pt-BR"/>
        </w:rPr>
      </w:pPr>
    </w:p>
    <w:p w14:paraId="55B55C32" w14:textId="02EEB411" w:rsidR="00D83682" w:rsidRPr="003B3B69" w:rsidRDefault="00D83682" w:rsidP="00D83682">
      <w:pPr>
        <w:pStyle w:val="12"/>
        <w:jc w:val="both"/>
        <w:rPr>
          <w:sz w:val="21"/>
          <w:szCs w:val="21"/>
        </w:rPr>
      </w:pPr>
      <w:r w:rsidRPr="003B3B69">
        <w:rPr>
          <w:b/>
          <w:sz w:val="21"/>
          <w:szCs w:val="21"/>
        </w:rPr>
        <w:t xml:space="preserve">2. </w:t>
      </w:r>
      <w:r w:rsidRPr="003B3B69">
        <w:rPr>
          <w:sz w:val="21"/>
          <w:szCs w:val="21"/>
        </w:rPr>
        <w:t xml:space="preserve">A </w:t>
      </w:r>
      <w:r w:rsidRPr="003B3B69">
        <w:rPr>
          <w:b/>
          <w:sz w:val="21"/>
          <w:szCs w:val="21"/>
        </w:rPr>
        <w:t>Proposta de Preços “Inicial”</w:t>
      </w:r>
      <w:r w:rsidRPr="003B3B69">
        <w:rPr>
          <w:color w:val="000000"/>
          <w:sz w:val="21"/>
          <w:szCs w:val="21"/>
          <w:lang w:eastAsia="pt-BR"/>
        </w:rPr>
        <w:t xml:space="preserve"> deverá ser elaborada formalmente, em papel timbrado com os dados da empresa. Sendo</w:t>
      </w:r>
      <w:r w:rsidRPr="003B3B69">
        <w:rPr>
          <w:sz w:val="21"/>
          <w:szCs w:val="21"/>
        </w:rPr>
        <w:t xml:space="preserve"> OBRIGATÓRIO inserir na Proposta de Preços a respectiva </w:t>
      </w:r>
      <w:r w:rsidRPr="003B3B69">
        <w:rPr>
          <w:b/>
          <w:color w:val="000000"/>
          <w:spacing w:val="-5"/>
          <w:sz w:val="21"/>
          <w:szCs w:val="21"/>
        </w:rPr>
        <w:t>MARCA/FABRICANTE</w:t>
      </w:r>
      <w:r w:rsidR="00B701DE" w:rsidRPr="003B3B69">
        <w:rPr>
          <w:b/>
          <w:color w:val="000000"/>
          <w:spacing w:val="-5"/>
          <w:sz w:val="21"/>
          <w:szCs w:val="21"/>
        </w:rPr>
        <w:t xml:space="preserve"> (quando houver)</w:t>
      </w:r>
      <w:r w:rsidRPr="003B3B69">
        <w:rPr>
          <w:b/>
          <w:color w:val="000000"/>
          <w:spacing w:val="-5"/>
          <w:sz w:val="21"/>
          <w:szCs w:val="21"/>
        </w:rPr>
        <w:t xml:space="preserve"> e VALORES UNITÁRIOS </w:t>
      </w:r>
      <w:r w:rsidRPr="003B3B69">
        <w:rPr>
          <w:color w:val="000000"/>
          <w:spacing w:val="-5"/>
          <w:sz w:val="21"/>
          <w:szCs w:val="21"/>
        </w:rPr>
        <w:t xml:space="preserve">de cada item referente ao Lote do objeto da licitação. Sob pena de desclassificação da proposta da </w:t>
      </w:r>
      <w:r w:rsidRPr="003B3B69">
        <w:rPr>
          <w:sz w:val="21"/>
          <w:szCs w:val="21"/>
        </w:rPr>
        <w:t>proponente licitante.</w:t>
      </w:r>
    </w:p>
    <w:p w14:paraId="299EC2BB" w14:textId="77777777" w:rsidR="00D83682" w:rsidRPr="003B3B69" w:rsidRDefault="00D83682" w:rsidP="00D83682">
      <w:pPr>
        <w:pStyle w:val="12"/>
        <w:jc w:val="both"/>
        <w:rPr>
          <w:sz w:val="16"/>
          <w:szCs w:val="16"/>
        </w:rPr>
      </w:pPr>
    </w:p>
    <w:p w14:paraId="4AA14E3C" w14:textId="2BADEDA7" w:rsidR="00D83682" w:rsidRPr="003B3B69" w:rsidRDefault="00D83682" w:rsidP="00D83682">
      <w:pPr>
        <w:pStyle w:val="12"/>
        <w:jc w:val="both"/>
        <w:rPr>
          <w:color w:val="000000"/>
          <w:sz w:val="21"/>
          <w:szCs w:val="21"/>
        </w:rPr>
      </w:pPr>
      <w:r w:rsidRPr="003B3B69">
        <w:rPr>
          <w:b/>
          <w:sz w:val="21"/>
          <w:szCs w:val="21"/>
        </w:rPr>
        <w:t xml:space="preserve">3. </w:t>
      </w:r>
      <w:r w:rsidRPr="003B3B69">
        <w:rPr>
          <w:color w:val="000000"/>
          <w:sz w:val="21"/>
          <w:szCs w:val="21"/>
          <w:u w:val="single"/>
        </w:rPr>
        <w:t>É de inteira responsabilidade da proponente licitante</w:t>
      </w:r>
      <w:r w:rsidRPr="003B3B69">
        <w:rPr>
          <w:color w:val="000000"/>
          <w:sz w:val="21"/>
          <w:szCs w:val="21"/>
        </w:rPr>
        <w:t xml:space="preserve">, ANEXAR a </w:t>
      </w:r>
      <w:r w:rsidRPr="003B3B69">
        <w:rPr>
          <w:b/>
          <w:color w:val="000000"/>
          <w:sz w:val="21"/>
          <w:szCs w:val="21"/>
        </w:rPr>
        <w:t>PROPOSTA DE PREÇOS Inicial</w:t>
      </w:r>
      <w:r w:rsidRPr="003B3B69">
        <w:rPr>
          <w:color w:val="000000"/>
          <w:sz w:val="21"/>
          <w:szCs w:val="21"/>
        </w:rPr>
        <w:t xml:space="preserve">, </w:t>
      </w:r>
      <w:bookmarkStart w:id="4" w:name="_Hlk224121264"/>
      <w:r w:rsidR="0041765A" w:rsidRPr="003B3B69">
        <w:rPr>
          <w:color w:val="000000"/>
          <w:sz w:val="21"/>
          <w:szCs w:val="21"/>
        </w:rPr>
        <w:t xml:space="preserve">acompanhada da </w:t>
      </w:r>
      <w:r w:rsidR="0041765A" w:rsidRPr="003B3B69">
        <w:rPr>
          <w:rStyle w:val="apple-style-span"/>
          <w:sz w:val="21"/>
          <w:szCs w:val="21"/>
        </w:rPr>
        <w:t>planilha orçamentária,</w:t>
      </w:r>
      <w:r w:rsidR="008E2994" w:rsidRPr="003B3B69">
        <w:rPr>
          <w:rStyle w:val="apple-style-span"/>
          <w:sz w:val="21"/>
          <w:szCs w:val="21"/>
        </w:rPr>
        <w:t xml:space="preserve"> cronograma físico financeiro, e</w:t>
      </w:r>
      <w:r w:rsidR="0041765A" w:rsidRPr="003B3B69">
        <w:rPr>
          <w:rStyle w:val="apple-style-span"/>
          <w:sz w:val="21"/>
          <w:szCs w:val="21"/>
        </w:rPr>
        <w:t xml:space="preserve"> BDI,</w:t>
      </w:r>
      <w:bookmarkEnd w:id="4"/>
      <w:r w:rsidR="0041765A" w:rsidRPr="003B3B69">
        <w:rPr>
          <w:color w:val="000000"/>
          <w:sz w:val="21"/>
          <w:szCs w:val="21"/>
        </w:rPr>
        <w:t xml:space="preserve"> </w:t>
      </w:r>
      <w:r w:rsidRPr="003B3B69">
        <w:rPr>
          <w:color w:val="000000"/>
          <w:sz w:val="21"/>
          <w:szCs w:val="21"/>
        </w:rPr>
        <w:t>“</w:t>
      </w:r>
      <w:r w:rsidRPr="003B3B69">
        <w:rPr>
          <w:color w:val="000000"/>
          <w:sz w:val="21"/>
          <w:szCs w:val="21"/>
          <w:u w:val="single"/>
        </w:rPr>
        <w:t>JUNTAMENTE</w:t>
      </w:r>
      <w:r w:rsidRPr="003B3B69">
        <w:rPr>
          <w:color w:val="000000"/>
          <w:sz w:val="21"/>
          <w:szCs w:val="21"/>
        </w:rPr>
        <w:t xml:space="preserve">” com a sua DOCUMENTAÇÃO DE HABILITAÇÃO exigida, devendo INSERIR em campo próprio no sistema da </w:t>
      </w:r>
      <w:r w:rsidRPr="003B3B69">
        <w:rPr>
          <w:b/>
          <w:color w:val="000000"/>
          <w:sz w:val="21"/>
          <w:szCs w:val="21"/>
        </w:rPr>
        <w:t xml:space="preserve">Plataforma de Licitações on-line “Licitar Digital” </w:t>
      </w:r>
      <w:r w:rsidRPr="003B3B69">
        <w:rPr>
          <w:color w:val="000000"/>
          <w:sz w:val="21"/>
          <w:szCs w:val="21"/>
        </w:rPr>
        <w:t xml:space="preserve">– </w:t>
      </w:r>
      <w:hyperlink r:id="rId39" w:history="1">
        <w:r w:rsidRPr="003B3B69">
          <w:rPr>
            <w:rStyle w:val="Hyperlink"/>
            <w:sz w:val="21"/>
            <w:szCs w:val="21"/>
          </w:rPr>
          <w:t>www.licitardigital.com.br</w:t>
        </w:r>
      </w:hyperlink>
      <w:r w:rsidRPr="003B3B69">
        <w:rPr>
          <w:color w:val="000000"/>
          <w:sz w:val="21"/>
          <w:szCs w:val="21"/>
        </w:rPr>
        <w:t>. Sob pena de desclassificação/inabilitação da proponente licitante.</w:t>
      </w:r>
    </w:p>
    <w:p w14:paraId="6501ECEF" w14:textId="77777777" w:rsidR="00D83682" w:rsidRPr="003B3B69" w:rsidRDefault="00D83682" w:rsidP="001F13C3">
      <w:pPr>
        <w:jc w:val="both"/>
        <w:rPr>
          <w:rFonts w:ascii="Arial" w:eastAsia="Arial" w:hAnsi="Arial" w:cs="Arial"/>
        </w:rPr>
      </w:pPr>
    </w:p>
    <w:p w14:paraId="73376F39" w14:textId="77777777" w:rsidR="008E5957" w:rsidRPr="003B3B69" w:rsidRDefault="008E5957" w:rsidP="001F13C3">
      <w:pPr>
        <w:jc w:val="both"/>
        <w:rPr>
          <w:rFonts w:ascii="Arial" w:eastAsia="Arial" w:hAnsi="Arial" w:cs="Arial"/>
        </w:rPr>
      </w:pPr>
    </w:p>
    <w:p w14:paraId="5909449D" w14:textId="77777777" w:rsidR="008E5957" w:rsidRPr="003B3B69" w:rsidRDefault="008E5957" w:rsidP="001F13C3">
      <w:pPr>
        <w:jc w:val="both"/>
        <w:rPr>
          <w:rFonts w:ascii="Arial" w:eastAsia="Arial" w:hAnsi="Arial" w:cs="Arial"/>
        </w:rPr>
      </w:pPr>
    </w:p>
    <w:p w14:paraId="5C24E442" w14:textId="77777777" w:rsidR="008E5957" w:rsidRPr="003B3B69" w:rsidRDefault="008E5957" w:rsidP="001F13C3">
      <w:pPr>
        <w:jc w:val="both"/>
        <w:rPr>
          <w:rFonts w:ascii="Arial" w:eastAsia="Arial" w:hAnsi="Arial" w:cs="Arial"/>
        </w:rPr>
      </w:pPr>
    </w:p>
    <w:p w14:paraId="044EEA86" w14:textId="77777777" w:rsidR="008E5957" w:rsidRPr="003B3B69" w:rsidRDefault="008E5957" w:rsidP="001F13C3">
      <w:pPr>
        <w:jc w:val="both"/>
        <w:rPr>
          <w:rFonts w:ascii="Arial" w:eastAsia="Arial" w:hAnsi="Arial" w:cs="Arial"/>
        </w:rPr>
      </w:pPr>
    </w:p>
    <w:p w14:paraId="1B454CF8" w14:textId="77777777" w:rsidR="008E5957" w:rsidRPr="003B3B69" w:rsidRDefault="008E5957" w:rsidP="001F13C3">
      <w:pPr>
        <w:jc w:val="both"/>
        <w:rPr>
          <w:rFonts w:ascii="Arial" w:eastAsia="Arial" w:hAnsi="Arial" w:cs="Arial"/>
        </w:rPr>
      </w:pPr>
    </w:p>
    <w:p w14:paraId="2C4488AD" w14:textId="77777777" w:rsidR="008E5957" w:rsidRPr="003B3B69" w:rsidRDefault="008E5957" w:rsidP="001F13C3">
      <w:pPr>
        <w:jc w:val="both"/>
        <w:rPr>
          <w:rFonts w:ascii="Arial" w:eastAsia="Arial" w:hAnsi="Arial" w:cs="Arial"/>
        </w:rPr>
      </w:pPr>
    </w:p>
    <w:p w14:paraId="0748DC1F" w14:textId="77777777" w:rsidR="008E5957" w:rsidRPr="003B3B69" w:rsidRDefault="008E5957" w:rsidP="001F13C3">
      <w:pPr>
        <w:jc w:val="both"/>
        <w:rPr>
          <w:rFonts w:ascii="Arial" w:eastAsia="Arial" w:hAnsi="Arial" w:cs="Arial"/>
        </w:rPr>
      </w:pPr>
    </w:p>
    <w:p w14:paraId="27DC72B7" w14:textId="77777777" w:rsidR="008E5957" w:rsidRPr="003B3B69" w:rsidRDefault="008E5957" w:rsidP="001F13C3">
      <w:pPr>
        <w:jc w:val="both"/>
        <w:rPr>
          <w:rFonts w:ascii="Arial" w:eastAsia="Arial" w:hAnsi="Arial" w:cs="Arial"/>
        </w:rPr>
      </w:pPr>
    </w:p>
    <w:p w14:paraId="0CCE51EE" w14:textId="77777777" w:rsidR="008E5957" w:rsidRPr="003B3B69" w:rsidRDefault="008E5957" w:rsidP="001F13C3">
      <w:pPr>
        <w:jc w:val="both"/>
        <w:rPr>
          <w:rFonts w:ascii="Arial" w:eastAsia="Arial" w:hAnsi="Arial" w:cs="Arial"/>
        </w:rPr>
      </w:pPr>
    </w:p>
    <w:p w14:paraId="7A6C130F" w14:textId="77777777" w:rsidR="008E5957" w:rsidRPr="003B3B69" w:rsidRDefault="008E5957" w:rsidP="001F13C3">
      <w:pPr>
        <w:jc w:val="both"/>
        <w:rPr>
          <w:rFonts w:ascii="Arial" w:eastAsia="Arial" w:hAnsi="Arial" w:cs="Arial"/>
        </w:rPr>
      </w:pPr>
    </w:p>
    <w:p w14:paraId="4A3357AC" w14:textId="77777777" w:rsidR="008E5957" w:rsidRPr="003B3B69" w:rsidRDefault="008E5957" w:rsidP="001F13C3">
      <w:pPr>
        <w:jc w:val="both"/>
        <w:rPr>
          <w:rFonts w:ascii="Arial" w:eastAsia="Arial" w:hAnsi="Arial" w:cs="Arial"/>
        </w:rPr>
      </w:pPr>
    </w:p>
    <w:p w14:paraId="45FB95DE" w14:textId="77777777" w:rsidR="008E5957" w:rsidRPr="003B3B69" w:rsidRDefault="008E5957" w:rsidP="001F13C3">
      <w:pPr>
        <w:jc w:val="both"/>
        <w:rPr>
          <w:rFonts w:ascii="Arial" w:eastAsia="Arial" w:hAnsi="Arial" w:cs="Arial"/>
        </w:rPr>
      </w:pPr>
    </w:p>
    <w:p w14:paraId="2EE30451" w14:textId="77777777" w:rsidR="008E5957" w:rsidRPr="003B3B69" w:rsidRDefault="008E5957" w:rsidP="001F13C3">
      <w:pPr>
        <w:jc w:val="both"/>
        <w:rPr>
          <w:rFonts w:ascii="Arial" w:eastAsia="Arial" w:hAnsi="Arial" w:cs="Arial"/>
        </w:rPr>
      </w:pPr>
    </w:p>
    <w:p w14:paraId="0A64A37F" w14:textId="77777777" w:rsidR="008E5957" w:rsidRPr="003B3B69" w:rsidRDefault="008E5957" w:rsidP="001F13C3">
      <w:pPr>
        <w:jc w:val="both"/>
        <w:rPr>
          <w:rFonts w:ascii="Arial" w:eastAsia="Arial" w:hAnsi="Arial" w:cs="Arial"/>
        </w:rPr>
      </w:pPr>
    </w:p>
    <w:p w14:paraId="3F635037" w14:textId="77777777" w:rsidR="008E5957" w:rsidRPr="003B3B69" w:rsidRDefault="008E5957" w:rsidP="001F13C3">
      <w:pPr>
        <w:jc w:val="both"/>
        <w:rPr>
          <w:rFonts w:ascii="Arial" w:eastAsia="Arial" w:hAnsi="Arial" w:cs="Arial"/>
        </w:rPr>
      </w:pPr>
    </w:p>
    <w:p w14:paraId="3402FBAC" w14:textId="77777777" w:rsidR="008E5957" w:rsidRPr="003B3B69" w:rsidRDefault="008E5957" w:rsidP="008E5957">
      <w:pPr>
        <w:jc w:val="both"/>
        <w:rPr>
          <w:rFonts w:ascii="Arial" w:eastAsia="Arial" w:hAnsi="Arial" w:cs="Arial"/>
          <w:b/>
          <w:i/>
        </w:rPr>
      </w:pPr>
    </w:p>
    <w:p w14:paraId="717DB818" w14:textId="77777777" w:rsidR="008E5957" w:rsidRPr="003B3B69" w:rsidRDefault="008E5957" w:rsidP="008E5957">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8"/>
          <w:szCs w:val="28"/>
        </w:rPr>
      </w:pPr>
      <w:r w:rsidRPr="003B3B69">
        <w:rPr>
          <w:rFonts w:cs="Arial"/>
          <w:bCs w:val="0"/>
          <w:sz w:val="28"/>
          <w:szCs w:val="36"/>
        </w:rPr>
        <w:lastRenderedPageBreak/>
        <w:t>ANEXO I</w:t>
      </w:r>
      <w:r w:rsidRPr="003B3B69">
        <w:rPr>
          <w:rFonts w:cs="Arial"/>
          <w:bCs w:val="0"/>
          <w:sz w:val="28"/>
          <w:szCs w:val="36"/>
          <w:lang w:val="pt-BR"/>
        </w:rPr>
        <w:t>V</w:t>
      </w:r>
      <w:r w:rsidRPr="003B3B69">
        <w:rPr>
          <w:rFonts w:cs="Arial"/>
          <w:bCs w:val="0"/>
          <w:sz w:val="28"/>
          <w:szCs w:val="36"/>
        </w:rPr>
        <w:t xml:space="preserve"> </w:t>
      </w:r>
      <w:r w:rsidRPr="003B3B69">
        <w:rPr>
          <w:rStyle w:val="apple-style-span"/>
          <w:rFonts w:cs="Arial"/>
          <w:i/>
          <w:sz w:val="28"/>
          <w:szCs w:val="28"/>
        </w:rPr>
        <w:t xml:space="preserve">– </w:t>
      </w:r>
      <w:r w:rsidRPr="003B3B69">
        <w:rPr>
          <w:rFonts w:cs="Arial"/>
          <w:sz w:val="28"/>
          <w:szCs w:val="28"/>
        </w:rPr>
        <w:t xml:space="preserve">PLANILHA ORÇAMENTÁRIA </w:t>
      </w:r>
    </w:p>
    <w:p w14:paraId="7F0C5CE9" w14:textId="77777777" w:rsidR="008E5957" w:rsidRPr="003B3B69" w:rsidRDefault="008E5957" w:rsidP="008E5957">
      <w:pPr>
        <w:jc w:val="both"/>
        <w:rPr>
          <w:rFonts w:ascii="Arial" w:eastAsia="Arial" w:hAnsi="Arial" w:cs="Arial"/>
          <w:b/>
          <w:i/>
        </w:rPr>
      </w:pPr>
    </w:p>
    <w:p w14:paraId="4A3B2C60" w14:textId="77777777" w:rsidR="00AE0233" w:rsidRPr="003B3B69" w:rsidRDefault="00AE0233" w:rsidP="008E5957">
      <w:pPr>
        <w:jc w:val="both"/>
        <w:rPr>
          <w:rFonts w:ascii="Arial" w:eastAsia="Arial" w:hAnsi="Arial" w:cs="Arial"/>
          <w:b/>
          <w:i/>
        </w:rPr>
      </w:pPr>
    </w:p>
    <w:p w14:paraId="1A89A896" w14:textId="1AA7F492" w:rsidR="00AE0233" w:rsidRPr="003B3B69" w:rsidRDefault="00AE0233" w:rsidP="00AE0233">
      <w:pPr>
        <w:rPr>
          <w:rFonts w:ascii="Arial" w:eastAsia="Arial" w:hAnsi="Arial" w:cs="Arial"/>
          <w:b/>
          <w:highlight w:val="lightGray"/>
        </w:rPr>
      </w:pPr>
      <w:r w:rsidRPr="003B3B69">
        <w:rPr>
          <w:rFonts w:ascii="Arial" w:eastAsia="Arial" w:hAnsi="Arial" w:cs="Arial"/>
          <w:b/>
          <w:highlight w:val="lightGray"/>
        </w:rPr>
        <w:t xml:space="preserve">PROCESSO ADMINISTRATIVO Nº </w:t>
      </w:r>
      <w:r w:rsidR="00C5290C">
        <w:rPr>
          <w:rFonts w:ascii="Arial" w:eastAsia="Arial" w:hAnsi="Arial" w:cs="Arial"/>
          <w:b/>
          <w:highlight w:val="lightGray"/>
        </w:rPr>
        <w:t>005/2026</w:t>
      </w:r>
    </w:p>
    <w:p w14:paraId="2E154E2C" w14:textId="2A94CB84" w:rsidR="00AE0233" w:rsidRPr="003B3B69" w:rsidRDefault="00AE0233" w:rsidP="00AE0233">
      <w:pP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0264B2FF" w14:textId="77777777" w:rsidR="00AE0233" w:rsidRPr="003B3B69" w:rsidRDefault="00AE0233" w:rsidP="00AE0233">
      <w:pPr>
        <w:tabs>
          <w:tab w:val="left" w:pos="284"/>
        </w:tabs>
        <w:jc w:val="both"/>
        <w:rPr>
          <w:rFonts w:ascii="Arial" w:hAnsi="Arial" w:cs="Arial"/>
        </w:rPr>
      </w:pPr>
    </w:p>
    <w:p w14:paraId="6C339F46" w14:textId="77777777" w:rsidR="00AE0233" w:rsidRPr="003B3B69" w:rsidRDefault="00AE0233" w:rsidP="00AE0233">
      <w:pPr>
        <w:tabs>
          <w:tab w:val="left" w:pos="284"/>
        </w:tabs>
        <w:jc w:val="both"/>
        <w:rPr>
          <w:rFonts w:ascii="Arial" w:hAnsi="Arial" w:cs="Arial"/>
        </w:rPr>
      </w:pPr>
    </w:p>
    <w:p w14:paraId="13723AF1" w14:textId="71BE5332" w:rsidR="00AE0233" w:rsidRPr="003B3B69" w:rsidRDefault="00AE0233" w:rsidP="00AE0233">
      <w:pPr>
        <w:tabs>
          <w:tab w:val="left" w:pos="284"/>
        </w:tabs>
        <w:jc w:val="both"/>
        <w:rPr>
          <w:rFonts w:ascii="Arial" w:hAnsi="Arial" w:cs="Arial"/>
        </w:rPr>
      </w:pPr>
      <w:r w:rsidRPr="003B3B69">
        <w:rPr>
          <w:rFonts w:ascii="Arial" w:hAnsi="Arial" w:cs="Arial"/>
          <w:b/>
          <w:bCs/>
        </w:rPr>
        <w:t xml:space="preserve">SINTESE DO OBJETO: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rPr>
        <w:t>.</w:t>
      </w:r>
    </w:p>
    <w:p w14:paraId="204BF95B" w14:textId="77777777" w:rsidR="00AE0233" w:rsidRPr="003B3B69" w:rsidRDefault="00AE0233" w:rsidP="00AE0233">
      <w:pPr>
        <w:tabs>
          <w:tab w:val="left" w:pos="284"/>
        </w:tabs>
        <w:jc w:val="both"/>
        <w:rPr>
          <w:rFonts w:ascii="Arial" w:hAnsi="Arial" w:cs="Arial"/>
        </w:rPr>
      </w:pPr>
    </w:p>
    <w:p w14:paraId="1DA9EEAE" w14:textId="77777777" w:rsidR="00AE0233" w:rsidRPr="003B3B69" w:rsidRDefault="00AE0233" w:rsidP="00AE0233">
      <w:pPr>
        <w:tabs>
          <w:tab w:val="left" w:pos="284"/>
        </w:tabs>
        <w:jc w:val="both"/>
        <w:rPr>
          <w:rFonts w:ascii="Arial" w:hAnsi="Arial" w:cs="Arial"/>
        </w:rPr>
      </w:pPr>
    </w:p>
    <w:p w14:paraId="1B363BCA" w14:textId="77777777" w:rsidR="00AE0233" w:rsidRPr="003B3B69" w:rsidRDefault="00AE0233" w:rsidP="00AE0233">
      <w:pPr>
        <w:jc w:val="both"/>
        <w:rPr>
          <w:rFonts w:ascii="Arial" w:hAnsi="Arial" w:cs="Arial"/>
        </w:rPr>
      </w:pPr>
      <w:r w:rsidRPr="003B3B69">
        <w:rPr>
          <w:rFonts w:ascii="Arial" w:hAnsi="Arial" w:cs="Arial"/>
          <w:b/>
        </w:rPr>
        <w:t xml:space="preserve">OBSERVAÇÃO: </w:t>
      </w:r>
      <w:r w:rsidRPr="003B3B69">
        <w:rPr>
          <w:rFonts w:ascii="Arial" w:hAnsi="Arial" w:cs="Arial"/>
        </w:rPr>
        <w:t xml:space="preserve">Este instrumento encontra-se impresso a disposição do licitante no Departamento de Licitação, bem como encontra-se publicado no site oficial do Município, qual seja  </w:t>
      </w:r>
      <w:hyperlink r:id="rId40" w:history="1">
        <w:r w:rsidRPr="003B3B69">
          <w:rPr>
            <w:rStyle w:val="Hyperlink"/>
            <w:rFonts w:ascii="Arial" w:hAnsi="Arial" w:cs="Arial"/>
          </w:rPr>
          <w:t>www.juvenilia.mg.gov.br</w:t>
        </w:r>
      </w:hyperlink>
      <w:r w:rsidRPr="003B3B69">
        <w:rPr>
          <w:rFonts w:ascii="Arial" w:hAnsi="Arial" w:cs="Arial"/>
        </w:rPr>
        <w:t xml:space="preserve">, e no endereço eletrônico </w:t>
      </w:r>
      <w:r w:rsidRPr="003B3B69">
        <w:rPr>
          <w:rStyle w:val="LinkdaInternet"/>
          <w:rFonts w:ascii="Arial" w:hAnsi="Arial" w:cs="Arial"/>
        </w:rPr>
        <w:t xml:space="preserve">www.licitardigital.com.br </w:t>
      </w:r>
      <w:r w:rsidRPr="003B3B69">
        <w:rPr>
          <w:rFonts w:ascii="Arial" w:hAnsi="Arial" w:cs="Arial"/>
          <w:bCs/>
        </w:rPr>
        <w:t xml:space="preserve">plataforma de licitações “Licitar Digital”, e em cumprimento as normas do portal da transparência, encontra-se disponível também no Portal Nacional de Contratações Pública no link </w:t>
      </w:r>
      <w:hyperlink r:id="rId41" w:history="1">
        <w:r w:rsidRPr="003B3B69">
          <w:rPr>
            <w:rStyle w:val="Hyperlink"/>
            <w:rFonts w:ascii="Arial" w:hAnsi="Arial" w:cs="Arial"/>
            <w:bCs/>
          </w:rPr>
          <w:t>https://pncp.gov.br/app/editais?q=&amp;status=recebendo_proposta&amp;pagina=1</w:t>
        </w:r>
      </w:hyperlink>
      <w:r w:rsidRPr="003B3B69">
        <w:rPr>
          <w:rFonts w:ascii="Arial" w:hAnsi="Arial" w:cs="Arial"/>
        </w:rPr>
        <w:t>.</w:t>
      </w:r>
    </w:p>
    <w:p w14:paraId="19B2B46F" w14:textId="77777777" w:rsidR="00AA42BA" w:rsidRPr="003B3B69" w:rsidRDefault="00AA42BA" w:rsidP="00AA42BA">
      <w:pPr>
        <w:tabs>
          <w:tab w:val="left" w:pos="284"/>
        </w:tabs>
        <w:jc w:val="both"/>
        <w:rPr>
          <w:rFonts w:ascii="Arial" w:hAnsi="Arial" w:cs="Arial"/>
        </w:rPr>
      </w:pPr>
    </w:p>
    <w:p w14:paraId="397FF4B7" w14:textId="77777777" w:rsidR="00AA42BA" w:rsidRPr="003B3B69" w:rsidRDefault="00AA42BA" w:rsidP="008E5957">
      <w:pPr>
        <w:jc w:val="both"/>
        <w:rPr>
          <w:rFonts w:ascii="Arial" w:eastAsia="Arial" w:hAnsi="Arial" w:cs="Arial"/>
          <w:b/>
          <w:i/>
        </w:rPr>
      </w:pPr>
    </w:p>
    <w:p w14:paraId="487C91F5" w14:textId="77777777" w:rsidR="00AE0233" w:rsidRPr="003B3B69" w:rsidRDefault="00AE0233" w:rsidP="008E5957">
      <w:pPr>
        <w:jc w:val="both"/>
        <w:rPr>
          <w:rFonts w:ascii="Arial" w:eastAsia="Arial" w:hAnsi="Arial" w:cs="Arial"/>
          <w:b/>
          <w:i/>
        </w:rPr>
      </w:pPr>
    </w:p>
    <w:p w14:paraId="67E4F394" w14:textId="77777777" w:rsidR="00AE0233" w:rsidRPr="003B3B69" w:rsidRDefault="00AE0233" w:rsidP="008E5957">
      <w:pPr>
        <w:jc w:val="both"/>
        <w:rPr>
          <w:rFonts w:ascii="Arial" w:eastAsia="Arial" w:hAnsi="Arial" w:cs="Arial"/>
          <w:b/>
          <w:i/>
        </w:rPr>
      </w:pPr>
    </w:p>
    <w:p w14:paraId="13338969" w14:textId="77777777" w:rsidR="00AE0233" w:rsidRPr="003B3B69" w:rsidRDefault="00AE0233" w:rsidP="008E5957">
      <w:pPr>
        <w:jc w:val="both"/>
        <w:rPr>
          <w:rFonts w:ascii="Arial" w:eastAsia="Arial" w:hAnsi="Arial" w:cs="Arial"/>
          <w:b/>
          <w:i/>
        </w:rPr>
      </w:pPr>
    </w:p>
    <w:p w14:paraId="06E16328" w14:textId="77777777" w:rsidR="00AE0233" w:rsidRPr="003B3B69" w:rsidRDefault="00AE0233" w:rsidP="008E5957">
      <w:pPr>
        <w:jc w:val="both"/>
        <w:rPr>
          <w:rFonts w:ascii="Arial" w:eastAsia="Arial" w:hAnsi="Arial" w:cs="Arial"/>
          <w:b/>
          <w:i/>
        </w:rPr>
      </w:pPr>
    </w:p>
    <w:p w14:paraId="626B36B9" w14:textId="77777777" w:rsidR="00AE0233" w:rsidRPr="003B3B69" w:rsidRDefault="00AE0233" w:rsidP="008E5957">
      <w:pPr>
        <w:jc w:val="both"/>
        <w:rPr>
          <w:rFonts w:ascii="Arial" w:eastAsia="Arial" w:hAnsi="Arial" w:cs="Arial"/>
          <w:b/>
          <w:i/>
        </w:rPr>
      </w:pPr>
    </w:p>
    <w:p w14:paraId="384FCC83" w14:textId="77777777" w:rsidR="00AE0233" w:rsidRPr="003B3B69" w:rsidRDefault="00AE0233" w:rsidP="008E5957">
      <w:pPr>
        <w:jc w:val="both"/>
        <w:rPr>
          <w:rFonts w:ascii="Arial" w:eastAsia="Arial" w:hAnsi="Arial" w:cs="Arial"/>
          <w:b/>
          <w:i/>
        </w:rPr>
      </w:pPr>
    </w:p>
    <w:p w14:paraId="1A5880B1" w14:textId="77777777" w:rsidR="00AE0233" w:rsidRPr="003B3B69" w:rsidRDefault="00AE0233" w:rsidP="008E5957">
      <w:pPr>
        <w:jc w:val="both"/>
        <w:rPr>
          <w:rFonts w:ascii="Arial" w:eastAsia="Arial" w:hAnsi="Arial" w:cs="Arial"/>
          <w:b/>
          <w:i/>
        </w:rPr>
      </w:pPr>
    </w:p>
    <w:p w14:paraId="50AEDB09" w14:textId="77777777" w:rsidR="00AE0233" w:rsidRPr="003B3B69" w:rsidRDefault="00AE0233" w:rsidP="008E5957">
      <w:pPr>
        <w:jc w:val="both"/>
        <w:rPr>
          <w:rFonts w:ascii="Arial" w:eastAsia="Arial" w:hAnsi="Arial" w:cs="Arial"/>
          <w:b/>
          <w:i/>
        </w:rPr>
      </w:pPr>
    </w:p>
    <w:p w14:paraId="5F15513E" w14:textId="77777777" w:rsidR="00AE0233" w:rsidRPr="003B3B69" w:rsidRDefault="00AE0233" w:rsidP="008E5957">
      <w:pPr>
        <w:jc w:val="both"/>
        <w:rPr>
          <w:rFonts w:ascii="Arial" w:eastAsia="Arial" w:hAnsi="Arial" w:cs="Arial"/>
          <w:b/>
          <w:i/>
        </w:rPr>
      </w:pPr>
    </w:p>
    <w:p w14:paraId="0F9CE7BC" w14:textId="77777777" w:rsidR="00AE0233" w:rsidRPr="003B3B69" w:rsidRDefault="00AE0233" w:rsidP="008E5957">
      <w:pPr>
        <w:jc w:val="both"/>
        <w:rPr>
          <w:rFonts w:ascii="Arial" w:eastAsia="Arial" w:hAnsi="Arial" w:cs="Arial"/>
          <w:b/>
          <w:i/>
        </w:rPr>
      </w:pPr>
    </w:p>
    <w:p w14:paraId="7E2A04F5" w14:textId="77777777" w:rsidR="00AE0233" w:rsidRPr="003B3B69" w:rsidRDefault="00AE0233" w:rsidP="008E5957">
      <w:pPr>
        <w:jc w:val="both"/>
        <w:rPr>
          <w:rFonts w:ascii="Arial" w:eastAsia="Arial" w:hAnsi="Arial" w:cs="Arial"/>
          <w:b/>
          <w:i/>
        </w:rPr>
      </w:pPr>
    </w:p>
    <w:p w14:paraId="6C706B4F" w14:textId="77777777" w:rsidR="00AE0233" w:rsidRPr="003B3B69" w:rsidRDefault="00AE0233" w:rsidP="008E5957">
      <w:pPr>
        <w:jc w:val="both"/>
        <w:rPr>
          <w:rFonts w:ascii="Arial" w:eastAsia="Arial" w:hAnsi="Arial" w:cs="Arial"/>
          <w:b/>
          <w:i/>
        </w:rPr>
      </w:pPr>
    </w:p>
    <w:p w14:paraId="1AAF5714" w14:textId="77777777" w:rsidR="00AE0233" w:rsidRPr="003B3B69" w:rsidRDefault="00AE0233" w:rsidP="008E5957">
      <w:pPr>
        <w:jc w:val="both"/>
        <w:rPr>
          <w:rFonts w:ascii="Arial" w:eastAsia="Arial" w:hAnsi="Arial" w:cs="Arial"/>
          <w:b/>
          <w:i/>
        </w:rPr>
      </w:pPr>
    </w:p>
    <w:p w14:paraId="17B8BAF6" w14:textId="77777777" w:rsidR="00AE0233" w:rsidRPr="003B3B69" w:rsidRDefault="00AE0233" w:rsidP="008E5957">
      <w:pPr>
        <w:jc w:val="both"/>
        <w:rPr>
          <w:rFonts w:ascii="Arial" w:eastAsia="Arial" w:hAnsi="Arial" w:cs="Arial"/>
          <w:b/>
          <w:i/>
        </w:rPr>
      </w:pPr>
    </w:p>
    <w:p w14:paraId="1FC7E02F" w14:textId="77777777" w:rsidR="00AE0233" w:rsidRPr="003B3B69" w:rsidRDefault="00AE0233" w:rsidP="008E5957">
      <w:pPr>
        <w:jc w:val="both"/>
        <w:rPr>
          <w:rFonts w:ascii="Arial" w:eastAsia="Arial" w:hAnsi="Arial" w:cs="Arial"/>
          <w:b/>
          <w:i/>
        </w:rPr>
      </w:pPr>
    </w:p>
    <w:p w14:paraId="07EFC970" w14:textId="77777777" w:rsidR="00AE0233" w:rsidRPr="003B3B69" w:rsidRDefault="00AE0233" w:rsidP="008E5957">
      <w:pPr>
        <w:jc w:val="both"/>
        <w:rPr>
          <w:rFonts w:ascii="Arial" w:eastAsia="Arial" w:hAnsi="Arial" w:cs="Arial"/>
          <w:b/>
          <w:i/>
        </w:rPr>
      </w:pPr>
    </w:p>
    <w:p w14:paraId="0C59F6C6" w14:textId="77777777" w:rsidR="00AE0233" w:rsidRPr="003B3B69" w:rsidRDefault="00AE0233" w:rsidP="008E5957">
      <w:pPr>
        <w:jc w:val="both"/>
        <w:rPr>
          <w:rFonts w:ascii="Arial" w:eastAsia="Arial" w:hAnsi="Arial" w:cs="Arial"/>
          <w:b/>
          <w:i/>
        </w:rPr>
      </w:pPr>
    </w:p>
    <w:p w14:paraId="6A87B434" w14:textId="77777777" w:rsidR="00AE0233" w:rsidRPr="003B3B69" w:rsidRDefault="00AE0233" w:rsidP="008E5957">
      <w:pPr>
        <w:jc w:val="both"/>
        <w:rPr>
          <w:rFonts w:ascii="Arial" w:eastAsia="Arial" w:hAnsi="Arial" w:cs="Arial"/>
          <w:b/>
          <w:i/>
        </w:rPr>
      </w:pPr>
    </w:p>
    <w:p w14:paraId="230BF8A0" w14:textId="77777777" w:rsidR="00AE0233" w:rsidRPr="003B3B69" w:rsidRDefault="00AE0233" w:rsidP="008E5957">
      <w:pPr>
        <w:jc w:val="both"/>
        <w:rPr>
          <w:rFonts w:ascii="Arial" w:eastAsia="Arial" w:hAnsi="Arial" w:cs="Arial"/>
          <w:b/>
          <w:i/>
        </w:rPr>
      </w:pPr>
    </w:p>
    <w:p w14:paraId="4CB66A34" w14:textId="77777777" w:rsidR="00AE0233" w:rsidRPr="003B3B69" w:rsidRDefault="00AE0233" w:rsidP="008E5957">
      <w:pPr>
        <w:jc w:val="both"/>
        <w:rPr>
          <w:rFonts w:ascii="Arial" w:eastAsia="Arial" w:hAnsi="Arial" w:cs="Arial"/>
          <w:b/>
          <w:i/>
        </w:rPr>
      </w:pPr>
    </w:p>
    <w:p w14:paraId="7D9E7B12" w14:textId="77777777" w:rsidR="00AE0233" w:rsidRPr="003B3B69" w:rsidRDefault="00AE0233" w:rsidP="008E5957">
      <w:pPr>
        <w:jc w:val="both"/>
        <w:rPr>
          <w:rFonts w:ascii="Arial" w:eastAsia="Arial" w:hAnsi="Arial" w:cs="Arial"/>
          <w:b/>
          <w:i/>
        </w:rPr>
      </w:pPr>
    </w:p>
    <w:p w14:paraId="2A7E13AB" w14:textId="77777777" w:rsidR="00AE0233" w:rsidRPr="003B3B69" w:rsidRDefault="00AE0233" w:rsidP="008E5957">
      <w:pPr>
        <w:jc w:val="both"/>
        <w:rPr>
          <w:rFonts w:ascii="Arial" w:eastAsia="Arial" w:hAnsi="Arial" w:cs="Arial"/>
          <w:b/>
          <w:i/>
        </w:rPr>
      </w:pPr>
    </w:p>
    <w:p w14:paraId="1D5721D8" w14:textId="77777777" w:rsidR="00AA42BA" w:rsidRPr="003B3B69" w:rsidRDefault="00AA42BA" w:rsidP="008E5957">
      <w:pPr>
        <w:jc w:val="both"/>
        <w:rPr>
          <w:rFonts w:ascii="Arial" w:eastAsia="Arial" w:hAnsi="Arial" w:cs="Arial"/>
          <w:b/>
          <w:i/>
        </w:rPr>
      </w:pPr>
    </w:p>
    <w:p w14:paraId="287FD8B5" w14:textId="77777777" w:rsidR="00AA42BA" w:rsidRPr="003B3B69" w:rsidRDefault="00AA42BA" w:rsidP="008E5957">
      <w:pPr>
        <w:jc w:val="both"/>
        <w:rPr>
          <w:rFonts w:ascii="Arial" w:eastAsia="Arial" w:hAnsi="Arial" w:cs="Arial"/>
          <w:b/>
          <w:i/>
        </w:rPr>
      </w:pPr>
    </w:p>
    <w:p w14:paraId="185561F0" w14:textId="77777777" w:rsidR="008E5957" w:rsidRPr="003B3B69" w:rsidRDefault="008E5957" w:rsidP="008E5957">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8"/>
          <w:szCs w:val="28"/>
        </w:rPr>
      </w:pPr>
      <w:r w:rsidRPr="003B3B69">
        <w:rPr>
          <w:rFonts w:cs="Arial"/>
          <w:bCs w:val="0"/>
          <w:sz w:val="28"/>
          <w:szCs w:val="36"/>
        </w:rPr>
        <w:t xml:space="preserve">ANEXO </w:t>
      </w:r>
      <w:r w:rsidRPr="003B3B69">
        <w:rPr>
          <w:rFonts w:cs="Arial"/>
          <w:bCs w:val="0"/>
          <w:sz w:val="28"/>
          <w:szCs w:val="36"/>
          <w:lang w:val="pt-BR"/>
        </w:rPr>
        <w:t>V</w:t>
      </w:r>
      <w:r w:rsidRPr="003B3B69">
        <w:rPr>
          <w:rFonts w:cs="Arial"/>
          <w:bCs w:val="0"/>
          <w:sz w:val="28"/>
          <w:szCs w:val="36"/>
        </w:rPr>
        <w:t xml:space="preserve"> </w:t>
      </w:r>
      <w:r w:rsidRPr="003B3B69">
        <w:rPr>
          <w:rStyle w:val="apple-style-span"/>
          <w:rFonts w:cs="Arial"/>
          <w:i/>
          <w:sz w:val="28"/>
          <w:szCs w:val="28"/>
        </w:rPr>
        <w:t xml:space="preserve">– </w:t>
      </w:r>
      <w:r w:rsidRPr="003B3B69">
        <w:rPr>
          <w:rFonts w:cs="Arial"/>
          <w:sz w:val="28"/>
          <w:szCs w:val="28"/>
        </w:rPr>
        <w:t xml:space="preserve">PLANILHA DE COMPOSIÇÃO DO BDI </w:t>
      </w:r>
    </w:p>
    <w:p w14:paraId="1E9B0171" w14:textId="77777777" w:rsidR="008E5957" w:rsidRPr="003B3B69" w:rsidRDefault="008E5957" w:rsidP="008E5957">
      <w:pPr>
        <w:jc w:val="both"/>
        <w:rPr>
          <w:rFonts w:ascii="Arial" w:eastAsia="Arial" w:hAnsi="Arial" w:cs="Arial"/>
          <w:b/>
          <w:i/>
        </w:rPr>
      </w:pPr>
    </w:p>
    <w:p w14:paraId="05C1FB30" w14:textId="77777777" w:rsidR="00AE0233" w:rsidRPr="003B3B69" w:rsidRDefault="00AE0233" w:rsidP="008E5957">
      <w:pPr>
        <w:jc w:val="both"/>
        <w:rPr>
          <w:rFonts w:ascii="Arial" w:eastAsia="Arial" w:hAnsi="Arial" w:cs="Arial"/>
          <w:b/>
          <w:i/>
        </w:rPr>
      </w:pPr>
    </w:p>
    <w:p w14:paraId="48260E54" w14:textId="10E49A8D" w:rsidR="00AE0233" w:rsidRPr="003B3B69" w:rsidRDefault="00AE0233" w:rsidP="00AE0233">
      <w:pPr>
        <w:rPr>
          <w:rFonts w:ascii="Arial" w:eastAsia="Arial" w:hAnsi="Arial" w:cs="Arial"/>
          <w:b/>
          <w:highlight w:val="lightGray"/>
        </w:rPr>
      </w:pPr>
      <w:r w:rsidRPr="003B3B69">
        <w:rPr>
          <w:rFonts w:ascii="Arial" w:eastAsia="Arial" w:hAnsi="Arial" w:cs="Arial"/>
          <w:b/>
          <w:highlight w:val="lightGray"/>
        </w:rPr>
        <w:t xml:space="preserve">PROCESSO ADMINISTRATIVO Nº </w:t>
      </w:r>
      <w:r w:rsidR="00C5290C">
        <w:rPr>
          <w:rFonts w:ascii="Arial" w:eastAsia="Arial" w:hAnsi="Arial" w:cs="Arial"/>
          <w:b/>
          <w:highlight w:val="lightGray"/>
        </w:rPr>
        <w:t>005/2026</w:t>
      </w:r>
    </w:p>
    <w:p w14:paraId="770098B6" w14:textId="0A22AE7E" w:rsidR="00AE0233" w:rsidRPr="003B3B69" w:rsidRDefault="00AE0233" w:rsidP="00AE0233">
      <w:pP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6CEF630B" w14:textId="77777777" w:rsidR="00AE0233" w:rsidRPr="003B3B69" w:rsidRDefault="00AE0233" w:rsidP="00AE0233">
      <w:pPr>
        <w:tabs>
          <w:tab w:val="left" w:pos="284"/>
        </w:tabs>
        <w:jc w:val="both"/>
        <w:rPr>
          <w:rFonts w:ascii="Arial" w:hAnsi="Arial" w:cs="Arial"/>
        </w:rPr>
      </w:pPr>
    </w:p>
    <w:p w14:paraId="36B7909D" w14:textId="77777777" w:rsidR="00AE0233" w:rsidRPr="003B3B69" w:rsidRDefault="00AE0233" w:rsidP="00AE0233">
      <w:pPr>
        <w:tabs>
          <w:tab w:val="left" w:pos="284"/>
        </w:tabs>
        <w:jc w:val="both"/>
        <w:rPr>
          <w:rFonts w:ascii="Arial" w:hAnsi="Arial" w:cs="Arial"/>
        </w:rPr>
      </w:pPr>
    </w:p>
    <w:p w14:paraId="3B339500" w14:textId="382DF8F8" w:rsidR="00AE0233" w:rsidRPr="003B3B69" w:rsidRDefault="00AE0233" w:rsidP="00AE0233">
      <w:pPr>
        <w:tabs>
          <w:tab w:val="left" w:pos="284"/>
        </w:tabs>
        <w:jc w:val="both"/>
        <w:rPr>
          <w:rFonts w:ascii="Arial" w:hAnsi="Arial" w:cs="Arial"/>
        </w:rPr>
      </w:pPr>
      <w:r w:rsidRPr="003B3B69">
        <w:rPr>
          <w:rFonts w:ascii="Arial" w:hAnsi="Arial" w:cs="Arial"/>
          <w:b/>
          <w:bCs/>
        </w:rPr>
        <w:t xml:space="preserve">SINTESE DO OBJETO: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rPr>
        <w:t>.</w:t>
      </w:r>
    </w:p>
    <w:p w14:paraId="44E80328" w14:textId="77777777" w:rsidR="00AE0233" w:rsidRPr="003B3B69" w:rsidRDefault="00AE0233" w:rsidP="00AE0233">
      <w:pPr>
        <w:tabs>
          <w:tab w:val="left" w:pos="284"/>
        </w:tabs>
        <w:jc w:val="both"/>
        <w:rPr>
          <w:rFonts w:ascii="Arial" w:hAnsi="Arial" w:cs="Arial"/>
        </w:rPr>
      </w:pPr>
    </w:p>
    <w:p w14:paraId="13CDED6D" w14:textId="77777777" w:rsidR="00AE0233" w:rsidRPr="003B3B69" w:rsidRDefault="00AE0233" w:rsidP="00AE0233">
      <w:pPr>
        <w:tabs>
          <w:tab w:val="left" w:pos="284"/>
        </w:tabs>
        <w:jc w:val="both"/>
        <w:rPr>
          <w:rFonts w:ascii="Arial" w:hAnsi="Arial" w:cs="Arial"/>
        </w:rPr>
      </w:pPr>
    </w:p>
    <w:p w14:paraId="5E1A248B" w14:textId="77777777" w:rsidR="00AE0233" w:rsidRPr="003B3B69" w:rsidRDefault="00AE0233" w:rsidP="00AE0233">
      <w:pPr>
        <w:jc w:val="both"/>
        <w:rPr>
          <w:rFonts w:ascii="Arial" w:hAnsi="Arial" w:cs="Arial"/>
        </w:rPr>
      </w:pPr>
      <w:r w:rsidRPr="003B3B69">
        <w:rPr>
          <w:rFonts w:ascii="Arial" w:hAnsi="Arial" w:cs="Arial"/>
          <w:b/>
        </w:rPr>
        <w:t xml:space="preserve">OBSERVAÇÃO: </w:t>
      </w:r>
      <w:r w:rsidRPr="003B3B69">
        <w:rPr>
          <w:rFonts w:ascii="Arial" w:hAnsi="Arial" w:cs="Arial"/>
        </w:rPr>
        <w:t xml:space="preserve">Este instrumento encontra-se impresso a disposição do licitante no Departamento de Licitação, bem como encontra-se publicado no site oficial do Município, qual seja  </w:t>
      </w:r>
      <w:hyperlink r:id="rId42" w:history="1">
        <w:r w:rsidRPr="003B3B69">
          <w:rPr>
            <w:rStyle w:val="Hyperlink"/>
            <w:rFonts w:ascii="Arial" w:hAnsi="Arial" w:cs="Arial"/>
          </w:rPr>
          <w:t>www.juvenilia.mg.gov.br</w:t>
        </w:r>
      </w:hyperlink>
      <w:r w:rsidRPr="003B3B69">
        <w:rPr>
          <w:rFonts w:ascii="Arial" w:hAnsi="Arial" w:cs="Arial"/>
        </w:rPr>
        <w:t xml:space="preserve">, e no endereço eletrônico </w:t>
      </w:r>
      <w:r w:rsidRPr="003B3B69">
        <w:rPr>
          <w:rStyle w:val="LinkdaInternet"/>
          <w:rFonts w:ascii="Arial" w:hAnsi="Arial" w:cs="Arial"/>
        </w:rPr>
        <w:t xml:space="preserve">www.licitardigital.com.br </w:t>
      </w:r>
      <w:r w:rsidRPr="003B3B69">
        <w:rPr>
          <w:rFonts w:ascii="Arial" w:hAnsi="Arial" w:cs="Arial"/>
          <w:bCs/>
        </w:rPr>
        <w:t xml:space="preserve">plataforma de licitações “Licitar Digital”, e em cumprimento as normas do portal da transparência, encontra-se disponível também no Portal Nacional de Contratações Pública no link </w:t>
      </w:r>
      <w:hyperlink r:id="rId43" w:history="1">
        <w:r w:rsidRPr="003B3B69">
          <w:rPr>
            <w:rStyle w:val="Hyperlink"/>
            <w:rFonts w:ascii="Arial" w:hAnsi="Arial" w:cs="Arial"/>
            <w:bCs/>
          </w:rPr>
          <w:t>https://pncp.gov.br/app/editais?q=&amp;status=recebendo_proposta&amp;pagina=1</w:t>
        </w:r>
      </w:hyperlink>
      <w:r w:rsidRPr="003B3B69">
        <w:rPr>
          <w:rFonts w:ascii="Arial" w:hAnsi="Arial" w:cs="Arial"/>
        </w:rPr>
        <w:t>.</w:t>
      </w:r>
    </w:p>
    <w:p w14:paraId="4C732B8C" w14:textId="77777777" w:rsidR="00AE0233" w:rsidRPr="003B3B69" w:rsidRDefault="00AE0233" w:rsidP="008E5957">
      <w:pPr>
        <w:jc w:val="both"/>
        <w:rPr>
          <w:rFonts w:ascii="Arial" w:eastAsia="Arial" w:hAnsi="Arial" w:cs="Arial"/>
          <w:b/>
          <w:i/>
        </w:rPr>
      </w:pPr>
    </w:p>
    <w:p w14:paraId="1E96C5E2" w14:textId="77777777" w:rsidR="00AE0233" w:rsidRPr="003B3B69" w:rsidRDefault="00AE0233" w:rsidP="008E5957">
      <w:pPr>
        <w:jc w:val="both"/>
        <w:rPr>
          <w:rFonts w:ascii="Arial" w:eastAsia="Arial" w:hAnsi="Arial" w:cs="Arial"/>
          <w:b/>
          <w:i/>
        </w:rPr>
      </w:pPr>
    </w:p>
    <w:p w14:paraId="41C7EA64" w14:textId="77777777" w:rsidR="00AE0233" w:rsidRPr="003B3B69" w:rsidRDefault="00AE0233" w:rsidP="008E5957">
      <w:pPr>
        <w:jc w:val="both"/>
        <w:rPr>
          <w:rFonts w:ascii="Arial" w:eastAsia="Arial" w:hAnsi="Arial" w:cs="Arial"/>
          <w:b/>
          <w:i/>
        </w:rPr>
      </w:pPr>
    </w:p>
    <w:p w14:paraId="6A9B508E" w14:textId="77777777" w:rsidR="00AE0233" w:rsidRPr="003B3B69" w:rsidRDefault="00AE0233" w:rsidP="008E5957">
      <w:pPr>
        <w:jc w:val="both"/>
        <w:rPr>
          <w:rFonts w:ascii="Arial" w:eastAsia="Arial" w:hAnsi="Arial" w:cs="Arial"/>
          <w:b/>
          <w:i/>
        </w:rPr>
      </w:pPr>
    </w:p>
    <w:p w14:paraId="1B950D46" w14:textId="77777777" w:rsidR="00AE0233" w:rsidRPr="003B3B69" w:rsidRDefault="00AE0233" w:rsidP="008E5957">
      <w:pPr>
        <w:jc w:val="both"/>
        <w:rPr>
          <w:rFonts w:ascii="Arial" w:eastAsia="Arial" w:hAnsi="Arial" w:cs="Arial"/>
          <w:b/>
          <w:i/>
        </w:rPr>
      </w:pPr>
    </w:p>
    <w:p w14:paraId="49705A0C" w14:textId="77777777" w:rsidR="00AE0233" w:rsidRPr="003B3B69" w:rsidRDefault="00AE0233" w:rsidP="008E5957">
      <w:pPr>
        <w:jc w:val="both"/>
        <w:rPr>
          <w:rFonts w:ascii="Arial" w:eastAsia="Arial" w:hAnsi="Arial" w:cs="Arial"/>
          <w:b/>
          <w:i/>
        </w:rPr>
      </w:pPr>
    </w:p>
    <w:p w14:paraId="5F0F3E8D" w14:textId="77777777" w:rsidR="00AE0233" w:rsidRPr="003B3B69" w:rsidRDefault="00AE0233" w:rsidP="008E5957">
      <w:pPr>
        <w:jc w:val="both"/>
        <w:rPr>
          <w:rFonts w:ascii="Arial" w:eastAsia="Arial" w:hAnsi="Arial" w:cs="Arial"/>
          <w:b/>
          <w:i/>
        </w:rPr>
      </w:pPr>
    </w:p>
    <w:p w14:paraId="275B9501" w14:textId="77777777" w:rsidR="00AE0233" w:rsidRPr="003B3B69" w:rsidRDefault="00AE0233" w:rsidP="008E5957">
      <w:pPr>
        <w:jc w:val="both"/>
        <w:rPr>
          <w:rFonts w:ascii="Arial" w:eastAsia="Arial" w:hAnsi="Arial" w:cs="Arial"/>
          <w:b/>
          <w:i/>
        </w:rPr>
      </w:pPr>
    </w:p>
    <w:p w14:paraId="085E001B" w14:textId="77777777" w:rsidR="00AE0233" w:rsidRPr="003B3B69" w:rsidRDefault="00AE0233" w:rsidP="008E5957">
      <w:pPr>
        <w:jc w:val="both"/>
        <w:rPr>
          <w:rFonts w:ascii="Arial" w:eastAsia="Arial" w:hAnsi="Arial" w:cs="Arial"/>
          <w:b/>
          <w:i/>
        </w:rPr>
      </w:pPr>
    </w:p>
    <w:p w14:paraId="64552531" w14:textId="77777777" w:rsidR="00AE0233" w:rsidRPr="003B3B69" w:rsidRDefault="00AE0233" w:rsidP="008E5957">
      <w:pPr>
        <w:jc w:val="both"/>
        <w:rPr>
          <w:rFonts w:ascii="Arial" w:eastAsia="Arial" w:hAnsi="Arial" w:cs="Arial"/>
          <w:b/>
          <w:i/>
        </w:rPr>
      </w:pPr>
    </w:p>
    <w:p w14:paraId="2EDB0007" w14:textId="77777777" w:rsidR="00AE0233" w:rsidRPr="003B3B69" w:rsidRDefault="00AE0233" w:rsidP="008E5957">
      <w:pPr>
        <w:jc w:val="both"/>
        <w:rPr>
          <w:rFonts w:ascii="Arial" w:eastAsia="Arial" w:hAnsi="Arial" w:cs="Arial"/>
          <w:b/>
          <w:i/>
        </w:rPr>
      </w:pPr>
    </w:p>
    <w:p w14:paraId="7622A795" w14:textId="77777777" w:rsidR="00AE0233" w:rsidRPr="003B3B69" w:rsidRDefault="00AE0233" w:rsidP="008E5957">
      <w:pPr>
        <w:jc w:val="both"/>
        <w:rPr>
          <w:rFonts w:ascii="Arial" w:eastAsia="Arial" w:hAnsi="Arial" w:cs="Arial"/>
          <w:b/>
          <w:i/>
        </w:rPr>
      </w:pPr>
    </w:p>
    <w:p w14:paraId="25F56579" w14:textId="77777777" w:rsidR="00AE0233" w:rsidRPr="003B3B69" w:rsidRDefault="00AE0233" w:rsidP="008E5957">
      <w:pPr>
        <w:jc w:val="both"/>
        <w:rPr>
          <w:rFonts w:ascii="Arial" w:eastAsia="Arial" w:hAnsi="Arial" w:cs="Arial"/>
          <w:b/>
          <w:i/>
        </w:rPr>
      </w:pPr>
    </w:p>
    <w:p w14:paraId="5D967D36" w14:textId="77777777" w:rsidR="00AE0233" w:rsidRPr="003B3B69" w:rsidRDefault="00AE0233" w:rsidP="008E5957">
      <w:pPr>
        <w:jc w:val="both"/>
        <w:rPr>
          <w:rFonts w:ascii="Arial" w:eastAsia="Arial" w:hAnsi="Arial" w:cs="Arial"/>
          <w:b/>
          <w:i/>
        </w:rPr>
      </w:pPr>
    </w:p>
    <w:p w14:paraId="66052B45" w14:textId="77777777" w:rsidR="00AE0233" w:rsidRPr="003B3B69" w:rsidRDefault="00AE0233" w:rsidP="008E5957">
      <w:pPr>
        <w:jc w:val="both"/>
        <w:rPr>
          <w:rFonts w:ascii="Arial" w:eastAsia="Arial" w:hAnsi="Arial" w:cs="Arial"/>
          <w:b/>
          <w:i/>
        </w:rPr>
      </w:pPr>
    </w:p>
    <w:p w14:paraId="64E8792C" w14:textId="77777777" w:rsidR="00AE0233" w:rsidRPr="003B3B69" w:rsidRDefault="00AE0233" w:rsidP="008E5957">
      <w:pPr>
        <w:jc w:val="both"/>
        <w:rPr>
          <w:rFonts w:ascii="Arial" w:eastAsia="Arial" w:hAnsi="Arial" w:cs="Arial"/>
          <w:b/>
          <w:i/>
        </w:rPr>
      </w:pPr>
    </w:p>
    <w:p w14:paraId="7BF1C3DE" w14:textId="77777777" w:rsidR="00AE0233" w:rsidRPr="003B3B69" w:rsidRDefault="00AE0233" w:rsidP="008E5957">
      <w:pPr>
        <w:jc w:val="both"/>
        <w:rPr>
          <w:rFonts w:ascii="Arial" w:eastAsia="Arial" w:hAnsi="Arial" w:cs="Arial"/>
          <w:b/>
          <w:i/>
        </w:rPr>
      </w:pPr>
    </w:p>
    <w:p w14:paraId="209BB173" w14:textId="77777777" w:rsidR="00AE0233" w:rsidRPr="003B3B69" w:rsidRDefault="00AE0233" w:rsidP="008E5957">
      <w:pPr>
        <w:jc w:val="both"/>
        <w:rPr>
          <w:rFonts w:ascii="Arial" w:eastAsia="Arial" w:hAnsi="Arial" w:cs="Arial"/>
          <w:b/>
          <w:i/>
        </w:rPr>
      </w:pPr>
    </w:p>
    <w:p w14:paraId="0335A5F3" w14:textId="77777777" w:rsidR="00AE0233" w:rsidRPr="003B3B69" w:rsidRDefault="00AE0233" w:rsidP="008E5957">
      <w:pPr>
        <w:jc w:val="both"/>
        <w:rPr>
          <w:rFonts w:ascii="Arial" w:eastAsia="Arial" w:hAnsi="Arial" w:cs="Arial"/>
          <w:b/>
          <w:i/>
        </w:rPr>
      </w:pPr>
    </w:p>
    <w:p w14:paraId="02C2E255" w14:textId="77777777" w:rsidR="00AE0233" w:rsidRPr="003B3B69" w:rsidRDefault="00AE0233" w:rsidP="008E5957">
      <w:pPr>
        <w:jc w:val="both"/>
        <w:rPr>
          <w:rFonts w:ascii="Arial" w:eastAsia="Arial" w:hAnsi="Arial" w:cs="Arial"/>
          <w:b/>
          <w:i/>
        </w:rPr>
      </w:pPr>
    </w:p>
    <w:p w14:paraId="6454110A" w14:textId="77777777" w:rsidR="00AE0233" w:rsidRPr="003B3B69" w:rsidRDefault="00AE0233" w:rsidP="008E5957">
      <w:pPr>
        <w:jc w:val="both"/>
        <w:rPr>
          <w:rFonts w:ascii="Arial" w:eastAsia="Arial" w:hAnsi="Arial" w:cs="Arial"/>
          <w:b/>
          <w:i/>
        </w:rPr>
      </w:pPr>
    </w:p>
    <w:p w14:paraId="1B0CEC96" w14:textId="77777777" w:rsidR="00AE0233" w:rsidRPr="003B3B69" w:rsidRDefault="00AE0233" w:rsidP="008E5957">
      <w:pPr>
        <w:jc w:val="both"/>
        <w:rPr>
          <w:rFonts w:ascii="Arial" w:eastAsia="Arial" w:hAnsi="Arial" w:cs="Arial"/>
          <w:b/>
          <w:i/>
        </w:rPr>
      </w:pPr>
    </w:p>
    <w:p w14:paraId="0E419BA7" w14:textId="77777777" w:rsidR="00AE0233" w:rsidRPr="003B3B69" w:rsidRDefault="00AE0233" w:rsidP="008E5957">
      <w:pPr>
        <w:jc w:val="both"/>
        <w:rPr>
          <w:rFonts w:ascii="Arial" w:eastAsia="Arial" w:hAnsi="Arial" w:cs="Arial"/>
          <w:b/>
          <w:i/>
        </w:rPr>
      </w:pPr>
    </w:p>
    <w:p w14:paraId="583D77A3" w14:textId="77777777" w:rsidR="00AE0233" w:rsidRPr="003B3B69" w:rsidRDefault="00AE0233" w:rsidP="008E5957">
      <w:pPr>
        <w:jc w:val="both"/>
        <w:rPr>
          <w:rFonts w:ascii="Arial" w:eastAsia="Arial" w:hAnsi="Arial" w:cs="Arial"/>
          <w:b/>
          <w:i/>
        </w:rPr>
      </w:pPr>
    </w:p>
    <w:p w14:paraId="73E7B1BE" w14:textId="77777777" w:rsidR="00AE0233" w:rsidRPr="003B3B69" w:rsidRDefault="00AE0233" w:rsidP="008E5957">
      <w:pPr>
        <w:jc w:val="both"/>
        <w:rPr>
          <w:rFonts w:ascii="Arial" w:eastAsia="Arial" w:hAnsi="Arial" w:cs="Arial"/>
          <w:b/>
          <w:i/>
        </w:rPr>
      </w:pPr>
    </w:p>
    <w:p w14:paraId="344B4F18" w14:textId="77777777" w:rsidR="00AE0233" w:rsidRPr="003B3B69" w:rsidRDefault="00AE0233" w:rsidP="008E5957">
      <w:pPr>
        <w:jc w:val="both"/>
        <w:rPr>
          <w:rFonts w:ascii="Arial" w:eastAsia="Arial" w:hAnsi="Arial" w:cs="Arial"/>
          <w:b/>
          <w:i/>
        </w:rPr>
      </w:pPr>
    </w:p>
    <w:p w14:paraId="3B9309F1" w14:textId="486D7D46" w:rsidR="008E5957" w:rsidRPr="003B3B69" w:rsidRDefault="008E5957" w:rsidP="008E5957">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8"/>
          <w:szCs w:val="28"/>
        </w:rPr>
      </w:pPr>
      <w:r w:rsidRPr="003B3B69">
        <w:rPr>
          <w:rFonts w:cs="Arial"/>
          <w:bCs w:val="0"/>
          <w:sz w:val="28"/>
          <w:szCs w:val="36"/>
        </w:rPr>
        <w:t xml:space="preserve">ANEXO VI </w:t>
      </w:r>
      <w:r w:rsidRPr="003B3B69">
        <w:rPr>
          <w:rStyle w:val="apple-style-span"/>
          <w:rFonts w:cs="Arial"/>
          <w:i/>
          <w:sz w:val="28"/>
          <w:szCs w:val="28"/>
        </w:rPr>
        <w:t xml:space="preserve">– </w:t>
      </w:r>
      <w:r w:rsidRPr="003B3B69">
        <w:rPr>
          <w:rFonts w:cs="Arial"/>
          <w:sz w:val="28"/>
          <w:szCs w:val="28"/>
        </w:rPr>
        <w:t xml:space="preserve">PLANILHA DE </w:t>
      </w:r>
      <w:r w:rsidR="008E2994" w:rsidRPr="003B3B69">
        <w:rPr>
          <w:rFonts w:cs="Arial"/>
          <w:sz w:val="28"/>
          <w:szCs w:val="28"/>
        </w:rPr>
        <w:t>CRONOGRAMA FÍSICO FINANCEIRO</w:t>
      </w:r>
      <w:r w:rsidRPr="003B3B69">
        <w:rPr>
          <w:rFonts w:cs="Arial"/>
          <w:sz w:val="28"/>
          <w:szCs w:val="28"/>
        </w:rPr>
        <w:t xml:space="preserve"> </w:t>
      </w:r>
    </w:p>
    <w:p w14:paraId="12F13DBE" w14:textId="77777777" w:rsidR="008E5957" w:rsidRPr="003B3B69" w:rsidRDefault="008E5957" w:rsidP="008E5957">
      <w:pPr>
        <w:jc w:val="both"/>
        <w:rPr>
          <w:rFonts w:ascii="Arial" w:eastAsia="Arial" w:hAnsi="Arial" w:cs="Arial"/>
          <w:b/>
          <w:i/>
        </w:rPr>
      </w:pPr>
    </w:p>
    <w:p w14:paraId="3FD5C3AE" w14:textId="77777777" w:rsidR="00AE0233" w:rsidRPr="003B3B69" w:rsidRDefault="00AE0233" w:rsidP="008E5957">
      <w:pPr>
        <w:jc w:val="both"/>
        <w:rPr>
          <w:rFonts w:ascii="Arial" w:eastAsia="Arial" w:hAnsi="Arial" w:cs="Arial"/>
          <w:b/>
          <w:i/>
        </w:rPr>
      </w:pPr>
    </w:p>
    <w:p w14:paraId="4FF9C43F" w14:textId="6D65D82F" w:rsidR="00AE0233" w:rsidRPr="003B3B69" w:rsidRDefault="00AE0233" w:rsidP="00AE0233">
      <w:pPr>
        <w:rPr>
          <w:rFonts w:ascii="Arial" w:eastAsia="Arial" w:hAnsi="Arial" w:cs="Arial"/>
          <w:b/>
          <w:highlight w:val="lightGray"/>
        </w:rPr>
      </w:pPr>
      <w:r w:rsidRPr="003B3B69">
        <w:rPr>
          <w:rFonts w:ascii="Arial" w:eastAsia="Arial" w:hAnsi="Arial" w:cs="Arial"/>
          <w:b/>
          <w:highlight w:val="lightGray"/>
        </w:rPr>
        <w:t xml:space="preserve">PROCESSO ADMINISTRATIVO Nº </w:t>
      </w:r>
      <w:r w:rsidR="00C5290C">
        <w:rPr>
          <w:rFonts w:ascii="Arial" w:eastAsia="Arial" w:hAnsi="Arial" w:cs="Arial"/>
          <w:b/>
          <w:highlight w:val="lightGray"/>
        </w:rPr>
        <w:t>005/2026</w:t>
      </w:r>
    </w:p>
    <w:p w14:paraId="3BEA7CC7" w14:textId="08555CCE" w:rsidR="00AE0233" w:rsidRPr="003B3B69" w:rsidRDefault="00AE0233" w:rsidP="00AE0233">
      <w:pP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2DC1BA9B" w14:textId="77777777" w:rsidR="00AE0233" w:rsidRPr="003B3B69" w:rsidRDefault="00AE0233" w:rsidP="00AE0233">
      <w:pPr>
        <w:tabs>
          <w:tab w:val="left" w:pos="284"/>
        </w:tabs>
        <w:jc w:val="both"/>
        <w:rPr>
          <w:rFonts w:ascii="Arial" w:hAnsi="Arial" w:cs="Arial"/>
        </w:rPr>
      </w:pPr>
    </w:p>
    <w:p w14:paraId="7C209DC1" w14:textId="77777777" w:rsidR="00AE0233" w:rsidRPr="003B3B69" w:rsidRDefault="00AE0233" w:rsidP="00AE0233">
      <w:pPr>
        <w:tabs>
          <w:tab w:val="left" w:pos="284"/>
        </w:tabs>
        <w:jc w:val="both"/>
        <w:rPr>
          <w:rFonts w:ascii="Arial" w:hAnsi="Arial" w:cs="Arial"/>
        </w:rPr>
      </w:pPr>
    </w:p>
    <w:p w14:paraId="0A50DFF7" w14:textId="7BE69E0A" w:rsidR="00AE0233" w:rsidRPr="003B3B69" w:rsidRDefault="00AE0233" w:rsidP="00AE0233">
      <w:pPr>
        <w:tabs>
          <w:tab w:val="left" w:pos="284"/>
        </w:tabs>
        <w:jc w:val="both"/>
        <w:rPr>
          <w:rFonts w:ascii="Arial" w:hAnsi="Arial" w:cs="Arial"/>
        </w:rPr>
      </w:pPr>
      <w:r w:rsidRPr="003B3B69">
        <w:rPr>
          <w:rFonts w:ascii="Arial" w:hAnsi="Arial" w:cs="Arial"/>
          <w:b/>
          <w:bCs/>
        </w:rPr>
        <w:t xml:space="preserve">SINTESE DO OBJETO: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rPr>
        <w:t>.</w:t>
      </w:r>
    </w:p>
    <w:p w14:paraId="5BACBB1B" w14:textId="77777777" w:rsidR="00AE0233" w:rsidRPr="003B3B69" w:rsidRDefault="00AE0233" w:rsidP="00AE0233">
      <w:pPr>
        <w:tabs>
          <w:tab w:val="left" w:pos="284"/>
        </w:tabs>
        <w:jc w:val="both"/>
        <w:rPr>
          <w:rFonts w:ascii="Arial" w:hAnsi="Arial" w:cs="Arial"/>
        </w:rPr>
      </w:pPr>
    </w:p>
    <w:p w14:paraId="0C92D361" w14:textId="77777777" w:rsidR="00AE0233" w:rsidRPr="003B3B69" w:rsidRDefault="00AE0233" w:rsidP="00AE0233">
      <w:pPr>
        <w:tabs>
          <w:tab w:val="left" w:pos="284"/>
        </w:tabs>
        <w:jc w:val="both"/>
        <w:rPr>
          <w:rFonts w:ascii="Arial" w:hAnsi="Arial" w:cs="Arial"/>
        </w:rPr>
      </w:pPr>
    </w:p>
    <w:p w14:paraId="51193B03" w14:textId="77C3D82C" w:rsidR="00AE0233" w:rsidRPr="003B3B69" w:rsidRDefault="00AE0233" w:rsidP="00AE0233">
      <w:pPr>
        <w:jc w:val="both"/>
        <w:rPr>
          <w:rFonts w:ascii="Arial" w:eastAsia="Arial" w:hAnsi="Arial" w:cs="Arial"/>
          <w:b/>
          <w:i/>
        </w:rPr>
      </w:pPr>
      <w:r w:rsidRPr="003B3B69">
        <w:rPr>
          <w:rFonts w:ascii="Arial" w:hAnsi="Arial" w:cs="Arial"/>
          <w:b/>
        </w:rPr>
        <w:t xml:space="preserve">OBSERVAÇÃO: </w:t>
      </w:r>
      <w:r w:rsidRPr="003B3B69">
        <w:rPr>
          <w:rFonts w:ascii="Arial" w:hAnsi="Arial" w:cs="Arial"/>
        </w:rPr>
        <w:t xml:space="preserve">Este instrumento encontra-se impresso a disposição do licitante no Departamento de Licitação, bem como encontra-se publicado no site oficial do Município, qual seja  </w:t>
      </w:r>
      <w:hyperlink r:id="rId44" w:history="1">
        <w:r w:rsidRPr="003B3B69">
          <w:rPr>
            <w:rStyle w:val="Hyperlink"/>
            <w:rFonts w:ascii="Arial" w:hAnsi="Arial" w:cs="Arial"/>
          </w:rPr>
          <w:t>www.juvenilia.mg.gov.br</w:t>
        </w:r>
      </w:hyperlink>
      <w:r w:rsidRPr="003B3B69">
        <w:rPr>
          <w:rFonts w:ascii="Arial" w:hAnsi="Arial" w:cs="Arial"/>
        </w:rPr>
        <w:t xml:space="preserve">, e no endereço eletrônico </w:t>
      </w:r>
      <w:r w:rsidRPr="003B3B69">
        <w:rPr>
          <w:rStyle w:val="LinkdaInternet"/>
          <w:rFonts w:ascii="Arial" w:hAnsi="Arial" w:cs="Arial"/>
        </w:rPr>
        <w:t xml:space="preserve">www.licitardigital.com.br </w:t>
      </w:r>
      <w:r w:rsidRPr="003B3B69">
        <w:rPr>
          <w:rFonts w:ascii="Arial" w:hAnsi="Arial" w:cs="Arial"/>
          <w:bCs/>
        </w:rPr>
        <w:t xml:space="preserve">plataforma de licitações “Licitar Digital”, e em cumprimento as normas do portal da transparência, encontra-se disponível também no Portal Nacional de Contratações Pública no link </w:t>
      </w:r>
      <w:hyperlink r:id="rId45" w:history="1">
        <w:r w:rsidRPr="003B3B69">
          <w:rPr>
            <w:rStyle w:val="Hyperlink"/>
            <w:rFonts w:ascii="Arial" w:hAnsi="Arial" w:cs="Arial"/>
            <w:bCs/>
          </w:rPr>
          <w:t>https://pncp.gov.br/app/editais?q=&amp;status=recebendo_proposta&amp;pagina=1</w:t>
        </w:r>
      </w:hyperlink>
      <w:r w:rsidRPr="003B3B69">
        <w:rPr>
          <w:rFonts w:ascii="Arial" w:hAnsi="Arial" w:cs="Arial"/>
        </w:rPr>
        <w:t>.</w:t>
      </w:r>
    </w:p>
    <w:p w14:paraId="2CFA0F37" w14:textId="77777777" w:rsidR="00AE0233" w:rsidRPr="003B3B69" w:rsidRDefault="00AE0233" w:rsidP="008E5957">
      <w:pPr>
        <w:jc w:val="both"/>
        <w:rPr>
          <w:rFonts w:ascii="Arial" w:eastAsia="Arial" w:hAnsi="Arial" w:cs="Arial"/>
          <w:b/>
          <w:i/>
        </w:rPr>
      </w:pPr>
    </w:p>
    <w:p w14:paraId="2DFC7640" w14:textId="77777777" w:rsidR="00AE0233" w:rsidRPr="003B3B69" w:rsidRDefault="00AE0233" w:rsidP="008E5957">
      <w:pPr>
        <w:jc w:val="both"/>
        <w:rPr>
          <w:rFonts w:ascii="Arial" w:eastAsia="Arial" w:hAnsi="Arial" w:cs="Arial"/>
          <w:b/>
          <w:i/>
        </w:rPr>
      </w:pPr>
    </w:p>
    <w:p w14:paraId="1FEDBF66" w14:textId="77777777" w:rsidR="00AE0233" w:rsidRPr="003B3B69" w:rsidRDefault="00AE0233" w:rsidP="008E5957">
      <w:pPr>
        <w:jc w:val="both"/>
        <w:rPr>
          <w:rFonts w:ascii="Arial" w:eastAsia="Arial" w:hAnsi="Arial" w:cs="Arial"/>
          <w:b/>
          <w:i/>
        </w:rPr>
      </w:pPr>
    </w:p>
    <w:p w14:paraId="357E4947" w14:textId="77777777" w:rsidR="00AE0233" w:rsidRPr="003B3B69" w:rsidRDefault="00AE0233" w:rsidP="008E5957">
      <w:pPr>
        <w:jc w:val="both"/>
        <w:rPr>
          <w:rFonts w:ascii="Arial" w:eastAsia="Arial" w:hAnsi="Arial" w:cs="Arial"/>
          <w:b/>
          <w:i/>
        </w:rPr>
      </w:pPr>
    </w:p>
    <w:p w14:paraId="1E933D34" w14:textId="77777777" w:rsidR="00AE0233" w:rsidRPr="003B3B69" w:rsidRDefault="00AE0233" w:rsidP="008E5957">
      <w:pPr>
        <w:jc w:val="both"/>
        <w:rPr>
          <w:rFonts w:ascii="Arial" w:eastAsia="Arial" w:hAnsi="Arial" w:cs="Arial"/>
          <w:b/>
          <w:i/>
        </w:rPr>
      </w:pPr>
    </w:p>
    <w:p w14:paraId="376875DA" w14:textId="77777777" w:rsidR="00AE0233" w:rsidRPr="003B3B69" w:rsidRDefault="00AE0233" w:rsidP="008E5957">
      <w:pPr>
        <w:jc w:val="both"/>
        <w:rPr>
          <w:rFonts w:ascii="Arial" w:eastAsia="Arial" w:hAnsi="Arial" w:cs="Arial"/>
          <w:b/>
          <w:i/>
        </w:rPr>
      </w:pPr>
    </w:p>
    <w:p w14:paraId="264D1DDC" w14:textId="77777777" w:rsidR="00AE0233" w:rsidRPr="003B3B69" w:rsidRDefault="00AE0233" w:rsidP="008E5957">
      <w:pPr>
        <w:jc w:val="both"/>
        <w:rPr>
          <w:rFonts w:ascii="Arial" w:eastAsia="Arial" w:hAnsi="Arial" w:cs="Arial"/>
          <w:b/>
          <w:i/>
        </w:rPr>
      </w:pPr>
    </w:p>
    <w:p w14:paraId="66717A12" w14:textId="77777777" w:rsidR="00AE0233" w:rsidRPr="003B3B69" w:rsidRDefault="00AE0233" w:rsidP="008E5957">
      <w:pPr>
        <w:jc w:val="both"/>
        <w:rPr>
          <w:rFonts w:ascii="Arial" w:eastAsia="Arial" w:hAnsi="Arial" w:cs="Arial"/>
          <w:b/>
          <w:i/>
        </w:rPr>
      </w:pPr>
    </w:p>
    <w:p w14:paraId="7B6BF8A1" w14:textId="77777777" w:rsidR="00AE0233" w:rsidRPr="003B3B69" w:rsidRDefault="00AE0233" w:rsidP="008E5957">
      <w:pPr>
        <w:jc w:val="both"/>
        <w:rPr>
          <w:rFonts w:ascii="Arial" w:eastAsia="Arial" w:hAnsi="Arial" w:cs="Arial"/>
          <w:b/>
          <w:i/>
        </w:rPr>
      </w:pPr>
    </w:p>
    <w:p w14:paraId="20E8688D" w14:textId="77777777" w:rsidR="00AE0233" w:rsidRPr="003B3B69" w:rsidRDefault="00AE0233" w:rsidP="008E5957">
      <w:pPr>
        <w:jc w:val="both"/>
        <w:rPr>
          <w:rFonts w:ascii="Arial" w:eastAsia="Arial" w:hAnsi="Arial" w:cs="Arial"/>
          <w:b/>
          <w:i/>
        </w:rPr>
      </w:pPr>
    </w:p>
    <w:p w14:paraId="7ED51493" w14:textId="77777777" w:rsidR="00AE0233" w:rsidRPr="003B3B69" w:rsidRDefault="00AE0233" w:rsidP="008E5957">
      <w:pPr>
        <w:jc w:val="both"/>
        <w:rPr>
          <w:rFonts w:ascii="Arial" w:eastAsia="Arial" w:hAnsi="Arial" w:cs="Arial"/>
          <w:b/>
          <w:i/>
        </w:rPr>
      </w:pPr>
    </w:p>
    <w:p w14:paraId="7C2EBD16" w14:textId="77777777" w:rsidR="00AE0233" w:rsidRPr="003B3B69" w:rsidRDefault="00AE0233" w:rsidP="008E5957">
      <w:pPr>
        <w:jc w:val="both"/>
        <w:rPr>
          <w:rFonts w:ascii="Arial" w:eastAsia="Arial" w:hAnsi="Arial" w:cs="Arial"/>
          <w:b/>
          <w:i/>
        </w:rPr>
      </w:pPr>
    </w:p>
    <w:p w14:paraId="5E080D91" w14:textId="77777777" w:rsidR="00AE0233" w:rsidRPr="003B3B69" w:rsidRDefault="00AE0233" w:rsidP="008E5957">
      <w:pPr>
        <w:jc w:val="both"/>
        <w:rPr>
          <w:rFonts w:ascii="Arial" w:eastAsia="Arial" w:hAnsi="Arial" w:cs="Arial"/>
          <w:b/>
          <w:i/>
        </w:rPr>
      </w:pPr>
    </w:p>
    <w:p w14:paraId="121AAC8D" w14:textId="77777777" w:rsidR="00AE0233" w:rsidRPr="003B3B69" w:rsidRDefault="00AE0233" w:rsidP="008E5957">
      <w:pPr>
        <w:jc w:val="both"/>
        <w:rPr>
          <w:rFonts w:ascii="Arial" w:eastAsia="Arial" w:hAnsi="Arial" w:cs="Arial"/>
          <w:b/>
          <w:i/>
        </w:rPr>
      </w:pPr>
    </w:p>
    <w:p w14:paraId="37807894" w14:textId="77777777" w:rsidR="00AE0233" w:rsidRPr="003B3B69" w:rsidRDefault="00AE0233" w:rsidP="008E5957">
      <w:pPr>
        <w:jc w:val="both"/>
        <w:rPr>
          <w:rFonts w:ascii="Arial" w:eastAsia="Arial" w:hAnsi="Arial" w:cs="Arial"/>
          <w:b/>
          <w:i/>
        </w:rPr>
      </w:pPr>
    </w:p>
    <w:p w14:paraId="1F944104" w14:textId="77777777" w:rsidR="00AE0233" w:rsidRPr="003B3B69" w:rsidRDefault="00AE0233" w:rsidP="008E5957">
      <w:pPr>
        <w:jc w:val="both"/>
        <w:rPr>
          <w:rFonts w:ascii="Arial" w:eastAsia="Arial" w:hAnsi="Arial" w:cs="Arial"/>
          <w:b/>
          <w:i/>
        </w:rPr>
      </w:pPr>
    </w:p>
    <w:p w14:paraId="28EA4787" w14:textId="77777777" w:rsidR="00AE0233" w:rsidRPr="003B3B69" w:rsidRDefault="00AE0233" w:rsidP="008E5957">
      <w:pPr>
        <w:jc w:val="both"/>
        <w:rPr>
          <w:rFonts w:ascii="Arial" w:eastAsia="Arial" w:hAnsi="Arial" w:cs="Arial"/>
          <w:b/>
          <w:i/>
        </w:rPr>
      </w:pPr>
    </w:p>
    <w:p w14:paraId="6CE9C565" w14:textId="77777777" w:rsidR="00AE0233" w:rsidRPr="003B3B69" w:rsidRDefault="00AE0233" w:rsidP="008E5957">
      <w:pPr>
        <w:jc w:val="both"/>
        <w:rPr>
          <w:rFonts w:ascii="Arial" w:eastAsia="Arial" w:hAnsi="Arial" w:cs="Arial"/>
          <w:b/>
          <w:i/>
        </w:rPr>
      </w:pPr>
    </w:p>
    <w:p w14:paraId="33510DE4" w14:textId="77777777" w:rsidR="00AE0233" w:rsidRPr="003B3B69" w:rsidRDefault="00AE0233" w:rsidP="008E5957">
      <w:pPr>
        <w:jc w:val="both"/>
        <w:rPr>
          <w:rFonts w:ascii="Arial" w:eastAsia="Arial" w:hAnsi="Arial" w:cs="Arial"/>
          <w:b/>
          <w:i/>
        </w:rPr>
      </w:pPr>
    </w:p>
    <w:p w14:paraId="4A3FF898" w14:textId="77777777" w:rsidR="00AE0233" w:rsidRPr="003B3B69" w:rsidRDefault="00AE0233" w:rsidP="008E5957">
      <w:pPr>
        <w:jc w:val="both"/>
        <w:rPr>
          <w:rFonts w:ascii="Arial" w:eastAsia="Arial" w:hAnsi="Arial" w:cs="Arial"/>
          <w:b/>
          <w:i/>
        </w:rPr>
      </w:pPr>
    </w:p>
    <w:p w14:paraId="5026DB63" w14:textId="77777777" w:rsidR="00AE0233" w:rsidRPr="003B3B69" w:rsidRDefault="00AE0233" w:rsidP="008E5957">
      <w:pPr>
        <w:jc w:val="both"/>
        <w:rPr>
          <w:rFonts w:ascii="Arial" w:eastAsia="Arial" w:hAnsi="Arial" w:cs="Arial"/>
          <w:b/>
          <w:i/>
        </w:rPr>
      </w:pPr>
    </w:p>
    <w:p w14:paraId="13CF91BA" w14:textId="77777777" w:rsidR="00AE0233" w:rsidRPr="003B3B69" w:rsidRDefault="00AE0233" w:rsidP="008E5957">
      <w:pPr>
        <w:jc w:val="both"/>
        <w:rPr>
          <w:rFonts w:ascii="Arial" w:eastAsia="Arial" w:hAnsi="Arial" w:cs="Arial"/>
          <w:b/>
          <w:i/>
        </w:rPr>
      </w:pPr>
    </w:p>
    <w:p w14:paraId="79BADCFE" w14:textId="77777777" w:rsidR="00AE0233" w:rsidRPr="003B3B69" w:rsidRDefault="00AE0233" w:rsidP="008E5957">
      <w:pPr>
        <w:jc w:val="both"/>
        <w:rPr>
          <w:rFonts w:ascii="Arial" w:eastAsia="Arial" w:hAnsi="Arial" w:cs="Arial"/>
          <w:b/>
          <w:i/>
        </w:rPr>
      </w:pPr>
    </w:p>
    <w:p w14:paraId="3DEC5D88" w14:textId="77777777" w:rsidR="00AE0233" w:rsidRPr="003B3B69" w:rsidRDefault="00AE0233" w:rsidP="008E5957">
      <w:pPr>
        <w:jc w:val="both"/>
        <w:rPr>
          <w:rFonts w:ascii="Arial" w:eastAsia="Arial" w:hAnsi="Arial" w:cs="Arial"/>
          <w:b/>
          <w:i/>
        </w:rPr>
      </w:pPr>
    </w:p>
    <w:p w14:paraId="4FFD8F65" w14:textId="77777777" w:rsidR="00AE0233" w:rsidRPr="003B3B69" w:rsidRDefault="00AE0233" w:rsidP="008E5957">
      <w:pPr>
        <w:jc w:val="both"/>
        <w:rPr>
          <w:rFonts w:ascii="Arial" w:eastAsia="Arial" w:hAnsi="Arial" w:cs="Arial"/>
          <w:b/>
          <w:i/>
        </w:rPr>
      </w:pPr>
    </w:p>
    <w:p w14:paraId="4BDA57AC" w14:textId="38CDF672" w:rsidR="008E5957" w:rsidRPr="003B3B69" w:rsidRDefault="008E5957" w:rsidP="008E5957">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8"/>
          <w:szCs w:val="28"/>
        </w:rPr>
      </w:pPr>
      <w:r w:rsidRPr="003B3B69">
        <w:rPr>
          <w:rFonts w:cs="Arial"/>
          <w:bCs w:val="0"/>
          <w:sz w:val="28"/>
          <w:szCs w:val="36"/>
        </w:rPr>
        <w:t xml:space="preserve">ANEXO </w:t>
      </w:r>
      <w:r w:rsidRPr="003B3B69">
        <w:rPr>
          <w:rFonts w:cs="Arial"/>
          <w:bCs w:val="0"/>
          <w:sz w:val="28"/>
          <w:szCs w:val="36"/>
          <w:lang w:val="pt-BR"/>
        </w:rPr>
        <w:t>VII</w:t>
      </w:r>
      <w:r w:rsidRPr="003B3B69">
        <w:rPr>
          <w:rFonts w:cs="Arial"/>
          <w:bCs w:val="0"/>
          <w:sz w:val="28"/>
          <w:szCs w:val="36"/>
        </w:rPr>
        <w:t xml:space="preserve"> </w:t>
      </w:r>
      <w:r w:rsidRPr="003B3B69">
        <w:rPr>
          <w:rStyle w:val="apple-style-span"/>
          <w:rFonts w:cs="Arial"/>
          <w:i/>
          <w:sz w:val="28"/>
          <w:szCs w:val="28"/>
        </w:rPr>
        <w:t xml:space="preserve">– </w:t>
      </w:r>
      <w:r w:rsidRPr="003B3B69">
        <w:rPr>
          <w:rFonts w:cs="Arial"/>
          <w:sz w:val="28"/>
          <w:szCs w:val="28"/>
        </w:rPr>
        <w:t>P</w:t>
      </w:r>
      <w:r w:rsidR="008E2994" w:rsidRPr="003B3B69">
        <w:rPr>
          <w:rFonts w:cs="Arial"/>
          <w:sz w:val="28"/>
          <w:szCs w:val="28"/>
        </w:rPr>
        <w:t>ROJETO ARQUITETÔNICO / CROCRI</w:t>
      </w:r>
      <w:r w:rsidRPr="003B3B69">
        <w:rPr>
          <w:rFonts w:cs="Arial"/>
          <w:sz w:val="28"/>
          <w:szCs w:val="28"/>
        </w:rPr>
        <w:t xml:space="preserve"> </w:t>
      </w:r>
      <w:r w:rsidR="00CD0BB8">
        <w:rPr>
          <w:rFonts w:cs="Arial"/>
          <w:sz w:val="28"/>
          <w:szCs w:val="28"/>
        </w:rPr>
        <w:t>/ MEMORIAL DESCRITIVO E RELATÓRIO FOTOGRÁFICO</w:t>
      </w:r>
    </w:p>
    <w:p w14:paraId="12623D6D" w14:textId="77777777" w:rsidR="008E5957" w:rsidRPr="003B3B69" w:rsidRDefault="008E5957" w:rsidP="008E5957">
      <w:pPr>
        <w:jc w:val="both"/>
        <w:rPr>
          <w:rFonts w:ascii="Arial" w:eastAsia="Arial" w:hAnsi="Arial" w:cs="Arial"/>
          <w:b/>
          <w:i/>
        </w:rPr>
      </w:pPr>
    </w:p>
    <w:p w14:paraId="679E9141" w14:textId="77777777" w:rsidR="00AE0233" w:rsidRPr="003B3B69" w:rsidRDefault="00AE0233" w:rsidP="008E5957">
      <w:pPr>
        <w:jc w:val="both"/>
        <w:rPr>
          <w:rFonts w:ascii="Arial" w:eastAsia="Arial" w:hAnsi="Arial" w:cs="Arial"/>
          <w:b/>
          <w:i/>
        </w:rPr>
      </w:pPr>
    </w:p>
    <w:p w14:paraId="68631700" w14:textId="283F2ED1" w:rsidR="00AE0233" w:rsidRPr="003B3B69" w:rsidRDefault="00AE0233" w:rsidP="00AE0233">
      <w:pPr>
        <w:rPr>
          <w:rFonts w:ascii="Arial" w:eastAsia="Arial" w:hAnsi="Arial" w:cs="Arial"/>
          <w:b/>
          <w:highlight w:val="lightGray"/>
        </w:rPr>
      </w:pPr>
      <w:r w:rsidRPr="003B3B69">
        <w:rPr>
          <w:rFonts w:ascii="Arial" w:eastAsia="Arial" w:hAnsi="Arial" w:cs="Arial"/>
          <w:b/>
          <w:highlight w:val="lightGray"/>
        </w:rPr>
        <w:t xml:space="preserve">PROCESSO ADMINISTRATIVO Nº </w:t>
      </w:r>
      <w:r w:rsidR="00C5290C">
        <w:rPr>
          <w:rFonts w:ascii="Arial" w:eastAsia="Arial" w:hAnsi="Arial" w:cs="Arial"/>
          <w:b/>
          <w:highlight w:val="lightGray"/>
        </w:rPr>
        <w:t>005/2026</w:t>
      </w:r>
    </w:p>
    <w:p w14:paraId="3C765356" w14:textId="241A254A" w:rsidR="00AE0233" w:rsidRPr="003B3B69" w:rsidRDefault="00AE0233" w:rsidP="00AE0233">
      <w:pP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2267D925" w14:textId="77777777" w:rsidR="00AE0233" w:rsidRPr="003B3B69" w:rsidRDefault="00AE0233" w:rsidP="00AE0233">
      <w:pPr>
        <w:tabs>
          <w:tab w:val="left" w:pos="284"/>
        </w:tabs>
        <w:jc w:val="both"/>
        <w:rPr>
          <w:rFonts w:ascii="Arial" w:hAnsi="Arial" w:cs="Arial"/>
        </w:rPr>
      </w:pPr>
    </w:p>
    <w:p w14:paraId="05021E30" w14:textId="77777777" w:rsidR="00AE0233" w:rsidRPr="003B3B69" w:rsidRDefault="00AE0233" w:rsidP="00AE0233">
      <w:pPr>
        <w:tabs>
          <w:tab w:val="left" w:pos="284"/>
        </w:tabs>
        <w:jc w:val="both"/>
        <w:rPr>
          <w:rFonts w:ascii="Arial" w:hAnsi="Arial" w:cs="Arial"/>
        </w:rPr>
      </w:pPr>
    </w:p>
    <w:p w14:paraId="3D4CBE53" w14:textId="7F9C1B99" w:rsidR="00AE0233" w:rsidRPr="003B3B69" w:rsidRDefault="00AE0233" w:rsidP="00AE0233">
      <w:pPr>
        <w:tabs>
          <w:tab w:val="left" w:pos="284"/>
        </w:tabs>
        <w:jc w:val="both"/>
        <w:rPr>
          <w:rFonts w:ascii="Arial" w:hAnsi="Arial" w:cs="Arial"/>
        </w:rPr>
      </w:pPr>
      <w:r w:rsidRPr="003B3B69">
        <w:rPr>
          <w:rFonts w:ascii="Arial" w:hAnsi="Arial" w:cs="Arial"/>
          <w:b/>
          <w:bCs/>
        </w:rPr>
        <w:t xml:space="preserve">SINTESE DO OBJETO: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rPr>
        <w:t>.</w:t>
      </w:r>
    </w:p>
    <w:p w14:paraId="442E5A68" w14:textId="77777777" w:rsidR="00AE0233" w:rsidRPr="003B3B69" w:rsidRDefault="00AE0233" w:rsidP="00AE0233">
      <w:pPr>
        <w:tabs>
          <w:tab w:val="left" w:pos="284"/>
        </w:tabs>
        <w:jc w:val="both"/>
        <w:rPr>
          <w:rFonts w:ascii="Arial" w:hAnsi="Arial" w:cs="Arial"/>
        </w:rPr>
      </w:pPr>
    </w:p>
    <w:p w14:paraId="414F22F8" w14:textId="77777777" w:rsidR="00AE0233" w:rsidRPr="003B3B69" w:rsidRDefault="00AE0233" w:rsidP="00AE0233">
      <w:pPr>
        <w:tabs>
          <w:tab w:val="left" w:pos="284"/>
        </w:tabs>
        <w:jc w:val="both"/>
        <w:rPr>
          <w:rFonts w:ascii="Arial" w:hAnsi="Arial" w:cs="Arial"/>
        </w:rPr>
      </w:pPr>
    </w:p>
    <w:p w14:paraId="6BA56124" w14:textId="13FD601C" w:rsidR="00AE0233" w:rsidRPr="003B3B69" w:rsidRDefault="00AE0233" w:rsidP="00AE0233">
      <w:pPr>
        <w:jc w:val="both"/>
        <w:rPr>
          <w:rFonts w:ascii="Arial" w:eastAsia="Arial" w:hAnsi="Arial" w:cs="Arial"/>
          <w:b/>
          <w:i/>
        </w:rPr>
      </w:pPr>
      <w:r w:rsidRPr="003B3B69">
        <w:rPr>
          <w:rFonts w:ascii="Arial" w:hAnsi="Arial" w:cs="Arial"/>
          <w:b/>
        </w:rPr>
        <w:t xml:space="preserve">OBSERVAÇÃO: </w:t>
      </w:r>
      <w:r w:rsidRPr="003B3B69">
        <w:rPr>
          <w:rFonts w:ascii="Arial" w:hAnsi="Arial" w:cs="Arial"/>
        </w:rPr>
        <w:t xml:space="preserve">Este instrumento encontra-se impresso a disposição do licitante no Departamento de Licitação, bem como encontra-se publicado no site oficial do Município, qual seja  </w:t>
      </w:r>
      <w:hyperlink r:id="rId46" w:history="1">
        <w:r w:rsidRPr="003B3B69">
          <w:rPr>
            <w:rStyle w:val="Hyperlink"/>
            <w:rFonts w:ascii="Arial" w:hAnsi="Arial" w:cs="Arial"/>
          </w:rPr>
          <w:t>www.juvenilia.mg.gov.br</w:t>
        </w:r>
      </w:hyperlink>
      <w:r w:rsidRPr="003B3B69">
        <w:rPr>
          <w:rFonts w:ascii="Arial" w:hAnsi="Arial" w:cs="Arial"/>
        </w:rPr>
        <w:t xml:space="preserve">, e no endereço eletrônico </w:t>
      </w:r>
      <w:r w:rsidRPr="003B3B69">
        <w:rPr>
          <w:rStyle w:val="LinkdaInternet"/>
          <w:rFonts w:ascii="Arial" w:hAnsi="Arial" w:cs="Arial"/>
        </w:rPr>
        <w:t xml:space="preserve">www.licitardigital.com.br </w:t>
      </w:r>
      <w:r w:rsidRPr="003B3B69">
        <w:rPr>
          <w:rFonts w:ascii="Arial" w:hAnsi="Arial" w:cs="Arial"/>
          <w:bCs/>
        </w:rPr>
        <w:t xml:space="preserve">plataforma de licitações “Licitar Digital”, e em cumprimento as normas do portal da transparência, encontra-se disponível também no Portal Nacional de Contratações Pública no link </w:t>
      </w:r>
      <w:hyperlink r:id="rId47" w:history="1">
        <w:r w:rsidRPr="003B3B69">
          <w:rPr>
            <w:rStyle w:val="Hyperlink"/>
            <w:rFonts w:ascii="Arial" w:hAnsi="Arial" w:cs="Arial"/>
            <w:bCs/>
          </w:rPr>
          <w:t>https://pncp.gov.br/app/editais?q=&amp;status=recebendo_proposta&amp;pagina=1</w:t>
        </w:r>
      </w:hyperlink>
      <w:r w:rsidRPr="003B3B69">
        <w:rPr>
          <w:rFonts w:ascii="Arial" w:hAnsi="Arial" w:cs="Arial"/>
        </w:rPr>
        <w:t>.</w:t>
      </w:r>
    </w:p>
    <w:p w14:paraId="2779DE7F" w14:textId="77777777" w:rsidR="00AE0233" w:rsidRPr="003B3B69" w:rsidRDefault="00AE0233" w:rsidP="008E5957">
      <w:pPr>
        <w:jc w:val="both"/>
        <w:rPr>
          <w:rFonts w:ascii="Arial" w:eastAsia="Arial" w:hAnsi="Arial" w:cs="Arial"/>
          <w:b/>
          <w:i/>
        </w:rPr>
      </w:pPr>
    </w:p>
    <w:p w14:paraId="4613A96C" w14:textId="77777777" w:rsidR="00AE0233" w:rsidRPr="003B3B69" w:rsidRDefault="00AE0233" w:rsidP="008E5957">
      <w:pPr>
        <w:jc w:val="both"/>
        <w:rPr>
          <w:rFonts w:ascii="Arial" w:eastAsia="Arial" w:hAnsi="Arial" w:cs="Arial"/>
          <w:b/>
          <w:i/>
        </w:rPr>
      </w:pPr>
    </w:p>
    <w:p w14:paraId="5467BF5B" w14:textId="77777777" w:rsidR="00AE0233" w:rsidRPr="003B3B69" w:rsidRDefault="00AE0233" w:rsidP="008E5957">
      <w:pPr>
        <w:jc w:val="both"/>
        <w:rPr>
          <w:rFonts w:ascii="Arial" w:eastAsia="Arial" w:hAnsi="Arial" w:cs="Arial"/>
          <w:b/>
          <w:i/>
        </w:rPr>
      </w:pPr>
    </w:p>
    <w:p w14:paraId="40974D43" w14:textId="77777777" w:rsidR="00AE0233" w:rsidRPr="003B3B69" w:rsidRDefault="00AE0233" w:rsidP="008E5957">
      <w:pPr>
        <w:jc w:val="both"/>
        <w:rPr>
          <w:rFonts w:ascii="Arial" w:eastAsia="Arial" w:hAnsi="Arial" w:cs="Arial"/>
          <w:b/>
          <w:i/>
        </w:rPr>
      </w:pPr>
    </w:p>
    <w:p w14:paraId="3500C979" w14:textId="77777777" w:rsidR="00AE0233" w:rsidRPr="003B3B69" w:rsidRDefault="00AE0233" w:rsidP="008E5957">
      <w:pPr>
        <w:jc w:val="both"/>
        <w:rPr>
          <w:rFonts w:ascii="Arial" w:eastAsia="Arial" w:hAnsi="Arial" w:cs="Arial"/>
          <w:b/>
          <w:i/>
        </w:rPr>
      </w:pPr>
    </w:p>
    <w:p w14:paraId="340E0DAF" w14:textId="77777777" w:rsidR="00AE0233" w:rsidRPr="003B3B69" w:rsidRDefault="00AE0233" w:rsidP="008E5957">
      <w:pPr>
        <w:jc w:val="both"/>
        <w:rPr>
          <w:rFonts w:ascii="Arial" w:eastAsia="Arial" w:hAnsi="Arial" w:cs="Arial"/>
          <w:b/>
          <w:i/>
        </w:rPr>
      </w:pPr>
    </w:p>
    <w:p w14:paraId="3596DDA1" w14:textId="77777777" w:rsidR="00AE0233" w:rsidRPr="003B3B69" w:rsidRDefault="00AE0233" w:rsidP="008E5957">
      <w:pPr>
        <w:jc w:val="both"/>
        <w:rPr>
          <w:rFonts w:ascii="Arial" w:eastAsia="Arial" w:hAnsi="Arial" w:cs="Arial"/>
          <w:b/>
          <w:i/>
        </w:rPr>
      </w:pPr>
    </w:p>
    <w:p w14:paraId="4D2C7495" w14:textId="77777777" w:rsidR="00AE0233" w:rsidRPr="003B3B69" w:rsidRDefault="00AE0233" w:rsidP="008E5957">
      <w:pPr>
        <w:jc w:val="both"/>
        <w:rPr>
          <w:rFonts w:ascii="Arial" w:eastAsia="Arial" w:hAnsi="Arial" w:cs="Arial"/>
          <w:b/>
          <w:i/>
        </w:rPr>
      </w:pPr>
    </w:p>
    <w:p w14:paraId="263ADCDF" w14:textId="77777777" w:rsidR="00AE0233" w:rsidRPr="003B3B69" w:rsidRDefault="00AE0233" w:rsidP="008E5957">
      <w:pPr>
        <w:jc w:val="both"/>
        <w:rPr>
          <w:rFonts w:ascii="Arial" w:eastAsia="Arial" w:hAnsi="Arial" w:cs="Arial"/>
          <w:b/>
          <w:i/>
        </w:rPr>
      </w:pPr>
    </w:p>
    <w:p w14:paraId="70926819" w14:textId="77777777" w:rsidR="00AE0233" w:rsidRPr="003B3B69" w:rsidRDefault="00AE0233" w:rsidP="008E5957">
      <w:pPr>
        <w:jc w:val="both"/>
        <w:rPr>
          <w:rFonts w:ascii="Arial" w:eastAsia="Arial" w:hAnsi="Arial" w:cs="Arial"/>
          <w:b/>
          <w:i/>
        </w:rPr>
      </w:pPr>
    </w:p>
    <w:p w14:paraId="79970310" w14:textId="77777777" w:rsidR="00AE0233" w:rsidRPr="003B3B69" w:rsidRDefault="00AE0233" w:rsidP="008E5957">
      <w:pPr>
        <w:jc w:val="both"/>
        <w:rPr>
          <w:rFonts w:ascii="Arial" w:eastAsia="Arial" w:hAnsi="Arial" w:cs="Arial"/>
          <w:b/>
          <w:i/>
        </w:rPr>
      </w:pPr>
    </w:p>
    <w:p w14:paraId="69BFFDB7" w14:textId="77777777" w:rsidR="00AE0233" w:rsidRPr="003B3B69" w:rsidRDefault="00AE0233" w:rsidP="008E5957">
      <w:pPr>
        <w:jc w:val="both"/>
        <w:rPr>
          <w:rFonts w:ascii="Arial" w:eastAsia="Arial" w:hAnsi="Arial" w:cs="Arial"/>
          <w:b/>
          <w:i/>
        </w:rPr>
      </w:pPr>
    </w:p>
    <w:p w14:paraId="7CC1C1A7" w14:textId="77777777" w:rsidR="00AE0233" w:rsidRPr="003B3B69" w:rsidRDefault="00AE0233" w:rsidP="008E5957">
      <w:pPr>
        <w:jc w:val="both"/>
        <w:rPr>
          <w:rFonts w:ascii="Arial" w:eastAsia="Arial" w:hAnsi="Arial" w:cs="Arial"/>
          <w:b/>
          <w:i/>
        </w:rPr>
      </w:pPr>
    </w:p>
    <w:p w14:paraId="1D883C47" w14:textId="77777777" w:rsidR="00AE0233" w:rsidRPr="003B3B69" w:rsidRDefault="00AE0233" w:rsidP="008E5957">
      <w:pPr>
        <w:jc w:val="both"/>
        <w:rPr>
          <w:rFonts w:ascii="Arial" w:eastAsia="Arial" w:hAnsi="Arial" w:cs="Arial"/>
          <w:b/>
          <w:i/>
        </w:rPr>
      </w:pPr>
    </w:p>
    <w:p w14:paraId="74E0DBA7" w14:textId="77777777" w:rsidR="00AE0233" w:rsidRPr="003B3B69" w:rsidRDefault="00AE0233" w:rsidP="008E5957">
      <w:pPr>
        <w:jc w:val="both"/>
        <w:rPr>
          <w:rFonts w:ascii="Arial" w:eastAsia="Arial" w:hAnsi="Arial" w:cs="Arial"/>
          <w:b/>
          <w:i/>
        </w:rPr>
      </w:pPr>
    </w:p>
    <w:p w14:paraId="48373C85" w14:textId="77777777" w:rsidR="00AE0233" w:rsidRPr="003B3B69" w:rsidRDefault="00AE0233" w:rsidP="008E5957">
      <w:pPr>
        <w:jc w:val="both"/>
        <w:rPr>
          <w:rFonts w:ascii="Arial" w:eastAsia="Arial" w:hAnsi="Arial" w:cs="Arial"/>
          <w:b/>
          <w:i/>
        </w:rPr>
      </w:pPr>
    </w:p>
    <w:p w14:paraId="127812A7" w14:textId="77777777" w:rsidR="00AE0233" w:rsidRPr="003B3B69" w:rsidRDefault="00AE0233" w:rsidP="008E5957">
      <w:pPr>
        <w:jc w:val="both"/>
        <w:rPr>
          <w:rFonts w:ascii="Arial" w:eastAsia="Arial" w:hAnsi="Arial" w:cs="Arial"/>
          <w:b/>
          <w:i/>
        </w:rPr>
      </w:pPr>
    </w:p>
    <w:p w14:paraId="28F822D1" w14:textId="77777777" w:rsidR="00AE0233" w:rsidRPr="003B3B69" w:rsidRDefault="00AE0233" w:rsidP="008E5957">
      <w:pPr>
        <w:jc w:val="both"/>
        <w:rPr>
          <w:rFonts w:ascii="Arial" w:eastAsia="Arial" w:hAnsi="Arial" w:cs="Arial"/>
          <w:b/>
          <w:i/>
        </w:rPr>
      </w:pPr>
    </w:p>
    <w:p w14:paraId="3FD2A0EA" w14:textId="77777777" w:rsidR="00AE0233" w:rsidRPr="003B3B69" w:rsidRDefault="00AE0233" w:rsidP="008E5957">
      <w:pPr>
        <w:jc w:val="both"/>
        <w:rPr>
          <w:rFonts w:ascii="Arial" w:eastAsia="Arial" w:hAnsi="Arial" w:cs="Arial"/>
          <w:b/>
          <w:i/>
        </w:rPr>
      </w:pPr>
    </w:p>
    <w:p w14:paraId="137DC7C4" w14:textId="77777777" w:rsidR="00AE0233" w:rsidRPr="003B3B69" w:rsidRDefault="00AE0233" w:rsidP="008E5957">
      <w:pPr>
        <w:jc w:val="both"/>
        <w:rPr>
          <w:rFonts w:ascii="Arial" w:eastAsia="Arial" w:hAnsi="Arial" w:cs="Arial"/>
          <w:b/>
          <w:i/>
        </w:rPr>
      </w:pPr>
    </w:p>
    <w:p w14:paraId="5E9901E9" w14:textId="77777777" w:rsidR="00AE0233" w:rsidRPr="003B3B69" w:rsidRDefault="00AE0233" w:rsidP="008E5957">
      <w:pPr>
        <w:jc w:val="both"/>
        <w:rPr>
          <w:rFonts w:ascii="Arial" w:eastAsia="Arial" w:hAnsi="Arial" w:cs="Arial"/>
          <w:b/>
          <w:i/>
        </w:rPr>
      </w:pPr>
    </w:p>
    <w:p w14:paraId="101C84F1" w14:textId="77777777" w:rsidR="00AE0233" w:rsidRPr="003B3B69" w:rsidRDefault="00AE0233" w:rsidP="008E5957">
      <w:pPr>
        <w:jc w:val="both"/>
        <w:rPr>
          <w:rFonts w:ascii="Arial" w:eastAsia="Arial" w:hAnsi="Arial" w:cs="Arial"/>
          <w:b/>
          <w:i/>
        </w:rPr>
      </w:pPr>
    </w:p>
    <w:p w14:paraId="13685E2C" w14:textId="77777777" w:rsidR="00AE0233" w:rsidRPr="003B3B69" w:rsidRDefault="00AE0233" w:rsidP="008E5957">
      <w:pPr>
        <w:jc w:val="both"/>
        <w:rPr>
          <w:rFonts w:ascii="Arial" w:eastAsia="Arial" w:hAnsi="Arial" w:cs="Arial"/>
          <w:b/>
          <w:i/>
        </w:rPr>
      </w:pPr>
    </w:p>
    <w:p w14:paraId="5DDB2D34" w14:textId="77777777" w:rsidR="008E5957" w:rsidRPr="003B3B69" w:rsidRDefault="008E5957" w:rsidP="008E5957">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8"/>
          <w:szCs w:val="28"/>
        </w:rPr>
      </w:pPr>
      <w:r w:rsidRPr="003B3B69">
        <w:rPr>
          <w:rFonts w:cs="Arial"/>
          <w:bCs w:val="0"/>
          <w:sz w:val="28"/>
          <w:szCs w:val="36"/>
        </w:rPr>
        <w:t xml:space="preserve">ANEXO </w:t>
      </w:r>
      <w:r w:rsidRPr="003B3B69">
        <w:rPr>
          <w:rFonts w:cs="Arial"/>
          <w:bCs w:val="0"/>
          <w:sz w:val="28"/>
          <w:szCs w:val="36"/>
          <w:lang w:val="pt-BR"/>
        </w:rPr>
        <w:t>VII</w:t>
      </w:r>
      <w:r w:rsidRPr="003B3B69">
        <w:rPr>
          <w:rFonts w:cs="Arial"/>
          <w:bCs w:val="0"/>
          <w:sz w:val="28"/>
          <w:szCs w:val="36"/>
        </w:rPr>
        <w:t xml:space="preserve">I </w:t>
      </w:r>
      <w:r w:rsidRPr="003B3B69">
        <w:rPr>
          <w:rStyle w:val="apple-style-span"/>
          <w:rFonts w:cs="Arial"/>
          <w:i/>
          <w:sz w:val="28"/>
          <w:szCs w:val="28"/>
        </w:rPr>
        <w:t xml:space="preserve">– </w:t>
      </w:r>
      <w:r w:rsidRPr="003B3B69">
        <w:rPr>
          <w:rFonts w:cs="Arial"/>
          <w:sz w:val="28"/>
          <w:szCs w:val="28"/>
        </w:rPr>
        <w:t xml:space="preserve">MODELO DE DECLARAÇÃO CONJUNTA </w:t>
      </w:r>
    </w:p>
    <w:p w14:paraId="6E40B0D9" w14:textId="77777777" w:rsidR="00AE0233" w:rsidRPr="003B3B69" w:rsidRDefault="00AE0233" w:rsidP="008E5957">
      <w:pPr>
        <w:jc w:val="both"/>
        <w:rPr>
          <w:rFonts w:ascii="Arial" w:eastAsia="Arial" w:hAnsi="Arial" w:cs="Arial"/>
          <w:b/>
          <w:i/>
        </w:rPr>
      </w:pPr>
    </w:p>
    <w:p w14:paraId="2EBE3253" w14:textId="1471A432" w:rsidR="00AE0233" w:rsidRPr="003B3B69" w:rsidRDefault="00AE0233" w:rsidP="00AE0233">
      <w:pPr>
        <w:rPr>
          <w:rFonts w:ascii="Arial" w:eastAsia="Arial" w:hAnsi="Arial" w:cs="Arial"/>
          <w:b/>
          <w:highlight w:val="lightGray"/>
        </w:rPr>
      </w:pPr>
      <w:r w:rsidRPr="003B3B69">
        <w:rPr>
          <w:rFonts w:ascii="Arial" w:eastAsia="Arial" w:hAnsi="Arial" w:cs="Arial"/>
          <w:b/>
          <w:highlight w:val="lightGray"/>
        </w:rPr>
        <w:t xml:space="preserve">PROCESSO ADMINISTRATIVO Nº </w:t>
      </w:r>
      <w:r w:rsidR="00C5290C">
        <w:rPr>
          <w:rFonts w:ascii="Arial" w:eastAsia="Arial" w:hAnsi="Arial" w:cs="Arial"/>
          <w:b/>
          <w:highlight w:val="lightGray"/>
        </w:rPr>
        <w:t>005/2026</w:t>
      </w:r>
    </w:p>
    <w:p w14:paraId="519D5C8A" w14:textId="3FD19935" w:rsidR="00AE0233" w:rsidRPr="003B3B69" w:rsidRDefault="00AE0233" w:rsidP="00AE0233">
      <w:pP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5581AD86" w14:textId="77777777" w:rsidR="00AE0233" w:rsidRPr="003B3B69" w:rsidRDefault="00AE0233" w:rsidP="00AE0233">
      <w:pPr>
        <w:tabs>
          <w:tab w:val="left" w:pos="284"/>
        </w:tabs>
        <w:jc w:val="both"/>
        <w:rPr>
          <w:rFonts w:ascii="Arial" w:hAnsi="Arial" w:cs="Arial"/>
        </w:rPr>
      </w:pPr>
    </w:p>
    <w:p w14:paraId="6AEAE018" w14:textId="39EF1D96" w:rsidR="00AE0233" w:rsidRPr="003B3B69" w:rsidRDefault="00AE0233" w:rsidP="00AE0233">
      <w:pPr>
        <w:tabs>
          <w:tab w:val="left" w:pos="284"/>
        </w:tabs>
        <w:jc w:val="both"/>
        <w:rPr>
          <w:rFonts w:ascii="Arial" w:hAnsi="Arial" w:cs="Arial"/>
        </w:rPr>
      </w:pPr>
      <w:r w:rsidRPr="003B3B69">
        <w:rPr>
          <w:rFonts w:ascii="Arial" w:hAnsi="Arial" w:cs="Arial"/>
          <w:b/>
          <w:bCs/>
        </w:rPr>
        <w:t xml:space="preserve">SINTESE DO OBJETO: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rPr>
        <w:t>.</w:t>
      </w:r>
    </w:p>
    <w:p w14:paraId="4FA3E092" w14:textId="77777777" w:rsidR="00AE0233" w:rsidRPr="003B3B69" w:rsidRDefault="00AE0233" w:rsidP="00AE0233">
      <w:pPr>
        <w:tabs>
          <w:tab w:val="left" w:pos="284"/>
        </w:tabs>
        <w:jc w:val="both"/>
        <w:rPr>
          <w:rFonts w:ascii="Arial" w:hAnsi="Arial" w:cs="Arial"/>
        </w:rPr>
      </w:pPr>
    </w:p>
    <w:p w14:paraId="29F5E876" w14:textId="77777777" w:rsidR="00736BAF" w:rsidRPr="003B3B69" w:rsidRDefault="00736BAF" w:rsidP="00736BAF">
      <w:pPr>
        <w:jc w:val="center"/>
        <w:rPr>
          <w:rFonts w:ascii="Arial" w:hAnsi="Arial" w:cs="Arial"/>
          <w:b/>
          <w:color w:val="000000"/>
          <w:u w:val="single"/>
        </w:rPr>
      </w:pPr>
      <w:r w:rsidRPr="003B3B69">
        <w:rPr>
          <w:rFonts w:ascii="Arial" w:hAnsi="Arial" w:cs="Arial"/>
          <w:b/>
          <w:color w:val="000000"/>
          <w:u w:val="single"/>
        </w:rPr>
        <w:t>DECLARAÇÃO CONJUNTA</w:t>
      </w:r>
    </w:p>
    <w:p w14:paraId="59E3B402" w14:textId="77777777" w:rsidR="00736BAF" w:rsidRPr="003B3B69" w:rsidRDefault="00736BAF" w:rsidP="00736BAF">
      <w:pPr>
        <w:jc w:val="both"/>
        <w:rPr>
          <w:rFonts w:ascii="Arial" w:hAnsi="Arial" w:cs="Arial"/>
          <w:color w:val="000000"/>
        </w:rPr>
      </w:pPr>
    </w:p>
    <w:p w14:paraId="0F7D92F6" w14:textId="0A79B10C" w:rsidR="00736BAF" w:rsidRDefault="00736BAF" w:rsidP="00736BAF">
      <w:pPr>
        <w:spacing w:line="276" w:lineRule="auto"/>
        <w:jc w:val="both"/>
        <w:rPr>
          <w:rFonts w:ascii="Arial" w:hAnsi="Arial" w:cs="Arial"/>
          <w:color w:val="000000"/>
        </w:rPr>
      </w:pPr>
      <w:r w:rsidRPr="003B3B69">
        <w:rPr>
          <w:rFonts w:ascii="Arial" w:hAnsi="Arial" w:cs="Arial"/>
          <w:color w:val="000000"/>
        </w:rPr>
        <w:t>A empresa</w:t>
      </w:r>
      <w:r w:rsidRPr="003B3B69">
        <w:rPr>
          <w:rStyle w:val="apple-style-span"/>
          <w:rFonts w:ascii="Arial" w:hAnsi="Arial" w:cs="Arial"/>
          <w:b/>
          <w:color w:val="000000"/>
        </w:rPr>
        <w:t>_____________________________________________</w:t>
      </w:r>
      <w:r w:rsidRPr="003B3B69">
        <w:rPr>
          <w:rStyle w:val="apple-style-span"/>
          <w:rFonts w:ascii="Arial" w:hAnsi="Arial" w:cs="Arial"/>
          <w:color w:val="000000"/>
        </w:rPr>
        <w:t>, inscrita no CNPJ/MF sob o nº ______________________________, com sede administrativa no endereço: ______________________________________________, Bairro:____________, CEP:_____________ – Telefone para contato: (__) ________________ e E-mail:_____________________________ na cidade de______________________/</w:t>
      </w:r>
      <w:r w:rsidRPr="003B3B69">
        <w:rPr>
          <w:rStyle w:val="apple-style-span"/>
          <w:rFonts w:ascii="Arial" w:hAnsi="Arial" w:cs="Arial"/>
          <w:color w:val="000000"/>
        </w:rPr>
        <w:softHyphen/>
      </w:r>
      <w:r w:rsidRPr="003B3B69">
        <w:rPr>
          <w:rStyle w:val="apple-style-span"/>
          <w:rFonts w:ascii="Arial" w:hAnsi="Arial" w:cs="Arial"/>
          <w:color w:val="000000"/>
        </w:rPr>
        <w:softHyphen/>
        <w:t>___</w:t>
      </w:r>
      <w:r w:rsidRPr="003B3B69">
        <w:rPr>
          <w:rFonts w:ascii="Arial" w:eastAsia="Symbol" w:hAnsi="Arial" w:cs="Arial"/>
          <w:color w:val="000000"/>
        </w:rPr>
        <w:t>,</w:t>
      </w:r>
      <w:r w:rsidRPr="003B3B69">
        <w:rPr>
          <w:rFonts w:ascii="Arial" w:hAnsi="Arial" w:cs="Arial"/>
          <w:color w:val="000000"/>
        </w:rPr>
        <w:t xml:space="preserve"> através do seu representante legal </w:t>
      </w:r>
      <w:r w:rsidRPr="003B3B69">
        <w:rPr>
          <w:rStyle w:val="apple-style-span"/>
          <w:rFonts w:ascii="Arial" w:hAnsi="Arial" w:cs="Arial"/>
          <w:color w:val="000000"/>
        </w:rPr>
        <w:t xml:space="preserve">o(a) </w:t>
      </w:r>
      <w:proofErr w:type="spellStart"/>
      <w:r w:rsidRPr="003B3B69">
        <w:rPr>
          <w:rStyle w:val="apple-style-span"/>
          <w:rFonts w:ascii="Arial" w:hAnsi="Arial" w:cs="Arial"/>
          <w:b/>
          <w:color w:val="000000"/>
        </w:rPr>
        <w:t>Sr</w:t>
      </w:r>
      <w:proofErr w:type="spellEnd"/>
      <w:r w:rsidRPr="003B3B69">
        <w:rPr>
          <w:rStyle w:val="apple-style-span"/>
          <w:rFonts w:ascii="Arial" w:hAnsi="Arial" w:cs="Arial"/>
          <w:b/>
          <w:color w:val="000000"/>
        </w:rPr>
        <w:t>(a). _________________________________________</w:t>
      </w:r>
      <w:r w:rsidRPr="003B3B69">
        <w:rPr>
          <w:rStyle w:val="apple-style-span"/>
          <w:rFonts w:ascii="Arial" w:hAnsi="Arial" w:cs="Arial"/>
          <w:color w:val="000000"/>
        </w:rPr>
        <w:t>, inscrito(a) no CPF sob o n° ____________________</w:t>
      </w:r>
      <w:r w:rsidRPr="003B3B69">
        <w:rPr>
          <w:rFonts w:ascii="Arial" w:hAnsi="Arial" w:cs="Arial"/>
          <w:color w:val="000000"/>
        </w:rPr>
        <w:t xml:space="preserve">, em atendimento ao disposto no Edital referente ao </w:t>
      </w:r>
      <w:r w:rsidRPr="003B3B69">
        <w:rPr>
          <w:rFonts w:ascii="Arial" w:hAnsi="Arial" w:cs="Arial"/>
          <w:b/>
        </w:rPr>
        <w:t xml:space="preserve">PREGÃO ELETRÔNICO Nº </w:t>
      </w:r>
      <w:r w:rsidR="00C5290C">
        <w:rPr>
          <w:rFonts w:ascii="Arial" w:hAnsi="Arial" w:cs="Arial"/>
          <w:b/>
        </w:rPr>
        <w:t>004/2026</w:t>
      </w:r>
      <w:r w:rsidRPr="003B3B69">
        <w:rPr>
          <w:rFonts w:ascii="Arial" w:hAnsi="Arial" w:cs="Arial"/>
          <w:color w:val="000000"/>
        </w:rPr>
        <w:t>, DECLARA;</w:t>
      </w:r>
    </w:p>
    <w:p w14:paraId="44D85486" w14:textId="77777777" w:rsidR="00A876BA" w:rsidRDefault="00A876BA" w:rsidP="00736BAF">
      <w:pPr>
        <w:spacing w:line="276" w:lineRule="auto"/>
        <w:jc w:val="both"/>
        <w:rPr>
          <w:rFonts w:ascii="Arial" w:hAnsi="Arial" w:cs="Arial"/>
          <w:color w:val="000000"/>
        </w:rPr>
      </w:pPr>
    </w:p>
    <w:p w14:paraId="48B97074" w14:textId="012FF40E" w:rsidR="00A876BA" w:rsidRPr="003B3B69" w:rsidRDefault="00A876BA" w:rsidP="00AF7FC7">
      <w:pPr>
        <w:ind w:firstLine="709"/>
        <w:jc w:val="both"/>
        <w:rPr>
          <w:rFonts w:ascii="Arial" w:hAnsi="Arial" w:cs="Arial"/>
          <w:color w:val="000000"/>
        </w:rPr>
      </w:pPr>
      <w:r w:rsidRPr="00405B8C">
        <w:rPr>
          <w:rFonts w:ascii="Arial" w:eastAsia="Arial" w:hAnsi="Arial" w:cs="Arial"/>
          <w:b/>
          <w:bCs/>
          <w:color w:val="212529"/>
          <w:lang w:val="pt-PT"/>
        </w:rPr>
        <w:t>(  )</w:t>
      </w:r>
      <w:r w:rsidRPr="00405B8C">
        <w:rPr>
          <w:rFonts w:ascii="Arial" w:eastAsia="Arial" w:hAnsi="Arial" w:cs="Arial"/>
          <w:color w:val="212529"/>
          <w:lang w:val="pt-PT"/>
        </w:rPr>
        <w:t xml:space="preserve"> Que cumpre as exigências de reserva de cargos para pessoa com deficiência e para reabilitado da Previdência Social, de que trata o art. 93 da Lei nº 8.213/91 </w:t>
      </w:r>
      <w:r w:rsidRPr="00405B8C">
        <w:rPr>
          <w:rFonts w:ascii="Arial" w:eastAsia="Arial" w:hAnsi="Arial" w:cs="Arial"/>
          <w:b/>
          <w:bCs/>
          <w:color w:val="212529"/>
          <w:lang w:val="pt-PT"/>
        </w:rPr>
        <w:t>ou (  )</w:t>
      </w:r>
      <w:r w:rsidRPr="00405B8C">
        <w:rPr>
          <w:rFonts w:ascii="Arial" w:eastAsia="Arial" w:hAnsi="Arial" w:cs="Arial"/>
          <w:color w:val="212529"/>
          <w:lang w:val="pt-PT"/>
        </w:rPr>
        <w:t xml:space="preserve"> que </w:t>
      </w:r>
      <w:r w:rsidRPr="00405B8C">
        <w:rPr>
          <w:rFonts w:ascii="Arial" w:eastAsia="Arial" w:hAnsi="Arial" w:cs="Arial"/>
          <w:b/>
          <w:bCs/>
          <w:color w:val="212529"/>
          <w:lang w:val="pt-PT"/>
        </w:rPr>
        <w:t>não se enquadra na obrigatoriedade de reserva de cargos para pessoas com deficiência ou reabilitados da Previdência Social</w:t>
      </w:r>
      <w:r w:rsidRPr="00405B8C">
        <w:rPr>
          <w:rFonts w:ascii="Arial" w:eastAsia="Arial" w:hAnsi="Arial" w:cs="Arial"/>
          <w:color w:val="212529"/>
          <w:lang w:val="pt-PT"/>
        </w:rPr>
        <w:t>, prevista no art. 93 da Lei nº 8.213/1991, por possuir quadro de empregados inferior a 100 (cem) colaboradores, limite mínimo estabelecido pela referida norma legal para incidência da exigência.</w:t>
      </w:r>
    </w:p>
    <w:p w14:paraId="5F7B9FDD" w14:textId="77777777" w:rsidR="00736BAF" w:rsidRPr="003B3B69" w:rsidRDefault="00736BAF" w:rsidP="00736BAF">
      <w:pPr>
        <w:jc w:val="both"/>
        <w:rPr>
          <w:rFonts w:ascii="Arial" w:hAnsi="Arial" w:cs="Arial"/>
          <w:color w:val="000000"/>
        </w:rPr>
      </w:pPr>
    </w:p>
    <w:p w14:paraId="24B0B97A" w14:textId="77777777" w:rsidR="00736BAF" w:rsidRPr="003B3B69" w:rsidRDefault="00736BAF" w:rsidP="00736BAF">
      <w:pPr>
        <w:ind w:firstLine="708"/>
        <w:jc w:val="both"/>
        <w:rPr>
          <w:rFonts w:ascii="Arial" w:hAnsi="Arial" w:cs="Arial"/>
          <w:color w:val="000000"/>
        </w:rPr>
      </w:pPr>
      <w:r w:rsidRPr="003B3B69">
        <w:rPr>
          <w:rFonts w:ascii="Arial" w:hAnsi="Arial" w:cs="Arial"/>
          <w:b/>
          <w:color w:val="000000"/>
        </w:rPr>
        <w:t>“DECLARA”</w:t>
      </w:r>
      <w:r w:rsidRPr="003B3B69">
        <w:rPr>
          <w:rFonts w:ascii="Arial" w:hAnsi="Arial" w:cs="Arial"/>
          <w:color w:val="000000"/>
        </w:rPr>
        <w:t xml:space="preserve"> para fins do disposto no inciso VI do art. 68 da Lei Federal nº 14.133, de 1º de abril de 2021, em atendimento ao disposto no inciso XXX do art. 7º da Constituição Federal de 1988, que não emprega menor de 18 (dezoito) anos em trabalho noturno, perigoso ou insalubre e não emprega menor de 16 (dezesseis) anos.  </w:t>
      </w:r>
    </w:p>
    <w:p w14:paraId="2AC84F25" w14:textId="77777777" w:rsidR="00736BAF" w:rsidRPr="003B3B69" w:rsidRDefault="00736BAF" w:rsidP="00736BAF">
      <w:pPr>
        <w:ind w:firstLine="708"/>
        <w:jc w:val="both"/>
        <w:rPr>
          <w:rFonts w:ascii="Arial" w:hAnsi="Arial" w:cs="Arial"/>
          <w:color w:val="000000"/>
        </w:rPr>
      </w:pPr>
      <w:r w:rsidRPr="003B3B69">
        <w:rPr>
          <w:rFonts w:ascii="Arial" w:hAnsi="Arial" w:cs="Arial"/>
          <w:b/>
          <w:color w:val="000000"/>
        </w:rPr>
        <w:t>( ) Ressalva:</w:t>
      </w:r>
      <w:r w:rsidRPr="003B3B69">
        <w:rPr>
          <w:rFonts w:ascii="Arial" w:hAnsi="Arial" w:cs="Arial"/>
          <w:color w:val="000000"/>
        </w:rPr>
        <w:t xml:space="preserve"> emprega menor, a partir de 14 (quatorze) anos, na condição de aprendiz.</w:t>
      </w:r>
    </w:p>
    <w:p w14:paraId="6190FF67" w14:textId="77777777" w:rsidR="00736BAF" w:rsidRPr="003B3B69" w:rsidRDefault="00736BAF" w:rsidP="00736BAF">
      <w:pPr>
        <w:jc w:val="both"/>
        <w:rPr>
          <w:rFonts w:ascii="Arial" w:hAnsi="Arial" w:cs="Arial"/>
          <w:color w:val="000000"/>
        </w:rPr>
      </w:pPr>
    </w:p>
    <w:p w14:paraId="12A2FEC4" w14:textId="77777777" w:rsidR="00736BAF" w:rsidRPr="003B3B69" w:rsidRDefault="00736BAF" w:rsidP="00736BAF">
      <w:pPr>
        <w:ind w:firstLine="708"/>
        <w:jc w:val="both"/>
        <w:rPr>
          <w:rFonts w:ascii="Arial" w:hAnsi="Arial" w:cs="Arial"/>
          <w:color w:val="000000"/>
        </w:rPr>
      </w:pPr>
      <w:r w:rsidRPr="003B3B69">
        <w:rPr>
          <w:rFonts w:ascii="Arial" w:hAnsi="Arial" w:cs="Arial"/>
          <w:b/>
          <w:color w:val="000000"/>
        </w:rPr>
        <w:t>“DECLARA”</w:t>
      </w:r>
      <w:r w:rsidRPr="003B3B69">
        <w:rPr>
          <w:rFonts w:ascii="Arial" w:hAnsi="Arial" w:cs="Arial"/>
          <w:color w:val="000000"/>
        </w:rPr>
        <w:t xml:space="preserve"> que não está sob efeito de inidoneidade para contratar com a Administração Pública na esfera federal, estadual ou municipal, em observância ao disposto no art. 156, inciso IV da Lei Federal nº 14.133, de 1º de abril de. Não obstante, declara ainda, que está ciente que a falsidade das informações fornecidas pode acarretar pode ensejar em sanções administrativas, notadamente o disposto no art. 177 da supracitada Lei Federal. </w:t>
      </w:r>
    </w:p>
    <w:p w14:paraId="121471B5" w14:textId="77777777" w:rsidR="00736BAF" w:rsidRPr="003B3B69" w:rsidRDefault="00736BAF" w:rsidP="00736BAF">
      <w:pPr>
        <w:jc w:val="both"/>
        <w:rPr>
          <w:rFonts w:ascii="Arial" w:hAnsi="Arial" w:cs="Arial"/>
          <w:color w:val="000000"/>
        </w:rPr>
      </w:pPr>
    </w:p>
    <w:p w14:paraId="355AF1B0" w14:textId="77777777" w:rsidR="00736BAF" w:rsidRPr="003B3B69" w:rsidRDefault="00736BAF" w:rsidP="00736BAF">
      <w:pPr>
        <w:ind w:firstLine="708"/>
        <w:jc w:val="both"/>
        <w:rPr>
          <w:rFonts w:ascii="Arial" w:hAnsi="Arial" w:cs="Arial"/>
          <w:color w:val="000000"/>
        </w:rPr>
      </w:pPr>
      <w:r w:rsidRPr="003B3B69">
        <w:rPr>
          <w:rFonts w:ascii="Arial" w:hAnsi="Arial" w:cs="Arial"/>
          <w:b/>
          <w:color w:val="000000"/>
        </w:rPr>
        <w:t>“DECLARA”,</w:t>
      </w:r>
      <w:r w:rsidRPr="003B3B69">
        <w:rPr>
          <w:rFonts w:ascii="Arial" w:hAnsi="Arial" w:cs="Arial"/>
          <w:color w:val="000000"/>
        </w:rPr>
        <w:t xml:space="preserve"> sob as penalidades da Lei, que se enquadra como Microempresa ou Empresa de Pequeno Porte, nos termos do art. 3º da Lei Complementar nº 123, de 14 de dezembro de 2006, e, conforme dispõe o art. 4º da Lei Federal nº 14.133, de 1º de abril de 2021, que está apta a usufruir os benefícios e vantagens, legalmente instituídas por não se enquadrar em nenhuma das vedações legais impostas pelo parágrafo 4º, do artigo 3º da Lei Complementar nº 123, de 14 de dezembro de 2006.</w:t>
      </w:r>
    </w:p>
    <w:p w14:paraId="7CF6CAF8" w14:textId="77777777" w:rsidR="00736BAF" w:rsidRPr="003B3B69" w:rsidRDefault="00736BAF" w:rsidP="00736BAF">
      <w:pPr>
        <w:jc w:val="both"/>
        <w:rPr>
          <w:rFonts w:ascii="Arial" w:hAnsi="Arial" w:cs="Arial"/>
          <w:color w:val="000000"/>
        </w:rPr>
      </w:pPr>
    </w:p>
    <w:p w14:paraId="22D58ABA" w14:textId="77777777" w:rsidR="00736BAF" w:rsidRPr="003B3B69" w:rsidRDefault="00736BAF" w:rsidP="00736BAF">
      <w:pPr>
        <w:ind w:firstLine="708"/>
        <w:jc w:val="both"/>
        <w:rPr>
          <w:rFonts w:ascii="Arial" w:hAnsi="Arial" w:cs="Arial"/>
          <w:color w:val="000000"/>
        </w:rPr>
      </w:pPr>
      <w:r w:rsidRPr="003B3B69">
        <w:rPr>
          <w:rFonts w:ascii="Arial" w:hAnsi="Arial" w:cs="Arial"/>
          <w:b/>
          <w:color w:val="000000"/>
        </w:rPr>
        <w:t>“DECLARA”,</w:t>
      </w:r>
      <w:r w:rsidRPr="003B3B69">
        <w:rPr>
          <w:rFonts w:ascii="Arial" w:hAnsi="Arial" w:cs="Arial"/>
          <w:color w:val="000000"/>
        </w:rPr>
        <w:t xml:space="preserve"> sob as penas da Lei, que a Proposta de Preços compreende a integralidade dos custos para atendimento dos direitos trabalhistas assegurados na Constituição Federal, nas Leis trabalhistas, nas normas </w:t>
      </w:r>
      <w:proofErr w:type="spellStart"/>
      <w:r w:rsidRPr="003B3B69">
        <w:rPr>
          <w:rFonts w:ascii="Arial" w:hAnsi="Arial" w:cs="Arial"/>
          <w:color w:val="000000"/>
        </w:rPr>
        <w:t>infra-legais</w:t>
      </w:r>
      <w:proofErr w:type="spellEnd"/>
      <w:r w:rsidRPr="003B3B69">
        <w:rPr>
          <w:rFonts w:ascii="Arial" w:hAnsi="Arial" w:cs="Arial"/>
          <w:color w:val="000000"/>
        </w:rPr>
        <w:t xml:space="preserve">, nas convenções coletivas de trabalho, conforme dispõe o art. 63, § 1º da Lei Federal nº 14.133, de 1º de abril de 2021. Não obstante, DECLARA AINDA, que está ciente que a falsidade das informações fornecidas pode acarretar pode ensejar em sanções administrativas, notadamente ao disposto no art. 177 da supracitada Lei Federal. </w:t>
      </w:r>
    </w:p>
    <w:p w14:paraId="7537B425" w14:textId="77777777" w:rsidR="00736BAF" w:rsidRPr="003B3B69" w:rsidRDefault="00736BAF" w:rsidP="00736BAF">
      <w:pPr>
        <w:jc w:val="both"/>
        <w:rPr>
          <w:rFonts w:ascii="Arial" w:hAnsi="Arial" w:cs="Arial"/>
          <w:color w:val="000000"/>
        </w:rPr>
      </w:pPr>
    </w:p>
    <w:p w14:paraId="7506E095" w14:textId="77777777" w:rsidR="00736BAF" w:rsidRPr="003B3B69" w:rsidRDefault="00736BAF" w:rsidP="00736BAF">
      <w:pPr>
        <w:ind w:firstLine="709"/>
        <w:jc w:val="both"/>
        <w:rPr>
          <w:rFonts w:ascii="Arial" w:hAnsi="Arial" w:cs="Arial"/>
          <w:color w:val="000000"/>
        </w:rPr>
      </w:pPr>
      <w:r w:rsidRPr="003B3B69">
        <w:rPr>
          <w:rFonts w:ascii="Arial" w:hAnsi="Arial" w:cs="Arial"/>
          <w:b/>
          <w:color w:val="000000"/>
        </w:rPr>
        <w:t>“DECLARA”,</w:t>
      </w:r>
      <w:r w:rsidRPr="003B3B69">
        <w:rPr>
          <w:rFonts w:ascii="Arial" w:hAnsi="Arial" w:cs="Arial"/>
          <w:color w:val="000000"/>
        </w:rPr>
        <w:t xml:space="preserve"> sob as penas da Lei, que cumpre plenamente os requisitos de habilitação, conforme dispõe o caput, inciso I do art. 63 da Lei Federal nº 14.133, de 1º de abril de 2021. Onde, não obstante, DECLARA AINDA, que está ciente que a apresentação de documentação em desconformidade com o exigido no edital, pode acarretar em sanções administrativas, notadamente o disposto no art. 177 da supracitada Lei Federal. </w:t>
      </w:r>
    </w:p>
    <w:p w14:paraId="23E298C2" w14:textId="77777777" w:rsidR="00736BAF" w:rsidRPr="003B3B69" w:rsidRDefault="00736BAF" w:rsidP="00736BAF">
      <w:pPr>
        <w:jc w:val="both"/>
        <w:rPr>
          <w:rFonts w:ascii="Arial" w:hAnsi="Arial" w:cs="Arial"/>
          <w:color w:val="000000"/>
        </w:rPr>
      </w:pPr>
    </w:p>
    <w:p w14:paraId="470B2238" w14:textId="77777777" w:rsidR="00736BAF" w:rsidRPr="003B3B69" w:rsidRDefault="00736BAF" w:rsidP="00736BAF">
      <w:pPr>
        <w:ind w:firstLine="708"/>
        <w:jc w:val="both"/>
        <w:rPr>
          <w:rFonts w:ascii="Arial" w:hAnsi="Arial" w:cs="Arial"/>
          <w:color w:val="000000"/>
        </w:rPr>
      </w:pPr>
      <w:r w:rsidRPr="003B3B69">
        <w:rPr>
          <w:rFonts w:ascii="Arial" w:hAnsi="Arial" w:cs="Arial"/>
          <w:b/>
          <w:color w:val="000000"/>
        </w:rPr>
        <w:t>“DECLARA”,</w:t>
      </w:r>
      <w:r w:rsidRPr="003B3B69">
        <w:rPr>
          <w:rFonts w:ascii="Arial" w:hAnsi="Arial" w:cs="Arial"/>
          <w:color w:val="000000"/>
        </w:rPr>
        <w:t xml:space="preserve"> sob as penas da Lei, a inexistência de contratação celebrada com Entes Públicos, no ano calendário, cuja somatória de valores extrapola a receita bruta máxima admitida para fins de enquadramento com empresa de pequeno porte, conforme dispõe o § 2º do art. 4º da Lei Federal nº 14.133, de 1º de abril de 2021. </w:t>
      </w:r>
    </w:p>
    <w:p w14:paraId="112C8CB9" w14:textId="77777777" w:rsidR="00736BAF" w:rsidRPr="003B3B69" w:rsidRDefault="00736BAF" w:rsidP="00736BAF">
      <w:pPr>
        <w:ind w:firstLine="708"/>
        <w:jc w:val="both"/>
        <w:rPr>
          <w:rFonts w:ascii="Arial" w:hAnsi="Arial" w:cs="Arial"/>
          <w:color w:val="000000"/>
        </w:rPr>
      </w:pPr>
    </w:p>
    <w:p w14:paraId="751F4888" w14:textId="77777777" w:rsidR="00736BAF" w:rsidRPr="003B3B69" w:rsidRDefault="00736BAF" w:rsidP="00736BAF">
      <w:pPr>
        <w:ind w:firstLine="708"/>
        <w:jc w:val="both"/>
        <w:rPr>
          <w:rFonts w:ascii="Arial" w:hAnsi="Arial" w:cs="Arial"/>
        </w:rPr>
      </w:pPr>
      <w:r w:rsidRPr="003B3B69">
        <w:rPr>
          <w:rFonts w:ascii="Arial" w:hAnsi="Arial" w:cs="Arial"/>
          <w:b/>
          <w:color w:val="000000"/>
        </w:rPr>
        <w:t xml:space="preserve">“DECLARA”, </w:t>
      </w:r>
      <w:r w:rsidRPr="003B3B69">
        <w:rPr>
          <w:rFonts w:ascii="Arial" w:hAnsi="Arial" w:cs="Arial"/>
        </w:rPr>
        <w:t xml:space="preserve">para fins que, até a data abaixo indicada não celebrou contratos e nem firmou compromissos em atas de registro de preços cujos valores somados extrapolem “A receita bruta máxima admitida para as empresas de pequeno porte”. </w:t>
      </w:r>
      <w:r w:rsidRPr="003B3B69">
        <w:rPr>
          <w:rFonts w:ascii="Arial" w:hAnsi="Arial" w:cs="Arial"/>
          <w:color w:val="000000"/>
        </w:rPr>
        <w:t xml:space="preserve">DECLARA </w:t>
      </w:r>
      <w:r w:rsidRPr="003B3B69">
        <w:rPr>
          <w:rFonts w:ascii="Arial" w:hAnsi="Arial" w:cs="Arial"/>
        </w:rPr>
        <w:t>AINDA que, para a sua informação levou em conta o valor anual do contrato e sua expectativa de aquisição, em alinhamento ao disposto no artigo 4º, § 3º e §4º da Lei 14.133/21.</w:t>
      </w:r>
    </w:p>
    <w:p w14:paraId="4C2E7381" w14:textId="77777777" w:rsidR="00736BAF" w:rsidRPr="003B3B69" w:rsidRDefault="00736BAF" w:rsidP="00736BAF">
      <w:pPr>
        <w:ind w:firstLine="708"/>
        <w:jc w:val="both"/>
        <w:rPr>
          <w:rFonts w:ascii="Arial" w:hAnsi="Arial" w:cs="Arial"/>
          <w:color w:val="000000"/>
        </w:rPr>
      </w:pPr>
    </w:p>
    <w:p w14:paraId="2D11FD7F" w14:textId="77777777" w:rsidR="00736BAF" w:rsidRPr="003B3B69" w:rsidRDefault="00736BAF" w:rsidP="00736BAF">
      <w:pPr>
        <w:jc w:val="both"/>
        <w:rPr>
          <w:rFonts w:ascii="Arial" w:hAnsi="Arial" w:cs="Arial"/>
          <w:b/>
        </w:rPr>
      </w:pPr>
      <w:r w:rsidRPr="003B3B69">
        <w:rPr>
          <w:rFonts w:ascii="Arial" w:hAnsi="Arial" w:cs="Arial"/>
          <w:b/>
        </w:rPr>
        <w:t>O signatário declara ciência das consequências legais destas declarações, notadamente na esfera administrativa e penal, inclusive pelo disposto nos artigos 337-K e 337-O do Código Penal Brasileiro.</w:t>
      </w:r>
    </w:p>
    <w:p w14:paraId="1D3B5FD5" w14:textId="77777777" w:rsidR="00736BAF" w:rsidRPr="003B3B69" w:rsidRDefault="00736BAF" w:rsidP="00736BAF">
      <w:pPr>
        <w:jc w:val="both"/>
        <w:rPr>
          <w:rFonts w:ascii="Arial" w:hAnsi="Arial" w:cs="Arial"/>
          <w:color w:val="000000"/>
        </w:rPr>
      </w:pPr>
    </w:p>
    <w:p w14:paraId="09D83D35" w14:textId="77777777" w:rsidR="00736BAF" w:rsidRPr="003B3B69" w:rsidRDefault="00736BAF" w:rsidP="00736BAF">
      <w:pPr>
        <w:jc w:val="both"/>
        <w:rPr>
          <w:rFonts w:ascii="Arial" w:hAnsi="Arial" w:cs="Arial"/>
          <w:color w:val="000000"/>
        </w:rPr>
      </w:pPr>
      <w:r w:rsidRPr="003B3B69">
        <w:rPr>
          <w:rFonts w:ascii="Arial" w:hAnsi="Arial" w:cs="Arial"/>
          <w:color w:val="000000"/>
        </w:rPr>
        <w:t>Pôr ser a expressão da verdade firmo a presente declaração para um só efeito.</w:t>
      </w:r>
    </w:p>
    <w:p w14:paraId="47B0D107" w14:textId="77777777" w:rsidR="00736BAF" w:rsidRPr="003B3B69" w:rsidRDefault="00736BAF" w:rsidP="00736BAF">
      <w:pPr>
        <w:jc w:val="both"/>
        <w:rPr>
          <w:rFonts w:ascii="Arial" w:hAnsi="Arial" w:cs="Arial"/>
          <w:color w:val="000000"/>
        </w:rPr>
      </w:pPr>
    </w:p>
    <w:p w14:paraId="412856E3" w14:textId="178A9019" w:rsidR="00736BAF" w:rsidRPr="003B3B69" w:rsidRDefault="00736BAF" w:rsidP="00736BAF">
      <w:pPr>
        <w:jc w:val="center"/>
        <w:rPr>
          <w:rFonts w:ascii="Arial" w:hAnsi="Arial" w:cs="Arial"/>
          <w:b/>
          <w:color w:val="000000"/>
        </w:rPr>
      </w:pPr>
      <w:r w:rsidRPr="003B3B69">
        <w:rPr>
          <w:rFonts w:ascii="Arial" w:hAnsi="Arial" w:cs="Arial"/>
          <w:b/>
          <w:color w:val="000000"/>
        </w:rPr>
        <w:t xml:space="preserve">Local/Data: ________________, ___ de __________ </w:t>
      </w:r>
      <w:proofErr w:type="spellStart"/>
      <w:r w:rsidRPr="003B3B69">
        <w:rPr>
          <w:rFonts w:ascii="Arial" w:hAnsi="Arial" w:cs="Arial"/>
          <w:b/>
          <w:color w:val="000000"/>
        </w:rPr>
        <w:t>de</w:t>
      </w:r>
      <w:proofErr w:type="spellEnd"/>
      <w:r w:rsidRPr="003B3B69">
        <w:rPr>
          <w:rFonts w:ascii="Arial" w:hAnsi="Arial" w:cs="Arial"/>
          <w:b/>
          <w:color w:val="000000"/>
        </w:rPr>
        <w:t xml:space="preserve"> 202</w:t>
      </w:r>
      <w:r w:rsidR="00215FA7">
        <w:rPr>
          <w:rFonts w:ascii="Arial" w:hAnsi="Arial" w:cs="Arial"/>
          <w:b/>
          <w:color w:val="000000"/>
        </w:rPr>
        <w:t>6</w:t>
      </w:r>
      <w:r w:rsidRPr="003B3B69">
        <w:rPr>
          <w:rFonts w:ascii="Arial" w:hAnsi="Arial" w:cs="Arial"/>
          <w:b/>
          <w:color w:val="000000"/>
        </w:rPr>
        <w:t>.</w:t>
      </w:r>
    </w:p>
    <w:p w14:paraId="0AF7859B" w14:textId="77777777" w:rsidR="00736BAF" w:rsidRPr="003B3B69" w:rsidRDefault="00736BAF" w:rsidP="00736BAF">
      <w:pPr>
        <w:pStyle w:val="12"/>
        <w:jc w:val="center"/>
        <w:rPr>
          <w:color w:val="000000"/>
          <w:szCs w:val="24"/>
        </w:rPr>
      </w:pPr>
    </w:p>
    <w:p w14:paraId="54CD3F02" w14:textId="77777777" w:rsidR="00736BAF" w:rsidRPr="003B3B69" w:rsidRDefault="00736BAF" w:rsidP="00736BAF">
      <w:pPr>
        <w:pStyle w:val="12"/>
        <w:jc w:val="center"/>
        <w:rPr>
          <w:color w:val="000000"/>
          <w:szCs w:val="24"/>
        </w:rPr>
      </w:pPr>
      <w:r w:rsidRPr="003B3B69">
        <w:rPr>
          <w:color w:val="000000"/>
          <w:szCs w:val="24"/>
        </w:rPr>
        <w:t>___________________________________________</w:t>
      </w:r>
    </w:p>
    <w:p w14:paraId="60F7164D" w14:textId="77777777" w:rsidR="00736BAF" w:rsidRPr="003B3B69" w:rsidRDefault="00736BAF" w:rsidP="00736BAF">
      <w:pPr>
        <w:pStyle w:val="12"/>
        <w:jc w:val="center"/>
        <w:rPr>
          <w:color w:val="000000"/>
          <w:szCs w:val="24"/>
        </w:rPr>
      </w:pPr>
      <w:r w:rsidRPr="003B3B69">
        <w:rPr>
          <w:color w:val="000000"/>
          <w:szCs w:val="24"/>
        </w:rPr>
        <w:t>Assinatura do Signatário/Representante Legal</w:t>
      </w:r>
    </w:p>
    <w:p w14:paraId="021F7B5E" w14:textId="77777777" w:rsidR="00736BAF" w:rsidRPr="003B3B69" w:rsidRDefault="00736BAF" w:rsidP="00736BAF">
      <w:pPr>
        <w:pStyle w:val="12"/>
        <w:spacing w:line="276" w:lineRule="auto"/>
        <w:ind w:left="2694"/>
        <w:rPr>
          <w:color w:val="000000"/>
          <w:szCs w:val="24"/>
        </w:rPr>
      </w:pPr>
      <w:r w:rsidRPr="003B3B69">
        <w:rPr>
          <w:color w:val="000000"/>
          <w:szCs w:val="24"/>
        </w:rPr>
        <w:t>Nome: ................................................</w:t>
      </w:r>
    </w:p>
    <w:p w14:paraId="0CCC6E23" w14:textId="77777777" w:rsidR="00736BAF" w:rsidRPr="003B3B69" w:rsidRDefault="00736BAF" w:rsidP="00736BAF">
      <w:pPr>
        <w:pStyle w:val="12"/>
        <w:spacing w:line="276" w:lineRule="auto"/>
        <w:ind w:left="2694"/>
        <w:rPr>
          <w:color w:val="000000"/>
          <w:szCs w:val="24"/>
        </w:rPr>
      </w:pPr>
      <w:r w:rsidRPr="003B3B69">
        <w:rPr>
          <w:color w:val="000000"/>
          <w:szCs w:val="24"/>
        </w:rPr>
        <w:t>CPF nº: ..............................................</w:t>
      </w:r>
    </w:p>
    <w:p w14:paraId="19A9F5E8" w14:textId="77777777" w:rsidR="00736BAF" w:rsidRPr="003B3B69" w:rsidRDefault="00736BAF" w:rsidP="00736BAF">
      <w:pPr>
        <w:widowControl w:val="0"/>
        <w:jc w:val="center"/>
        <w:rPr>
          <w:rFonts w:ascii="Arial" w:hAnsi="Arial" w:cs="Arial"/>
          <w:color w:val="000000"/>
        </w:rPr>
      </w:pPr>
    </w:p>
    <w:p w14:paraId="650282FB" w14:textId="77777777" w:rsidR="00736BAF" w:rsidRPr="003B3B69" w:rsidRDefault="00736BAF" w:rsidP="00736BAF">
      <w:pPr>
        <w:jc w:val="both"/>
        <w:rPr>
          <w:rFonts w:ascii="Arial" w:hAnsi="Arial" w:cs="Arial"/>
          <w:b/>
          <w:color w:val="000000"/>
        </w:rPr>
      </w:pPr>
      <w:r w:rsidRPr="003B3B69">
        <w:rPr>
          <w:rFonts w:ascii="Arial" w:hAnsi="Arial" w:cs="Arial"/>
          <w:b/>
          <w:color w:val="000000"/>
          <w:u w:val="single"/>
        </w:rPr>
        <w:lastRenderedPageBreak/>
        <w:t>OBSERVAÇÃO</w:t>
      </w:r>
      <w:r w:rsidRPr="003B3B69">
        <w:rPr>
          <w:rFonts w:ascii="Arial" w:hAnsi="Arial" w:cs="Arial"/>
          <w:b/>
          <w:color w:val="000000"/>
        </w:rPr>
        <w:t xml:space="preserve">: </w:t>
      </w:r>
    </w:p>
    <w:p w14:paraId="2C67BAD7" w14:textId="77777777" w:rsidR="00736BAF" w:rsidRPr="003B3B69" w:rsidRDefault="00736BAF" w:rsidP="00736BAF">
      <w:pPr>
        <w:jc w:val="both"/>
        <w:rPr>
          <w:rFonts w:ascii="Arial" w:hAnsi="Arial" w:cs="Arial"/>
          <w:color w:val="000000"/>
        </w:rPr>
      </w:pPr>
    </w:p>
    <w:p w14:paraId="227793E9" w14:textId="77777777" w:rsidR="00736BAF" w:rsidRPr="003B3B69" w:rsidRDefault="00736BAF" w:rsidP="00736BAF">
      <w:pPr>
        <w:jc w:val="both"/>
        <w:rPr>
          <w:rFonts w:ascii="Arial" w:hAnsi="Arial" w:cs="Arial"/>
        </w:rPr>
      </w:pPr>
      <w:r w:rsidRPr="003B3B69">
        <w:rPr>
          <w:rFonts w:ascii="Arial" w:hAnsi="Arial" w:cs="Arial"/>
          <w:b/>
        </w:rPr>
        <w:t xml:space="preserve">1. </w:t>
      </w:r>
      <w:r w:rsidRPr="003B3B69">
        <w:rPr>
          <w:rFonts w:ascii="Arial" w:hAnsi="Arial" w:cs="Arial"/>
        </w:rPr>
        <w:t>Alterar o cabeçalho na respectiva declaração. (Substituindo o timbre da prefeitura e pelo da empresa).</w:t>
      </w:r>
    </w:p>
    <w:p w14:paraId="60722843" w14:textId="77777777" w:rsidR="00736BAF" w:rsidRPr="003B3B69" w:rsidRDefault="00736BAF" w:rsidP="00736BAF">
      <w:pPr>
        <w:jc w:val="both"/>
        <w:rPr>
          <w:rFonts w:ascii="Arial" w:hAnsi="Arial" w:cs="Arial"/>
        </w:rPr>
      </w:pPr>
    </w:p>
    <w:p w14:paraId="167F6B48" w14:textId="77777777" w:rsidR="00736BAF" w:rsidRDefault="00736BAF" w:rsidP="00736BAF">
      <w:pPr>
        <w:jc w:val="both"/>
        <w:rPr>
          <w:rFonts w:ascii="Arial" w:hAnsi="Arial" w:cs="Arial"/>
          <w:color w:val="000000"/>
        </w:rPr>
      </w:pPr>
      <w:r w:rsidRPr="003B3B69">
        <w:rPr>
          <w:rFonts w:ascii="Arial" w:hAnsi="Arial" w:cs="Arial"/>
          <w:b/>
          <w:color w:val="000000"/>
        </w:rPr>
        <w:t xml:space="preserve">2. </w:t>
      </w:r>
      <w:r w:rsidRPr="003B3B69">
        <w:rPr>
          <w:rFonts w:ascii="Arial" w:hAnsi="Arial" w:cs="Arial"/>
          <w:color w:val="000000"/>
          <w:u w:val="single"/>
        </w:rPr>
        <w:t>É de inteira responsabilidade da proponente licitante</w:t>
      </w:r>
      <w:r w:rsidRPr="003B3B69">
        <w:rPr>
          <w:rFonts w:ascii="Arial" w:hAnsi="Arial" w:cs="Arial"/>
          <w:color w:val="000000"/>
        </w:rPr>
        <w:t xml:space="preserve">, ANEXAR junto com a sua DOCUMENTAÇÃO DE HABILITAÇÃO </w:t>
      </w:r>
      <w:proofErr w:type="spellStart"/>
      <w:r w:rsidRPr="003B3B69">
        <w:rPr>
          <w:rFonts w:ascii="Arial" w:hAnsi="Arial" w:cs="Arial"/>
          <w:color w:val="000000"/>
        </w:rPr>
        <w:t>esta</w:t>
      </w:r>
      <w:proofErr w:type="spellEnd"/>
      <w:r w:rsidRPr="003B3B69">
        <w:rPr>
          <w:rFonts w:ascii="Arial" w:hAnsi="Arial" w:cs="Arial"/>
          <w:color w:val="000000"/>
        </w:rPr>
        <w:t xml:space="preserve"> </w:t>
      </w:r>
      <w:r w:rsidRPr="003B3B69">
        <w:rPr>
          <w:rFonts w:ascii="Arial" w:hAnsi="Arial" w:cs="Arial"/>
          <w:b/>
          <w:color w:val="000000"/>
        </w:rPr>
        <w:t>“DECLARAÇÃO CONJUNTA”</w:t>
      </w:r>
      <w:r w:rsidRPr="003B3B69">
        <w:rPr>
          <w:rFonts w:ascii="Arial" w:hAnsi="Arial" w:cs="Arial"/>
          <w:color w:val="000000"/>
        </w:rPr>
        <w:t xml:space="preserve">, devendo INSERIR em campo próprio no sistema da </w:t>
      </w:r>
      <w:r w:rsidRPr="003B3B69">
        <w:rPr>
          <w:rFonts w:ascii="Arial" w:hAnsi="Arial" w:cs="Arial"/>
          <w:b/>
          <w:color w:val="000000"/>
        </w:rPr>
        <w:t xml:space="preserve">Plataforma de Licitações on-line “Licitar Digital” </w:t>
      </w:r>
      <w:r w:rsidRPr="003B3B69">
        <w:rPr>
          <w:rFonts w:ascii="Arial" w:hAnsi="Arial" w:cs="Arial"/>
          <w:color w:val="000000"/>
        </w:rPr>
        <w:t xml:space="preserve">– </w:t>
      </w:r>
      <w:hyperlink r:id="rId48" w:history="1">
        <w:r w:rsidRPr="003B3B69">
          <w:rPr>
            <w:rStyle w:val="Hyperlink"/>
            <w:rFonts w:ascii="Arial" w:hAnsi="Arial" w:cs="Arial"/>
          </w:rPr>
          <w:t>www.licitardigital.com.br</w:t>
        </w:r>
      </w:hyperlink>
      <w:r w:rsidRPr="003B3B69">
        <w:rPr>
          <w:rFonts w:ascii="Arial" w:hAnsi="Arial" w:cs="Arial"/>
          <w:color w:val="000000"/>
        </w:rPr>
        <w:t>. Sob pena de desclassificação/inabilitação da proponente licitante.</w:t>
      </w:r>
    </w:p>
    <w:p w14:paraId="7D2643E1" w14:textId="77777777" w:rsidR="00534769" w:rsidRDefault="00534769" w:rsidP="00736BAF">
      <w:pPr>
        <w:jc w:val="both"/>
        <w:rPr>
          <w:rFonts w:ascii="Arial" w:hAnsi="Arial" w:cs="Arial"/>
          <w:color w:val="000000"/>
        </w:rPr>
      </w:pPr>
    </w:p>
    <w:p w14:paraId="67D55C51" w14:textId="77777777" w:rsidR="00534769" w:rsidRDefault="00534769" w:rsidP="00736BAF">
      <w:pPr>
        <w:jc w:val="both"/>
        <w:rPr>
          <w:rFonts w:ascii="Arial" w:hAnsi="Arial" w:cs="Arial"/>
          <w:color w:val="000000"/>
        </w:rPr>
      </w:pPr>
    </w:p>
    <w:p w14:paraId="59D6741B" w14:textId="77777777" w:rsidR="00534769" w:rsidRDefault="00534769" w:rsidP="00736BAF">
      <w:pPr>
        <w:jc w:val="both"/>
        <w:rPr>
          <w:rFonts w:ascii="Arial" w:hAnsi="Arial" w:cs="Arial"/>
          <w:color w:val="000000"/>
        </w:rPr>
      </w:pPr>
    </w:p>
    <w:p w14:paraId="5B34F803" w14:textId="77777777" w:rsidR="00534769" w:rsidRDefault="00534769" w:rsidP="00736BAF">
      <w:pPr>
        <w:jc w:val="both"/>
        <w:rPr>
          <w:rFonts w:ascii="Arial" w:hAnsi="Arial" w:cs="Arial"/>
          <w:color w:val="000000"/>
        </w:rPr>
      </w:pPr>
    </w:p>
    <w:p w14:paraId="271B9A39" w14:textId="77777777" w:rsidR="00534769" w:rsidRDefault="00534769" w:rsidP="00736BAF">
      <w:pPr>
        <w:jc w:val="both"/>
        <w:rPr>
          <w:rFonts w:ascii="Arial" w:hAnsi="Arial" w:cs="Arial"/>
          <w:color w:val="000000"/>
        </w:rPr>
      </w:pPr>
    </w:p>
    <w:p w14:paraId="1679B470" w14:textId="77777777" w:rsidR="00534769" w:rsidRDefault="00534769" w:rsidP="00736BAF">
      <w:pPr>
        <w:jc w:val="both"/>
        <w:rPr>
          <w:rFonts w:ascii="Arial" w:hAnsi="Arial" w:cs="Arial"/>
          <w:color w:val="000000"/>
        </w:rPr>
      </w:pPr>
    </w:p>
    <w:p w14:paraId="1F72CAA4" w14:textId="77777777" w:rsidR="00534769" w:rsidRDefault="00534769" w:rsidP="00736BAF">
      <w:pPr>
        <w:jc w:val="both"/>
        <w:rPr>
          <w:rFonts w:ascii="Arial" w:hAnsi="Arial" w:cs="Arial"/>
          <w:color w:val="000000"/>
        </w:rPr>
      </w:pPr>
    </w:p>
    <w:p w14:paraId="288E36EE" w14:textId="77777777" w:rsidR="00534769" w:rsidRDefault="00534769" w:rsidP="00736BAF">
      <w:pPr>
        <w:jc w:val="both"/>
        <w:rPr>
          <w:rFonts w:ascii="Arial" w:hAnsi="Arial" w:cs="Arial"/>
          <w:color w:val="000000"/>
        </w:rPr>
      </w:pPr>
    </w:p>
    <w:p w14:paraId="4B2D9FCE" w14:textId="77777777" w:rsidR="00534769" w:rsidRDefault="00534769" w:rsidP="00736BAF">
      <w:pPr>
        <w:jc w:val="both"/>
        <w:rPr>
          <w:rFonts w:ascii="Arial" w:hAnsi="Arial" w:cs="Arial"/>
          <w:color w:val="000000"/>
        </w:rPr>
      </w:pPr>
    </w:p>
    <w:p w14:paraId="4D98ED00" w14:textId="77777777" w:rsidR="00534769" w:rsidRDefault="00534769" w:rsidP="00736BAF">
      <w:pPr>
        <w:jc w:val="both"/>
        <w:rPr>
          <w:rFonts w:ascii="Arial" w:hAnsi="Arial" w:cs="Arial"/>
          <w:color w:val="000000"/>
        </w:rPr>
      </w:pPr>
    </w:p>
    <w:p w14:paraId="014F0ECB" w14:textId="77777777" w:rsidR="00534769" w:rsidRDefault="00534769" w:rsidP="00736BAF">
      <w:pPr>
        <w:jc w:val="both"/>
        <w:rPr>
          <w:rFonts w:ascii="Arial" w:hAnsi="Arial" w:cs="Arial"/>
          <w:color w:val="000000"/>
        </w:rPr>
      </w:pPr>
    </w:p>
    <w:p w14:paraId="38488BCB" w14:textId="77777777" w:rsidR="00534769" w:rsidRDefault="00534769" w:rsidP="00736BAF">
      <w:pPr>
        <w:jc w:val="both"/>
        <w:rPr>
          <w:rFonts w:ascii="Arial" w:hAnsi="Arial" w:cs="Arial"/>
          <w:color w:val="000000"/>
        </w:rPr>
      </w:pPr>
    </w:p>
    <w:p w14:paraId="58D33580" w14:textId="77777777" w:rsidR="00534769" w:rsidRDefault="00534769" w:rsidP="00736BAF">
      <w:pPr>
        <w:jc w:val="both"/>
        <w:rPr>
          <w:rFonts w:ascii="Arial" w:hAnsi="Arial" w:cs="Arial"/>
          <w:color w:val="000000"/>
        </w:rPr>
      </w:pPr>
    </w:p>
    <w:p w14:paraId="71FB9112" w14:textId="77777777" w:rsidR="00534769" w:rsidRDefault="00534769" w:rsidP="00736BAF">
      <w:pPr>
        <w:jc w:val="both"/>
        <w:rPr>
          <w:rFonts w:ascii="Arial" w:hAnsi="Arial" w:cs="Arial"/>
          <w:color w:val="000000"/>
        </w:rPr>
      </w:pPr>
    </w:p>
    <w:p w14:paraId="2A95FC76" w14:textId="77777777" w:rsidR="00534769" w:rsidRDefault="00534769" w:rsidP="00736BAF">
      <w:pPr>
        <w:jc w:val="both"/>
        <w:rPr>
          <w:rFonts w:ascii="Arial" w:hAnsi="Arial" w:cs="Arial"/>
          <w:color w:val="000000"/>
        </w:rPr>
      </w:pPr>
    </w:p>
    <w:p w14:paraId="294FF72E" w14:textId="77777777" w:rsidR="00534769" w:rsidRDefault="00534769" w:rsidP="00736BAF">
      <w:pPr>
        <w:jc w:val="both"/>
        <w:rPr>
          <w:rFonts w:ascii="Arial" w:hAnsi="Arial" w:cs="Arial"/>
          <w:color w:val="000000"/>
        </w:rPr>
      </w:pPr>
    </w:p>
    <w:p w14:paraId="21CB4637" w14:textId="77777777" w:rsidR="00534769" w:rsidRDefault="00534769" w:rsidP="00736BAF">
      <w:pPr>
        <w:jc w:val="both"/>
        <w:rPr>
          <w:rFonts w:ascii="Arial" w:hAnsi="Arial" w:cs="Arial"/>
          <w:color w:val="000000"/>
        </w:rPr>
      </w:pPr>
    </w:p>
    <w:p w14:paraId="6631B5DC" w14:textId="77777777" w:rsidR="00534769" w:rsidRDefault="00534769" w:rsidP="00736BAF">
      <w:pPr>
        <w:jc w:val="both"/>
        <w:rPr>
          <w:rFonts w:ascii="Arial" w:hAnsi="Arial" w:cs="Arial"/>
          <w:color w:val="000000"/>
        </w:rPr>
      </w:pPr>
    </w:p>
    <w:p w14:paraId="4465BE87" w14:textId="77777777" w:rsidR="00534769" w:rsidRDefault="00534769" w:rsidP="00736BAF">
      <w:pPr>
        <w:jc w:val="both"/>
        <w:rPr>
          <w:rFonts w:ascii="Arial" w:hAnsi="Arial" w:cs="Arial"/>
          <w:color w:val="000000"/>
        </w:rPr>
      </w:pPr>
    </w:p>
    <w:p w14:paraId="70C0B3E0" w14:textId="77777777" w:rsidR="00534769" w:rsidRDefault="00534769" w:rsidP="00736BAF">
      <w:pPr>
        <w:jc w:val="both"/>
        <w:rPr>
          <w:rFonts w:ascii="Arial" w:hAnsi="Arial" w:cs="Arial"/>
          <w:color w:val="000000"/>
        </w:rPr>
      </w:pPr>
    </w:p>
    <w:p w14:paraId="3D2F75B4" w14:textId="77777777" w:rsidR="00534769" w:rsidRDefault="00534769" w:rsidP="00736BAF">
      <w:pPr>
        <w:jc w:val="both"/>
        <w:rPr>
          <w:rFonts w:ascii="Arial" w:hAnsi="Arial" w:cs="Arial"/>
          <w:color w:val="000000"/>
        </w:rPr>
      </w:pPr>
    </w:p>
    <w:p w14:paraId="3E97A338" w14:textId="77777777" w:rsidR="00534769" w:rsidRDefault="00534769" w:rsidP="00736BAF">
      <w:pPr>
        <w:jc w:val="both"/>
        <w:rPr>
          <w:rFonts w:ascii="Arial" w:hAnsi="Arial" w:cs="Arial"/>
          <w:color w:val="000000"/>
        </w:rPr>
      </w:pPr>
    </w:p>
    <w:p w14:paraId="50736614" w14:textId="77777777" w:rsidR="00534769" w:rsidRDefault="00534769" w:rsidP="00736BAF">
      <w:pPr>
        <w:jc w:val="both"/>
        <w:rPr>
          <w:rFonts w:ascii="Arial" w:hAnsi="Arial" w:cs="Arial"/>
          <w:color w:val="000000"/>
        </w:rPr>
      </w:pPr>
    </w:p>
    <w:p w14:paraId="42D792A0" w14:textId="77777777" w:rsidR="00534769" w:rsidRDefault="00534769" w:rsidP="00736BAF">
      <w:pPr>
        <w:jc w:val="both"/>
        <w:rPr>
          <w:rFonts w:ascii="Arial" w:hAnsi="Arial" w:cs="Arial"/>
          <w:color w:val="000000"/>
        </w:rPr>
      </w:pPr>
    </w:p>
    <w:p w14:paraId="7DFEA943" w14:textId="77777777" w:rsidR="00534769" w:rsidRDefault="00534769" w:rsidP="00736BAF">
      <w:pPr>
        <w:jc w:val="both"/>
        <w:rPr>
          <w:rFonts w:ascii="Arial" w:hAnsi="Arial" w:cs="Arial"/>
          <w:color w:val="000000"/>
        </w:rPr>
      </w:pPr>
    </w:p>
    <w:p w14:paraId="64C53877" w14:textId="77777777" w:rsidR="00534769" w:rsidRDefault="00534769" w:rsidP="00736BAF">
      <w:pPr>
        <w:jc w:val="both"/>
        <w:rPr>
          <w:rFonts w:ascii="Arial" w:hAnsi="Arial" w:cs="Arial"/>
          <w:color w:val="000000"/>
        </w:rPr>
      </w:pPr>
    </w:p>
    <w:p w14:paraId="07654C6D" w14:textId="77777777" w:rsidR="00534769" w:rsidRDefault="00534769" w:rsidP="00736BAF">
      <w:pPr>
        <w:jc w:val="both"/>
        <w:rPr>
          <w:rFonts w:ascii="Arial" w:hAnsi="Arial" w:cs="Arial"/>
          <w:color w:val="000000"/>
        </w:rPr>
      </w:pPr>
    </w:p>
    <w:p w14:paraId="1020955F" w14:textId="77777777" w:rsidR="00534769" w:rsidRDefault="00534769" w:rsidP="00736BAF">
      <w:pPr>
        <w:jc w:val="both"/>
        <w:rPr>
          <w:rFonts w:ascii="Arial" w:hAnsi="Arial" w:cs="Arial"/>
          <w:color w:val="000000"/>
        </w:rPr>
      </w:pPr>
    </w:p>
    <w:p w14:paraId="551456B4" w14:textId="77777777" w:rsidR="00534769" w:rsidRDefault="00534769" w:rsidP="00736BAF">
      <w:pPr>
        <w:jc w:val="both"/>
        <w:rPr>
          <w:rFonts w:ascii="Arial" w:hAnsi="Arial" w:cs="Arial"/>
          <w:color w:val="000000"/>
        </w:rPr>
      </w:pPr>
    </w:p>
    <w:p w14:paraId="5DA2471A" w14:textId="77777777" w:rsidR="00534769" w:rsidRDefault="00534769" w:rsidP="00736BAF">
      <w:pPr>
        <w:jc w:val="both"/>
        <w:rPr>
          <w:rFonts w:ascii="Arial" w:hAnsi="Arial" w:cs="Arial"/>
          <w:color w:val="000000"/>
        </w:rPr>
      </w:pPr>
    </w:p>
    <w:p w14:paraId="3B640146" w14:textId="77777777" w:rsidR="00534769" w:rsidRDefault="00534769" w:rsidP="00736BAF">
      <w:pPr>
        <w:jc w:val="both"/>
        <w:rPr>
          <w:rFonts w:ascii="Arial" w:hAnsi="Arial" w:cs="Arial"/>
          <w:color w:val="000000"/>
        </w:rPr>
      </w:pPr>
    </w:p>
    <w:p w14:paraId="1EA68DC6" w14:textId="77777777" w:rsidR="00534769" w:rsidRDefault="00534769" w:rsidP="00736BAF">
      <w:pPr>
        <w:jc w:val="both"/>
        <w:rPr>
          <w:rFonts w:ascii="Arial" w:hAnsi="Arial" w:cs="Arial"/>
          <w:color w:val="000000"/>
        </w:rPr>
      </w:pPr>
    </w:p>
    <w:p w14:paraId="02582754" w14:textId="77777777" w:rsidR="00534769" w:rsidRDefault="00534769" w:rsidP="00736BAF">
      <w:pPr>
        <w:jc w:val="both"/>
        <w:rPr>
          <w:rFonts w:ascii="Arial" w:hAnsi="Arial" w:cs="Arial"/>
          <w:color w:val="000000"/>
        </w:rPr>
      </w:pPr>
    </w:p>
    <w:p w14:paraId="3B566DA3" w14:textId="77777777" w:rsidR="00534769" w:rsidRDefault="00534769" w:rsidP="00736BAF">
      <w:pPr>
        <w:jc w:val="both"/>
        <w:rPr>
          <w:rFonts w:ascii="Arial" w:hAnsi="Arial" w:cs="Arial"/>
          <w:color w:val="000000"/>
        </w:rPr>
      </w:pPr>
    </w:p>
    <w:p w14:paraId="34F9F6F8" w14:textId="77777777" w:rsidR="00534769" w:rsidRDefault="00534769" w:rsidP="00736BAF">
      <w:pPr>
        <w:jc w:val="both"/>
        <w:rPr>
          <w:rFonts w:ascii="Arial" w:hAnsi="Arial" w:cs="Arial"/>
          <w:color w:val="000000"/>
        </w:rPr>
      </w:pPr>
    </w:p>
    <w:p w14:paraId="11E80AF4" w14:textId="77777777" w:rsidR="00534769" w:rsidRDefault="00534769" w:rsidP="00736BAF">
      <w:pPr>
        <w:jc w:val="both"/>
        <w:rPr>
          <w:rFonts w:ascii="Arial" w:hAnsi="Arial" w:cs="Arial"/>
          <w:color w:val="000000"/>
        </w:rPr>
      </w:pPr>
    </w:p>
    <w:p w14:paraId="211F58E2" w14:textId="77777777" w:rsidR="00534769" w:rsidRPr="003B3B69" w:rsidRDefault="00534769" w:rsidP="00736BAF">
      <w:pPr>
        <w:jc w:val="both"/>
        <w:rPr>
          <w:rFonts w:ascii="Arial" w:hAnsi="Arial" w:cs="Arial"/>
          <w:color w:val="000000"/>
        </w:rPr>
      </w:pPr>
    </w:p>
    <w:p w14:paraId="163301E7" w14:textId="77777777" w:rsidR="008E5957" w:rsidRPr="003B3B69" w:rsidRDefault="008E5957" w:rsidP="008E5957">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8"/>
          <w:szCs w:val="28"/>
        </w:rPr>
      </w:pPr>
      <w:r w:rsidRPr="003B3B69">
        <w:rPr>
          <w:rFonts w:cs="Arial"/>
          <w:bCs w:val="0"/>
          <w:sz w:val="28"/>
          <w:szCs w:val="36"/>
        </w:rPr>
        <w:lastRenderedPageBreak/>
        <w:t>ANEXO I</w:t>
      </w:r>
      <w:r w:rsidRPr="003B3B69">
        <w:rPr>
          <w:rFonts w:cs="Arial"/>
          <w:bCs w:val="0"/>
          <w:sz w:val="28"/>
          <w:szCs w:val="36"/>
          <w:lang w:val="pt-BR"/>
        </w:rPr>
        <w:t>X</w:t>
      </w:r>
      <w:r w:rsidRPr="003B3B69">
        <w:rPr>
          <w:rFonts w:cs="Arial"/>
          <w:bCs w:val="0"/>
          <w:sz w:val="28"/>
          <w:szCs w:val="36"/>
        </w:rPr>
        <w:t xml:space="preserve"> </w:t>
      </w:r>
      <w:r w:rsidRPr="003B3B69">
        <w:rPr>
          <w:rStyle w:val="apple-style-span"/>
          <w:rFonts w:cs="Arial"/>
          <w:i/>
          <w:sz w:val="28"/>
          <w:szCs w:val="28"/>
        </w:rPr>
        <w:t xml:space="preserve">– </w:t>
      </w:r>
      <w:r w:rsidRPr="003B3B69">
        <w:rPr>
          <w:rFonts w:cs="Arial"/>
          <w:sz w:val="28"/>
          <w:szCs w:val="28"/>
        </w:rPr>
        <w:t xml:space="preserve">MODELO DE ATESTADO DE VISITA TÉCNICA </w:t>
      </w:r>
    </w:p>
    <w:p w14:paraId="3DDCB0CB" w14:textId="77777777" w:rsidR="008E5957" w:rsidRPr="003B3B69" w:rsidRDefault="008E5957" w:rsidP="008E5957">
      <w:pPr>
        <w:jc w:val="both"/>
        <w:rPr>
          <w:rFonts w:ascii="Arial" w:eastAsia="Arial" w:hAnsi="Arial" w:cs="Arial"/>
          <w:b/>
          <w:i/>
        </w:rPr>
      </w:pPr>
    </w:p>
    <w:p w14:paraId="32B5F7A5" w14:textId="77777777" w:rsidR="00AE0233" w:rsidRPr="003B3B69" w:rsidRDefault="00AE0233" w:rsidP="008E5957">
      <w:pPr>
        <w:jc w:val="both"/>
        <w:rPr>
          <w:rFonts w:ascii="Arial" w:eastAsia="Arial" w:hAnsi="Arial" w:cs="Arial"/>
          <w:b/>
          <w:i/>
        </w:rPr>
      </w:pPr>
    </w:p>
    <w:p w14:paraId="2995E66A" w14:textId="40AA2F44" w:rsidR="00AE0233" w:rsidRPr="003B3B69" w:rsidRDefault="00AE0233" w:rsidP="00AE0233">
      <w:pPr>
        <w:rPr>
          <w:rFonts w:ascii="Arial" w:eastAsia="Arial" w:hAnsi="Arial" w:cs="Arial"/>
          <w:b/>
          <w:highlight w:val="lightGray"/>
        </w:rPr>
      </w:pPr>
      <w:r w:rsidRPr="003B3B69">
        <w:rPr>
          <w:rFonts w:ascii="Arial" w:eastAsia="Arial" w:hAnsi="Arial" w:cs="Arial"/>
          <w:b/>
          <w:highlight w:val="lightGray"/>
        </w:rPr>
        <w:t xml:space="preserve">PROCESSO ADMINISTRATIVO Nº </w:t>
      </w:r>
      <w:r w:rsidR="00C5290C">
        <w:rPr>
          <w:rFonts w:ascii="Arial" w:eastAsia="Arial" w:hAnsi="Arial" w:cs="Arial"/>
          <w:b/>
          <w:highlight w:val="lightGray"/>
        </w:rPr>
        <w:t>005/2026</w:t>
      </w:r>
    </w:p>
    <w:p w14:paraId="76B5404E" w14:textId="362243D0" w:rsidR="00AE0233" w:rsidRPr="003B3B69" w:rsidRDefault="00AE0233" w:rsidP="00AE0233">
      <w:pP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2270E9B9" w14:textId="77777777" w:rsidR="00AE0233" w:rsidRPr="003B3B69" w:rsidRDefault="00AE0233" w:rsidP="00AE0233">
      <w:pPr>
        <w:tabs>
          <w:tab w:val="left" w:pos="284"/>
        </w:tabs>
        <w:jc w:val="both"/>
        <w:rPr>
          <w:rFonts w:ascii="Arial" w:hAnsi="Arial" w:cs="Arial"/>
        </w:rPr>
      </w:pPr>
    </w:p>
    <w:p w14:paraId="60C31B92" w14:textId="77777777" w:rsidR="00AE0233" w:rsidRPr="003B3B69" w:rsidRDefault="00AE0233" w:rsidP="00AE0233">
      <w:pPr>
        <w:tabs>
          <w:tab w:val="left" w:pos="284"/>
        </w:tabs>
        <w:jc w:val="both"/>
        <w:rPr>
          <w:rFonts w:ascii="Arial" w:hAnsi="Arial" w:cs="Arial"/>
        </w:rPr>
      </w:pPr>
    </w:p>
    <w:p w14:paraId="3805A72D" w14:textId="5E400F88" w:rsidR="00AE0233" w:rsidRPr="003B3B69" w:rsidRDefault="00AE0233" w:rsidP="00AE0233">
      <w:pPr>
        <w:tabs>
          <w:tab w:val="left" w:pos="284"/>
        </w:tabs>
        <w:jc w:val="both"/>
        <w:rPr>
          <w:rFonts w:ascii="Arial" w:hAnsi="Arial" w:cs="Arial"/>
        </w:rPr>
      </w:pPr>
      <w:r w:rsidRPr="003B3B69">
        <w:rPr>
          <w:rFonts w:ascii="Arial" w:hAnsi="Arial" w:cs="Arial"/>
          <w:b/>
          <w:bCs/>
        </w:rPr>
        <w:t xml:space="preserve">SINTESE DO OBJETO: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rPr>
        <w:t>.</w:t>
      </w:r>
    </w:p>
    <w:p w14:paraId="1A63A6C9" w14:textId="77777777" w:rsidR="00AE0233" w:rsidRPr="003B3B69" w:rsidRDefault="00AE0233" w:rsidP="00AE0233">
      <w:pPr>
        <w:tabs>
          <w:tab w:val="left" w:pos="284"/>
        </w:tabs>
        <w:jc w:val="both"/>
        <w:rPr>
          <w:rFonts w:ascii="Arial" w:hAnsi="Arial" w:cs="Arial"/>
        </w:rPr>
      </w:pPr>
    </w:p>
    <w:p w14:paraId="67BD4FAB" w14:textId="7A77A3E0" w:rsidR="002B0AF5" w:rsidRPr="003B3B69" w:rsidRDefault="002B0AF5" w:rsidP="002B0AF5">
      <w:pPr>
        <w:jc w:val="center"/>
        <w:rPr>
          <w:rFonts w:ascii="Arial" w:hAnsi="Arial" w:cs="Arial"/>
          <w:u w:val="single"/>
        </w:rPr>
      </w:pPr>
      <w:r w:rsidRPr="003B3B69">
        <w:rPr>
          <w:rFonts w:ascii="Arial" w:eastAsia="Symbol" w:hAnsi="Arial" w:cs="Arial"/>
          <w:b/>
          <w:u w:val="single"/>
        </w:rPr>
        <w:t>ATESTADO</w:t>
      </w:r>
    </w:p>
    <w:p w14:paraId="64A64E27" w14:textId="77777777" w:rsidR="002B0AF5" w:rsidRPr="003B3B69" w:rsidRDefault="002B0AF5" w:rsidP="002B0AF5">
      <w:pPr>
        <w:ind w:left="708" w:firstLine="708"/>
        <w:jc w:val="both"/>
        <w:rPr>
          <w:rFonts w:ascii="Arial" w:eastAsia="Symbol" w:hAnsi="Arial" w:cs="Arial"/>
          <w:b/>
          <w:bCs/>
          <w:color w:val="0000FF"/>
        </w:rPr>
      </w:pPr>
    </w:p>
    <w:p w14:paraId="5B1111BF" w14:textId="37FF8BC0" w:rsidR="002B0AF5" w:rsidRPr="003B3B69" w:rsidRDefault="002B0AF5" w:rsidP="00534769">
      <w:pPr>
        <w:pStyle w:val="Corpodetexto"/>
        <w:ind w:firstLine="708"/>
        <w:jc w:val="both"/>
        <w:rPr>
          <w:rFonts w:ascii="Arial" w:hAnsi="Arial" w:cs="Arial"/>
        </w:rPr>
      </w:pPr>
      <w:r w:rsidRPr="003B3B69">
        <w:rPr>
          <w:rFonts w:ascii="Arial" w:eastAsia="Symbol" w:hAnsi="Arial" w:cs="Arial"/>
        </w:rPr>
        <w:t xml:space="preserve">A Prefeitura Municipal de </w:t>
      </w:r>
      <w:proofErr w:type="spellStart"/>
      <w:r w:rsidRPr="003B3B69">
        <w:rPr>
          <w:rFonts w:ascii="Arial" w:eastAsia="Symbol" w:hAnsi="Arial" w:cs="Arial"/>
          <w:lang w:val="pt-BR"/>
        </w:rPr>
        <w:t>Juvenília</w:t>
      </w:r>
      <w:proofErr w:type="spellEnd"/>
      <w:r w:rsidRPr="003B3B69">
        <w:rPr>
          <w:rFonts w:ascii="Arial" w:eastAsia="Symbol" w:hAnsi="Arial" w:cs="Arial"/>
          <w:lang w:val="pt-BR"/>
        </w:rPr>
        <w:t>/MG</w:t>
      </w:r>
      <w:r w:rsidRPr="003B3B69">
        <w:rPr>
          <w:rFonts w:ascii="Arial" w:eastAsia="Symbol" w:hAnsi="Arial" w:cs="Arial"/>
        </w:rPr>
        <w:t>,</w:t>
      </w:r>
      <w:r w:rsidRPr="003B3B69">
        <w:rPr>
          <w:rFonts w:ascii="Arial" w:eastAsia="Symbol" w:hAnsi="Arial" w:cs="Arial"/>
          <w:lang w:val="pt-BR"/>
        </w:rPr>
        <w:t xml:space="preserve"> </w:t>
      </w:r>
      <w:r w:rsidRPr="003B3B69">
        <w:rPr>
          <w:rStyle w:val="apple-style-span"/>
          <w:rFonts w:ascii="Arial" w:hAnsi="Arial" w:cs="Arial"/>
        </w:rPr>
        <w:t xml:space="preserve">inscrita no CNPJ/MF sob o nº 01.612.485/0001-37, com sede administrativa na </w:t>
      </w:r>
      <w:r w:rsidR="008E2994" w:rsidRPr="003B3B69">
        <w:rPr>
          <w:rStyle w:val="apple-style-span"/>
          <w:rFonts w:ascii="Arial" w:hAnsi="Arial" w:cs="Arial"/>
        </w:rPr>
        <w:t>Praça Antônio Joaquim de Lima,</w:t>
      </w:r>
      <w:r w:rsidRPr="003B3B69">
        <w:rPr>
          <w:rStyle w:val="apple-style-span"/>
          <w:rFonts w:ascii="Arial" w:hAnsi="Arial" w:cs="Arial"/>
        </w:rPr>
        <w:t xml:space="preserve"> nº 10, Centro, CEP: 39.4</w:t>
      </w:r>
      <w:r w:rsidR="008E2994" w:rsidRPr="003B3B69">
        <w:rPr>
          <w:rStyle w:val="apple-style-span"/>
          <w:rFonts w:ascii="Arial" w:hAnsi="Arial" w:cs="Arial"/>
        </w:rPr>
        <w:t>67</w:t>
      </w:r>
      <w:r w:rsidRPr="003B3B69">
        <w:rPr>
          <w:rStyle w:val="apple-style-span"/>
          <w:rFonts w:ascii="Arial" w:hAnsi="Arial" w:cs="Arial"/>
        </w:rPr>
        <w:t xml:space="preserve">-000 – na cidade de </w:t>
      </w:r>
      <w:proofErr w:type="spellStart"/>
      <w:r w:rsidR="008E2994" w:rsidRPr="003B3B69">
        <w:rPr>
          <w:rStyle w:val="apple-style-span"/>
          <w:rFonts w:ascii="Arial" w:hAnsi="Arial" w:cs="Arial"/>
        </w:rPr>
        <w:t>Juveníl</w:t>
      </w:r>
      <w:r w:rsidRPr="003B3B69">
        <w:rPr>
          <w:rStyle w:val="apple-style-span"/>
          <w:rFonts w:ascii="Arial" w:hAnsi="Arial" w:cs="Arial"/>
        </w:rPr>
        <w:t>ia</w:t>
      </w:r>
      <w:proofErr w:type="spellEnd"/>
      <w:r w:rsidRPr="003B3B69">
        <w:rPr>
          <w:rStyle w:val="apple-style-span"/>
          <w:rFonts w:ascii="Arial" w:hAnsi="Arial" w:cs="Arial"/>
        </w:rPr>
        <w:t>/MG</w:t>
      </w:r>
      <w:r w:rsidRPr="003B3B69">
        <w:rPr>
          <w:rFonts w:ascii="Arial" w:eastAsia="Symbol" w:hAnsi="Arial" w:cs="Arial"/>
        </w:rPr>
        <w:t xml:space="preserve">, </w:t>
      </w:r>
      <w:r w:rsidRPr="003B3B69">
        <w:rPr>
          <w:rFonts w:ascii="Arial" w:eastAsia="Symbol" w:hAnsi="Arial" w:cs="Arial"/>
          <w:b/>
          <w:bCs/>
        </w:rPr>
        <w:t>ATESTA</w:t>
      </w:r>
      <w:r w:rsidRPr="003B3B69">
        <w:rPr>
          <w:rFonts w:ascii="Arial" w:eastAsia="Symbol" w:hAnsi="Arial" w:cs="Arial"/>
        </w:rPr>
        <w:t xml:space="preserve"> que </w:t>
      </w:r>
      <w:r w:rsidRPr="003B3B69">
        <w:rPr>
          <w:rStyle w:val="apple-style-span"/>
          <w:rFonts w:ascii="Arial" w:hAnsi="Arial" w:cs="Arial"/>
          <w:lang w:val="pt-BR"/>
        </w:rPr>
        <w:t xml:space="preserve">o(a) </w:t>
      </w:r>
      <w:proofErr w:type="spellStart"/>
      <w:r w:rsidRPr="003B3B69">
        <w:rPr>
          <w:rStyle w:val="apple-style-span"/>
          <w:rFonts w:ascii="Arial" w:hAnsi="Arial" w:cs="Arial"/>
          <w:b/>
        </w:rPr>
        <w:t>Sr</w:t>
      </w:r>
      <w:proofErr w:type="spellEnd"/>
      <w:r w:rsidRPr="003B3B69">
        <w:rPr>
          <w:rStyle w:val="apple-style-span"/>
          <w:rFonts w:ascii="Arial" w:hAnsi="Arial" w:cs="Arial"/>
          <w:b/>
          <w:lang w:val="pt-BR"/>
        </w:rPr>
        <w:t>(</w:t>
      </w:r>
      <w:r w:rsidRPr="003B3B69">
        <w:rPr>
          <w:rStyle w:val="apple-style-span"/>
          <w:rFonts w:ascii="Arial" w:hAnsi="Arial" w:cs="Arial"/>
          <w:b/>
        </w:rPr>
        <w:t>a</w:t>
      </w:r>
      <w:r w:rsidRPr="003B3B69">
        <w:rPr>
          <w:rStyle w:val="apple-style-span"/>
          <w:rFonts w:ascii="Arial" w:hAnsi="Arial" w:cs="Arial"/>
          <w:b/>
          <w:lang w:val="pt-BR"/>
        </w:rPr>
        <w:t>)</w:t>
      </w:r>
      <w:r w:rsidRPr="003B3B69">
        <w:rPr>
          <w:rStyle w:val="apple-style-span"/>
          <w:rFonts w:ascii="Arial" w:hAnsi="Arial" w:cs="Arial"/>
          <w:b/>
        </w:rPr>
        <w:t xml:space="preserve">. </w:t>
      </w:r>
      <w:r w:rsidRPr="003B3B69">
        <w:rPr>
          <w:rStyle w:val="apple-style-span"/>
          <w:rFonts w:ascii="Arial" w:hAnsi="Arial" w:cs="Arial"/>
          <w:b/>
          <w:lang w:val="pt-BR"/>
        </w:rPr>
        <w:t>_________________________________</w:t>
      </w:r>
      <w:r w:rsidRPr="003B3B69">
        <w:rPr>
          <w:rStyle w:val="apple-style-span"/>
          <w:rFonts w:ascii="Arial" w:hAnsi="Arial" w:cs="Arial"/>
        </w:rPr>
        <w:t>, inscrit</w:t>
      </w:r>
      <w:r w:rsidRPr="003B3B69">
        <w:rPr>
          <w:rStyle w:val="apple-style-span"/>
          <w:rFonts w:ascii="Arial" w:hAnsi="Arial" w:cs="Arial"/>
          <w:lang w:val="pt-BR"/>
        </w:rPr>
        <w:t>o(</w:t>
      </w:r>
      <w:r w:rsidRPr="003B3B69">
        <w:rPr>
          <w:rStyle w:val="apple-style-span"/>
          <w:rFonts w:ascii="Arial" w:hAnsi="Arial" w:cs="Arial"/>
        </w:rPr>
        <w:t>a</w:t>
      </w:r>
      <w:r w:rsidRPr="003B3B69">
        <w:rPr>
          <w:rStyle w:val="apple-style-span"/>
          <w:rFonts w:ascii="Arial" w:hAnsi="Arial" w:cs="Arial"/>
          <w:lang w:val="pt-BR"/>
        </w:rPr>
        <w:t>)</w:t>
      </w:r>
      <w:r w:rsidRPr="003B3B69">
        <w:rPr>
          <w:rStyle w:val="apple-style-span"/>
          <w:rFonts w:ascii="Arial" w:hAnsi="Arial" w:cs="Arial"/>
        </w:rPr>
        <w:t xml:space="preserve"> no CPF sob o n° </w:t>
      </w:r>
      <w:r w:rsidRPr="003B3B69">
        <w:rPr>
          <w:rStyle w:val="apple-style-span"/>
          <w:rFonts w:ascii="Arial" w:hAnsi="Arial" w:cs="Arial"/>
          <w:lang w:val="pt-BR"/>
        </w:rPr>
        <w:t>____________________</w:t>
      </w:r>
      <w:r w:rsidRPr="003B3B69">
        <w:rPr>
          <w:rFonts w:ascii="Arial" w:eastAsia="Symbol" w:hAnsi="Arial" w:cs="Arial"/>
          <w:lang w:val="pt-BR"/>
        </w:rPr>
        <w:t>,</w:t>
      </w:r>
      <w:r w:rsidRPr="003B3B69">
        <w:rPr>
          <w:rFonts w:ascii="Arial" w:eastAsia="Symbol" w:hAnsi="Arial" w:cs="Arial"/>
        </w:rPr>
        <w:t xml:space="preserve"> representante da </w:t>
      </w:r>
      <w:r w:rsidRPr="003B3B69">
        <w:rPr>
          <w:rStyle w:val="apple-style-span"/>
          <w:rFonts w:ascii="Arial" w:hAnsi="Arial" w:cs="Arial"/>
        </w:rPr>
        <w:t xml:space="preserve">empresa </w:t>
      </w:r>
      <w:r w:rsidRPr="003B3B69">
        <w:rPr>
          <w:rStyle w:val="apple-style-span"/>
          <w:rFonts w:ascii="Arial" w:hAnsi="Arial" w:cs="Arial"/>
          <w:b/>
          <w:lang w:val="pt-BR"/>
        </w:rPr>
        <w:t>___________________________________</w:t>
      </w:r>
      <w:r w:rsidRPr="003B3B69">
        <w:rPr>
          <w:rStyle w:val="apple-style-span"/>
          <w:rFonts w:ascii="Arial" w:hAnsi="Arial" w:cs="Arial"/>
        </w:rPr>
        <w:t xml:space="preserve">, inscrita no CNPJ/MF sob o nº </w:t>
      </w:r>
      <w:r w:rsidRPr="003B3B69">
        <w:rPr>
          <w:rStyle w:val="apple-style-span"/>
          <w:rFonts w:ascii="Arial" w:hAnsi="Arial" w:cs="Arial"/>
          <w:lang w:val="pt-BR"/>
        </w:rPr>
        <w:t>_____________________</w:t>
      </w:r>
      <w:r w:rsidRPr="003B3B69">
        <w:rPr>
          <w:rStyle w:val="apple-style-span"/>
          <w:rFonts w:ascii="Arial" w:hAnsi="Arial" w:cs="Arial"/>
        </w:rPr>
        <w:t>, com sede administrativa n</w:t>
      </w:r>
      <w:r w:rsidRPr="003B3B69">
        <w:rPr>
          <w:rStyle w:val="apple-style-span"/>
          <w:rFonts w:ascii="Arial" w:hAnsi="Arial" w:cs="Arial"/>
          <w:lang w:val="pt-BR"/>
        </w:rPr>
        <w:t xml:space="preserve">o endereço: </w:t>
      </w:r>
      <w:r w:rsidRPr="003B3B69">
        <w:rPr>
          <w:rStyle w:val="apple-style-span"/>
          <w:rFonts w:ascii="Arial" w:hAnsi="Arial" w:cs="Arial"/>
        </w:rPr>
        <w:t xml:space="preserve"> </w:t>
      </w:r>
      <w:r w:rsidRPr="003B3B69">
        <w:rPr>
          <w:rStyle w:val="apple-style-span"/>
          <w:rFonts w:ascii="Arial" w:hAnsi="Arial" w:cs="Arial"/>
          <w:lang w:val="pt-BR"/>
        </w:rPr>
        <w:t>__________________________________</w:t>
      </w:r>
      <w:r w:rsidRPr="003B3B69">
        <w:rPr>
          <w:rStyle w:val="apple-style-span"/>
          <w:rFonts w:ascii="Arial" w:hAnsi="Arial" w:cs="Arial"/>
        </w:rPr>
        <w:t xml:space="preserve">, </w:t>
      </w:r>
      <w:r w:rsidRPr="003B3B69">
        <w:rPr>
          <w:rStyle w:val="apple-style-span"/>
          <w:rFonts w:ascii="Arial" w:hAnsi="Arial" w:cs="Arial"/>
          <w:lang w:val="pt-BR"/>
        </w:rPr>
        <w:t>Bairro:____________</w:t>
      </w:r>
      <w:r w:rsidRPr="003B3B69">
        <w:rPr>
          <w:rStyle w:val="apple-style-span"/>
          <w:rFonts w:ascii="Arial" w:hAnsi="Arial" w:cs="Arial"/>
        </w:rPr>
        <w:t xml:space="preserve">, CEP: </w:t>
      </w:r>
      <w:r w:rsidRPr="003B3B69">
        <w:rPr>
          <w:rStyle w:val="apple-style-span"/>
          <w:rFonts w:ascii="Arial" w:hAnsi="Arial" w:cs="Arial"/>
          <w:lang w:val="pt-BR"/>
        </w:rPr>
        <w:t>________________</w:t>
      </w:r>
      <w:r w:rsidRPr="003B3B69">
        <w:rPr>
          <w:rStyle w:val="apple-style-span"/>
          <w:rFonts w:ascii="Arial" w:hAnsi="Arial" w:cs="Arial"/>
        </w:rPr>
        <w:t xml:space="preserve"> – Telefone para contato: (</w:t>
      </w:r>
      <w:r w:rsidRPr="003B3B69">
        <w:rPr>
          <w:rStyle w:val="apple-style-span"/>
          <w:rFonts w:ascii="Arial" w:hAnsi="Arial" w:cs="Arial"/>
          <w:lang w:val="pt-BR"/>
        </w:rPr>
        <w:t>__</w:t>
      </w:r>
      <w:r w:rsidRPr="003B3B69">
        <w:rPr>
          <w:rStyle w:val="apple-style-span"/>
          <w:rFonts w:ascii="Arial" w:hAnsi="Arial" w:cs="Arial"/>
        </w:rPr>
        <w:t xml:space="preserve">) </w:t>
      </w:r>
      <w:r w:rsidRPr="003B3B69">
        <w:rPr>
          <w:rStyle w:val="apple-style-span"/>
          <w:rFonts w:ascii="Arial" w:hAnsi="Arial" w:cs="Arial"/>
          <w:lang w:val="pt-BR"/>
        </w:rPr>
        <w:t>__________________</w:t>
      </w:r>
      <w:r w:rsidRPr="003B3B69">
        <w:rPr>
          <w:rStyle w:val="apple-style-span"/>
          <w:rFonts w:ascii="Arial" w:hAnsi="Arial" w:cs="Arial"/>
        </w:rPr>
        <w:t xml:space="preserve"> e E-mail: </w:t>
      </w:r>
      <w:r w:rsidRPr="003B3B69">
        <w:rPr>
          <w:rStyle w:val="apple-style-span"/>
          <w:rFonts w:ascii="Arial" w:hAnsi="Arial" w:cs="Arial"/>
          <w:lang w:val="pt-BR"/>
        </w:rPr>
        <w:t>_____________________________</w:t>
      </w:r>
      <w:r w:rsidRPr="003B3B69">
        <w:rPr>
          <w:rStyle w:val="apple-style-span"/>
          <w:rFonts w:ascii="Arial" w:hAnsi="Arial" w:cs="Arial"/>
        </w:rPr>
        <w:t xml:space="preserve"> na cidade de </w:t>
      </w:r>
      <w:r w:rsidRPr="003B3B69">
        <w:rPr>
          <w:rStyle w:val="apple-style-span"/>
          <w:rFonts w:ascii="Arial" w:hAnsi="Arial" w:cs="Arial"/>
          <w:lang w:val="pt-BR"/>
        </w:rPr>
        <w:t>______________________</w:t>
      </w:r>
      <w:r w:rsidRPr="003B3B69">
        <w:rPr>
          <w:rStyle w:val="apple-style-span"/>
          <w:rFonts w:ascii="Arial" w:hAnsi="Arial" w:cs="Arial"/>
        </w:rPr>
        <w:t>/</w:t>
      </w:r>
      <w:r w:rsidRPr="003B3B69">
        <w:rPr>
          <w:rStyle w:val="apple-style-span"/>
          <w:rFonts w:ascii="Arial" w:hAnsi="Arial" w:cs="Arial"/>
          <w:lang w:val="pt-BR"/>
        </w:rPr>
        <w:softHyphen/>
      </w:r>
      <w:r w:rsidRPr="003B3B69">
        <w:rPr>
          <w:rStyle w:val="apple-style-span"/>
          <w:rFonts w:ascii="Arial" w:hAnsi="Arial" w:cs="Arial"/>
          <w:lang w:val="pt-BR"/>
        </w:rPr>
        <w:softHyphen/>
        <w:t>___</w:t>
      </w:r>
      <w:r w:rsidRPr="003B3B69">
        <w:rPr>
          <w:rFonts w:ascii="Arial" w:eastAsia="Symbol" w:hAnsi="Arial" w:cs="Arial"/>
        </w:rPr>
        <w:t>, VISITOU O LOCAL</w:t>
      </w:r>
      <w:r w:rsidRPr="003B3B69">
        <w:rPr>
          <w:rFonts w:ascii="Arial" w:eastAsia="Symbol" w:hAnsi="Arial" w:cs="Arial"/>
          <w:lang w:val="pt-BR"/>
        </w:rPr>
        <w:t>,</w:t>
      </w:r>
      <w:r w:rsidRPr="003B3B69">
        <w:rPr>
          <w:rFonts w:ascii="Arial" w:eastAsia="Symbol" w:hAnsi="Arial" w:cs="Arial"/>
        </w:rPr>
        <w:t xml:space="preserve"> onde deverão serem </w:t>
      </w:r>
      <w:r w:rsidRPr="003B3B69">
        <w:rPr>
          <w:rFonts w:ascii="Arial" w:hAnsi="Arial" w:cs="Arial"/>
          <w:lang w:val="pt-BR"/>
        </w:rPr>
        <w:t>e</w:t>
      </w:r>
      <w:proofErr w:type="spellStart"/>
      <w:r w:rsidRPr="003B3B69">
        <w:rPr>
          <w:rFonts w:ascii="Arial" w:hAnsi="Arial" w:cs="Arial"/>
        </w:rPr>
        <w:t>xecu</w:t>
      </w:r>
      <w:r w:rsidRPr="003B3B69">
        <w:rPr>
          <w:rFonts w:ascii="Arial" w:hAnsi="Arial" w:cs="Arial"/>
          <w:lang w:val="pt-BR"/>
        </w:rPr>
        <w:t>tados</w:t>
      </w:r>
      <w:proofErr w:type="spellEnd"/>
      <w:r w:rsidRPr="003B3B69">
        <w:rPr>
          <w:rFonts w:ascii="Arial" w:hAnsi="Arial" w:cs="Arial"/>
          <w:lang w:val="pt-BR"/>
        </w:rPr>
        <w:t xml:space="preserve"> os</w:t>
      </w:r>
      <w:r w:rsidR="008E2994" w:rsidRPr="003B3B69">
        <w:rPr>
          <w:rFonts w:ascii="Arial" w:hAnsi="Arial" w:cs="Arial"/>
          <w:lang w:val="pt-BR"/>
        </w:rPr>
        <w:t xml:space="preserve"> </w:t>
      </w:r>
      <w:r w:rsidR="00AF7FC7">
        <w:rPr>
          <w:rFonts w:ascii="Arial" w:hAnsi="Arial" w:cs="Arial"/>
        </w:rPr>
        <w:t xml:space="preserve">serviços de Reforma e adequação do Laboratório de Análises Clínicas do PSF (Programa Saúde da Família) do município de </w:t>
      </w:r>
      <w:proofErr w:type="spellStart"/>
      <w:r w:rsidR="00AF7FC7">
        <w:rPr>
          <w:rFonts w:ascii="Arial" w:hAnsi="Arial" w:cs="Arial"/>
        </w:rPr>
        <w:t>Juvenilia</w:t>
      </w:r>
      <w:proofErr w:type="spellEnd"/>
      <w:r w:rsidRPr="003B3B69">
        <w:rPr>
          <w:rFonts w:ascii="Arial" w:eastAsia="Symbol" w:hAnsi="Arial" w:cs="Arial"/>
        </w:rPr>
        <w:t xml:space="preserve">, atendendo ao disposto  no Edital do </w:t>
      </w:r>
      <w:r w:rsidRPr="003B3B69">
        <w:rPr>
          <w:rFonts w:ascii="Arial" w:eastAsia="Symbol" w:hAnsi="Arial" w:cs="Arial"/>
          <w:b/>
          <w:lang w:val="pt-BR"/>
        </w:rPr>
        <w:t>Pregão Eletrônico</w:t>
      </w:r>
      <w:r w:rsidRPr="003B3B69">
        <w:rPr>
          <w:rFonts w:ascii="Arial" w:eastAsia="Symbol" w:hAnsi="Arial" w:cs="Arial"/>
          <w:b/>
        </w:rPr>
        <w:t xml:space="preserve"> nº </w:t>
      </w:r>
      <w:r w:rsidR="00C5290C">
        <w:rPr>
          <w:rFonts w:ascii="Arial" w:eastAsia="Symbol" w:hAnsi="Arial" w:cs="Arial"/>
          <w:b/>
          <w:lang w:val="pt-BR"/>
        </w:rPr>
        <w:t>004/2026</w:t>
      </w:r>
      <w:r w:rsidRPr="003B3B69">
        <w:rPr>
          <w:rFonts w:ascii="Arial" w:eastAsia="Symbol" w:hAnsi="Arial" w:cs="Arial"/>
          <w:b/>
        </w:rPr>
        <w:t xml:space="preserve">, Processo Administrativo </w:t>
      </w:r>
      <w:r w:rsidR="00C5290C">
        <w:rPr>
          <w:rFonts w:ascii="Arial" w:eastAsia="Symbol" w:hAnsi="Arial" w:cs="Arial"/>
          <w:b/>
          <w:lang w:val="pt-BR"/>
        </w:rPr>
        <w:t>005/2026</w:t>
      </w:r>
      <w:r w:rsidRPr="003B3B69">
        <w:rPr>
          <w:rFonts w:ascii="Arial" w:eastAsia="Symbol" w:hAnsi="Arial" w:cs="Arial"/>
        </w:rPr>
        <w:t>, sendo observados todos os dados e elementos que possam ter influência nos desenvolvimentos dos trabalhos.</w:t>
      </w:r>
    </w:p>
    <w:p w14:paraId="38E2B596" w14:textId="77777777" w:rsidR="002B0AF5" w:rsidRPr="003B3B69" w:rsidRDefault="002B0AF5" w:rsidP="002B0AF5">
      <w:pPr>
        <w:jc w:val="both"/>
        <w:rPr>
          <w:rFonts w:ascii="Arial" w:eastAsia="Symbol" w:hAnsi="Arial" w:cs="Arial"/>
          <w:b/>
        </w:rPr>
      </w:pPr>
    </w:p>
    <w:p w14:paraId="6C5D163A" w14:textId="77777777" w:rsidR="002B0AF5" w:rsidRPr="003B3B69" w:rsidRDefault="002B0AF5" w:rsidP="002B0AF5">
      <w:pPr>
        <w:jc w:val="both"/>
        <w:rPr>
          <w:rFonts w:ascii="Arial" w:hAnsi="Arial" w:cs="Arial"/>
        </w:rPr>
      </w:pPr>
      <w:r w:rsidRPr="003B3B69">
        <w:rPr>
          <w:rFonts w:ascii="Arial" w:eastAsia="Symbol" w:hAnsi="Arial" w:cs="Arial"/>
          <w:bCs/>
        </w:rPr>
        <w:t>Por ser verdade, firmamos o presente.</w:t>
      </w:r>
    </w:p>
    <w:p w14:paraId="4A2AAE00" w14:textId="77777777" w:rsidR="002B0AF5" w:rsidRPr="003B3B69" w:rsidRDefault="002B0AF5" w:rsidP="002B0AF5">
      <w:pPr>
        <w:jc w:val="both"/>
        <w:rPr>
          <w:rFonts w:ascii="Arial" w:eastAsia="Symbol" w:hAnsi="Arial" w:cs="Arial"/>
          <w:bCs/>
        </w:rPr>
      </w:pPr>
    </w:p>
    <w:p w14:paraId="62620473" w14:textId="1D7567D5" w:rsidR="002B0AF5" w:rsidRPr="003B3B69" w:rsidRDefault="002B0AF5" w:rsidP="002B0AF5">
      <w:pPr>
        <w:jc w:val="both"/>
        <w:rPr>
          <w:rFonts w:ascii="Arial" w:hAnsi="Arial" w:cs="Arial"/>
          <w:b/>
        </w:rPr>
      </w:pPr>
      <w:proofErr w:type="spellStart"/>
      <w:r w:rsidRPr="003B3B69">
        <w:rPr>
          <w:rFonts w:ascii="Arial" w:hAnsi="Arial" w:cs="Arial"/>
          <w:b/>
        </w:rPr>
        <w:t>Juvenília</w:t>
      </w:r>
      <w:proofErr w:type="spellEnd"/>
      <w:r w:rsidRPr="003B3B69">
        <w:rPr>
          <w:rFonts w:ascii="Arial" w:hAnsi="Arial" w:cs="Arial"/>
          <w:b/>
        </w:rPr>
        <w:t xml:space="preserve">/MG, ___ de __________ </w:t>
      </w:r>
      <w:proofErr w:type="spellStart"/>
      <w:r w:rsidRPr="003B3B69">
        <w:rPr>
          <w:rFonts w:ascii="Arial" w:hAnsi="Arial" w:cs="Arial"/>
          <w:b/>
        </w:rPr>
        <w:t>de</w:t>
      </w:r>
      <w:proofErr w:type="spellEnd"/>
      <w:r w:rsidRPr="003B3B69">
        <w:rPr>
          <w:rFonts w:ascii="Arial" w:hAnsi="Arial" w:cs="Arial"/>
          <w:b/>
        </w:rPr>
        <w:t xml:space="preserve"> 202</w:t>
      </w:r>
      <w:r w:rsidR="00215FA7">
        <w:rPr>
          <w:rFonts w:ascii="Arial" w:hAnsi="Arial" w:cs="Arial"/>
          <w:b/>
        </w:rPr>
        <w:t>6</w:t>
      </w:r>
      <w:r w:rsidRPr="003B3B69">
        <w:rPr>
          <w:rFonts w:ascii="Arial" w:hAnsi="Arial" w:cs="Arial"/>
          <w:b/>
        </w:rPr>
        <w:t>.</w:t>
      </w:r>
    </w:p>
    <w:p w14:paraId="6551906F" w14:textId="77777777" w:rsidR="002B0AF5" w:rsidRPr="003B3B69" w:rsidRDefault="002B0AF5" w:rsidP="002B0AF5">
      <w:pPr>
        <w:jc w:val="both"/>
        <w:rPr>
          <w:rFonts w:ascii="Arial" w:eastAsia="Symbol" w:hAnsi="Arial" w:cs="Arial"/>
          <w:bCs/>
        </w:rPr>
      </w:pPr>
    </w:p>
    <w:p w14:paraId="051ED84E" w14:textId="77777777" w:rsidR="002B0AF5" w:rsidRPr="003B3B69" w:rsidRDefault="002B0AF5" w:rsidP="002B0AF5">
      <w:pPr>
        <w:jc w:val="both"/>
        <w:rPr>
          <w:rFonts w:ascii="Arial" w:eastAsia="Symbol" w:hAnsi="Arial" w:cs="Arial"/>
          <w:bCs/>
        </w:rPr>
      </w:pPr>
    </w:p>
    <w:p w14:paraId="0B5CE3FB" w14:textId="77777777" w:rsidR="002B0AF5" w:rsidRPr="003B3B69" w:rsidRDefault="002B0AF5" w:rsidP="002B0AF5">
      <w:pPr>
        <w:jc w:val="both"/>
        <w:rPr>
          <w:rFonts w:ascii="Arial" w:eastAsia="Symbol" w:hAnsi="Arial" w:cs="Arial"/>
          <w:bCs/>
        </w:rPr>
      </w:pPr>
      <w:r w:rsidRPr="003B3B69">
        <w:rPr>
          <w:rFonts w:ascii="Arial" w:eastAsia="Symbol" w:hAnsi="Arial" w:cs="Arial"/>
          <w:bCs/>
        </w:rPr>
        <w:t>______________________________________________</w:t>
      </w:r>
    </w:p>
    <w:p w14:paraId="05A2DE24" w14:textId="77777777" w:rsidR="002B0AF5" w:rsidRPr="003B3B69" w:rsidRDefault="002B0AF5" w:rsidP="002B0AF5">
      <w:pPr>
        <w:pStyle w:val="Cabealho"/>
        <w:jc w:val="both"/>
        <w:rPr>
          <w:rFonts w:ascii="Arial" w:eastAsia="Symbol" w:hAnsi="Arial" w:cs="Arial"/>
          <w:bCs/>
        </w:rPr>
      </w:pPr>
      <w:r w:rsidRPr="003B3B69">
        <w:rPr>
          <w:rFonts w:ascii="Arial" w:eastAsia="Symbol" w:hAnsi="Arial" w:cs="Arial"/>
          <w:bCs/>
        </w:rPr>
        <w:t xml:space="preserve">Assinatura do Eng. Fiscal </w:t>
      </w:r>
    </w:p>
    <w:p w14:paraId="5430C945" w14:textId="77777777" w:rsidR="002B0AF5" w:rsidRDefault="002B0AF5" w:rsidP="002B0AF5">
      <w:pPr>
        <w:pStyle w:val="Cabealho"/>
        <w:jc w:val="both"/>
        <w:rPr>
          <w:rFonts w:ascii="Arial" w:eastAsia="Symbol" w:hAnsi="Arial" w:cs="Arial"/>
          <w:bCs/>
        </w:rPr>
      </w:pPr>
      <w:r w:rsidRPr="003B3B69">
        <w:rPr>
          <w:rFonts w:ascii="Arial" w:eastAsia="Symbol" w:hAnsi="Arial" w:cs="Arial"/>
          <w:bCs/>
        </w:rPr>
        <w:t>Departamento de Engenharia do Município</w:t>
      </w:r>
    </w:p>
    <w:p w14:paraId="7A62FAC8" w14:textId="77777777" w:rsidR="00534769" w:rsidRDefault="00534769" w:rsidP="002B0AF5">
      <w:pPr>
        <w:pStyle w:val="Cabealho"/>
        <w:jc w:val="both"/>
        <w:rPr>
          <w:rFonts w:ascii="Arial" w:eastAsia="Symbol" w:hAnsi="Arial" w:cs="Arial"/>
          <w:bCs/>
        </w:rPr>
      </w:pPr>
    </w:p>
    <w:p w14:paraId="0A1614C8" w14:textId="77777777" w:rsidR="00534769" w:rsidRDefault="00534769" w:rsidP="002B0AF5">
      <w:pPr>
        <w:pStyle w:val="Cabealho"/>
        <w:jc w:val="both"/>
        <w:rPr>
          <w:rFonts w:ascii="Arial" w:eastAsia="Symbol" w:hAnsi="Arial" w:cs="Arial"/>
          <w:bCs/>
        </w:rPr>
      </w:pPr>
    </w:p>
    <w:p w14:paraId="70FDD37F" w14:textId="77777777" w:rsidR="00534769" w:rsidRDefault="00534769" w:rsidP="002B0AF5">
      <w:pPr>
        <w:pStyle w:val="Cabealho"/>
        <w:jc w:val="both"/>
        <w:rPr>
          <w:rFonts w:ascii="Arial" w:eastAsia="Symbol" w:hAnsi="Arial" w:cs="Arial"/>
          <w:bCs/>
        </w:rPr>
      </w:pPr>
    </w:p>
    <w:p w14:paraId="40DBC452" w14:textId="77777777" w:rsidR="00534769" w:rsidRDefault="00534769" w:rsidP="002B0AF5">
      <w:pPr>
        <w:pStyle w:val="Cabealho"/>
        <w:jc w:val="both"/>
        <w:rPr>
          <w:rFonts w:ascii="Arial" w:eastAsia="Symbol" w:hAnsi="Arial" w:cs="Arial"/>
          <w:bCs/>
        </w:rPr>
      </w:pPr>
    </w:p>
    <w:p w14:paraId="1518BFEA" w14:textId="77777777" w:rsidR="00534769" w:rsidRPr="003B3B69" w:rsidRDefault="00534769" w:rsidP="002B0AF5">
      <w:pPr>
        <w:pStyle w:val="Cabealho"/>
        <w:jc w:val="both"/>
        <w:rPr>
          <w:rFonts w:ascii="Arial" w:hAnsi="Arial" w:cs="Arial"/>
        </w:rPr>
      </w:pPr>
    </w:p>
    <w:p w14:paraId="56772639" w14:textId="77777777" w:rsidR="008E5957" w:rsidRPr="003B3B69" w:rsidRDefault="008E5957" w:rsidP="008E5957">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8"/>
          <w:szCs w:val="28"/>
        </w:rPr>
      </w:pPr>
      <w:r w:rsidRPr="003B3B69">
        <w:rPr>
          <w:rFonts w:cs="Arial"/>
          <w:bCs w:val="0"/>
          <w:sz w:val="28"/>
          <w:szCs w:val="36"/>
        </w:rPr>
        <w:lastRenderedPageBreak/>
        <w:t xml:space="preserve">ANEXO </w:t>
      </w:r>
      <w:r w:rsidRPr="003B3B69">
        <w:rPr>
          <w:rFonts w:cs="Arial"/>
          <w:bCs w:val="0"/>
          <w:sz w:val="28"/>
          <w:szCs w:val="36"/>
          <w:lang w:val="pt-BR"/>
        </w:rPr>
        <w:t>X</w:t>
      </w:r>
      <w:r w:rsidRPr="003B3B69">
        <w:rPr>
          <w:rFonts w:cs="Arial"/>
          <w:bCs w:val="0"/>
          <w:sz w:val="28"/>
          <w:szCs w:val="36"/>
        </w:rPr>
        <w:t xml:space="preserve"> </w:t>
      </w:r>
      <w:r w:rsidRPr="003B3B69">
        <w:rPr>
          <w:rStyle w:val="apple-style-span"/>
          <w:rFonts w:cs="Arial"/>
          <w:i/>
          <w:sz w:val="28"/>
          <w:szCs w:val="28"/>
        </w:rPr>
        <w:t xml:space="preserve">– </w:t>
      </w:r>
      <w:r w:rsidRPr="003B3B69">
        <w:rPr>
          <w:rFonts w:cs="Arial"/>
          <w:sz w:val="28"/>
          <w:szCs w:val="28"/>
        </w:rPr>
        <w:t xml:space="preserve">MODELO DE DISPENSA DE VISITA TÉCNICA </w:t>
      </w:r>
    </w:p>
    <w:p w14:paraId="340247AD" w14:textId="77777777" w:rsidR="008E5957" w:rsidRPr="003B3B69" w:rsidRDefault="008E5957" w:rsidP="008E5957">
      <w:pPr>
        <w:jc w:val="both"/>
        <w:rPr>
          <w:rFonts w:ascii="Arial" w:eastAsia="Arial" w:hAnsi="Arial" w:cs="Arial"/>
          <w:b/>
          <w:i/>
        </w:rPr>
      </w:pPr>
    </w:p>
    <w:p w14:paraId="5F83D782" w14:textId="77777777" w:rsidR="00AE0233" w:rsidRPr="003B3B69" w:rsidRDefault="00AE0233" w:rsidP="008E5957">
      <w:pPr>
        <w:jc w:val="both"/>
        <w:rPr>
          <w:rFonts w:ascii="Arial" w:eastAsia="Arial" w:hAnsi="Arial" w:cs="Arial"/>
          <w:b/>
          <w:i/>
        </w:rPr>
      </w:pPr>
    </w:p>
    <w:p w14:paraId="0BE26099" w14:textId="72E57AC7" w:rsidR="00AE0233" w:rsidRPr="003B3B69" w:rsidRDefault="00AE0233" w:rsidP="00AE0233">
      <w:pPr>
        <w:rPr>
          <w:rFonts w:ascii="Arial" w:eastAsia="Arial" w:hAnsi="Arial" w:cs="Arial"/>
          <w:b/>
          <w:highlight w:val="lightGray"/>
        </w:rPr>
      </w:pPr>
      <w:r w:rsidRPr="003B3B69">
        <w:rPr>
          <w:rFonts w:ascii="Arial" w:eastAsia="Arial" w:hAnsi="Arial" w:cs="Arial"/>
          <w:b/>
          <w:highlight w:val="lightGray"/>
        </w:rPr>
        <w:t xml:space="preserve">PROCESSO ADMINISTRATIVO Nº </w:t>
      </w:r>
      <w:r w:rsidR="00C5290C">
        <w:rPr>
          <w:rFonts w:ascii="Arial" w:eastAsia="Arial" w:hAnsi="Arial" w:cs="Arial"/>
          <w:b/>
          <w:highlight w:val="lightGray"/>
        </w:rPr>
        <w:t>005/2026</w:t>
      </w:r>
    </w:p>
    <w:p w14:paraId="06A08FBF" w14:textId="063ADC4F" w:rsidR="00AE0233" w:rsidRPr="003B3B69" w:rsidRDefault="00AE0233" w:rsidP="00AE0233">
      <w:pP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58B754C6" w14:textId="77777777" w:rsidR="00AE0233" w:rsidRPr="003B3B69" w:rsidRDefault="00AE0233" w:rsidP="00AE0233">
      <w:pPr>
        <w:tabs>
          <w:tab w:val="left" w:pos="284"/>
        </w:tabs>
        <w:jc w:val="both"/>
        <w:rPr>
          <w:rFonts w:ascii="Arial" w:hAnsi="Arial" w:cs="Arial"/>
        </w:rPr>
      </w:pPr>
    </w:p>
    <w:p w14:paraId="0C3C073A" w14:textId="77777777" w:rsidR="00AE0233" w:rsidRPr="003B3B69" w:rsidRDefault="00AE0233" w:rsidP="00AE0233">
      <w:pPr>
        <w:tabs>
          <w:tab w:val="left" w:pos="284"/>
        </w:tabs>
        <w:jc w:val="both"/>
        <w:rPr>
          <w:rFonts w:ascii="Arial" w:hAnsi="Arial" w:cs="Arial"/>
        </w:rPr>
      </w:pPr>
    </w:p>
    <w:p w14:paraId="75EDE0A2" w14:textId="632C62D4" w:rsidR="00AE0233" w:rsidRPr="003B3B69" w:rsidRDefault="00AE0233" w:rsidP="00AE0233">
      <w:pPr>
        <w:tabs>
          <w:tab w:val="left" w:pos="284"/>
        </w:tabs>
        <w:jc w:val="both"/>
        <w:rPr>
          <w:rFonts w:ascii="Arial" w:hAnsi="Arial" w:cs="Arial"/>
        </w:rPr>
      </w:pPr>
      <w:r w:rsidRPr="003B3B69">
        <w:rPr>
          <w:rFonts w:ascii="Arial" w:hAnsi="Arial" w:cs="Arial"/>
          <w:b/>
          <w:bCs/>
        </w:rPr>
        <w:t xml:space="preserve">SINTESE DO OBJETO: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rPr>
        <w:t>.</w:t>
      </w:r>
    </w:p>
    <w:p w14:paraId="41CF9944" w14:textId="77777777" w:rsidR="00AE0233" w:rsidRPr="003B3B69" w:rsidRDefault="00AE0233" w:rsidP="00AE0233">
      <w:pPr>
        <w:tabs>
          <w:tab w:val="left" w:pos="284"/>
        </w:tabs>
        <w:jc w:val="both"/>
        <w:rPr>
          <w:rFonts w:ascii="Arial" w:hAnsi="Arial" w:cs="Arial"/>
        </w:rPr>
      </w:pPr>
    </w:p>
    <w:p w14:paraId="5437ADA1" w14:textId="77777777" w:rsidR="00AE0233" w:rsidRPr="003B3B69" w:rsidRDefault="00AE0233" w:rsidP="00AE0233">
      <w:pPr>
        <w:tabs>
          <w:tab w:val="left" w:pos="284"/>
        </w:tabs>
        <w:jc w:val="both"/>
        <w:rPr>
          <w:rFonts w:ascii="Arial" w:hAnsi="Arial" w:cs="Arial"/>
        </w:rPr>
      </w:pPr>
    </w:p>
    <w:p w14:paraId="3BE7CE5E" w14:textId="77777777" w:rsidR="002B0AF5" w:rsidRPr="003B3B69" w:rsidRDefault="002B0AF5" w:rsidP="002B0AF5">
      <w:pPr>
        <w:jc w:val="center"/>
        <w:rPr>
          <w:rFonts w:ascii="Arial" w:hAnsi="Arial" w:cs="Arial"/>
          <w:u w:val="single"/>
        </w:rPr>
      </w:pPr>
      <w:r w:rsidRPr="003B3B69">
        <w:rPr>
          <w:rFonts w:ascii="Arial" w:eastAsia="Symbol" w:hAnsi="Arial" w:cs="Arial"/>
          <w:b/>
          <w:u w:val="single"/>
        </w:rPr>
        <w:t xml:space="preserve">DECLARAÇÃO </w:t>
      </w:r>
    </w:p>
    <w:p w14:paraId="46E4AFBC" w14:textId="77777777" w:rsidR="002B0AF5" w:rsidRPr="003B3B69" w:rsidRDefault="002B0AF5" w:rsidP="002B0AF5">
      <w:pPr>
        <w:ind w:left="708" w:firstLine="708"/>
        <w:jc w:val="both"/>
        <w:rPr>
          <w:rFonts w:ascii="Arial" w:eastAsia="Symbol" w:hAnsi="Arial" w:cs="Arial"/>
          <w:b/>
          <w:bCs/>
          <w:color w:val="0000FF"/>
        </w:rPr>
      </w:pPr>
    </w:p>
    <w:p w14:paraId="4E3692FE" w14:textId="77777777" w:rsidR="002B0AF5" w:rsidRPr="003B3B69" w:rsidRDefault="002B0AF5" w:rsidP="00534769">
      <w:pPr>
        <w:ind w:firstLine="709"/>
        <w:jc w:val="both"/>
        <w:rPr>
          <w:rFonts w:ascii="Arial" w:eastAsia="Symbol" w:hAnsi="Arial" w:cs="Arial"/>
        </w:rPr>
      </w:pPr>
      <w:r w:rsidRPr="003B3B69">
        <w:rPr>
          <w:rFonts w:ascii="Arial" w:hAnsi="Arial" w:cs="Arial"/>
        </w:rPr>
        <w:t>A empresa</w:t>
      </w:r>
      <w:r w:rsidRPr="003B3B69">
        <w:rPr>
          <w:rStyle w:val="apple-style-span"/>
          <w:rFonts w:ascii="Arial" w:hAnsi="Arial" w:cs="Arial"/>
          <w:b/>
        </w:rPr>
        <w:t>_____________________________________________</w:t>
      </w:r>
      <w:r w:rsidRPr="003B3B69">
        <w:rPr>
          <w:rStyle w:val="apple-style-span"/>
          <w:rFonts w:ascii="Arial" w:hAnsi="Arial" w:cs="Arial"/>
        </w:rPr>
        <w:t>, inscrita no CNPJ/MF sob o nº ______________________________, com sede administrativa no endereço: ______________________________________________, Bairro:____________, CEP:_____________ – Telefone para contato: (__) ________________ e E-mail:_____________________________ na cidade de______________________/</w:t>
      </w:r>
      <w:r w:rsidRPr="003B3B69">
        <w:rPr>
          <w:rStyle w:val="apple-style-span"/>
          <w:rFonts w:ascii="Arial" w:hAnsi="Arial" w:cs="Arial"/>
        </w:rPr>
        <w:softHyphen/>
      </w:r>
      <w:r w:rsidRPr="003B3B69">
        <w:rPr>
          <w:rStyle w:val="apple-style-span"/>
          <w:rFonts w:ascii="Arial" w:hAnsi="Arial" w:cs="Arial"/>
        </w:rPr>
        <w:softHyphen/>
        <w:t>___</w:t>
      </w:r>
      <w:r w:rsidRPr="003B3B69">
        <w:rPr>
          <w:rFonts w:ascii="Arial" w:eastAsia="Symbol" w:hAnsi="Arial" w:cs="Arial"/>
        </w:rPr>
        <w:t>,</w:t>
      </w:r>
      <w:r w:rsidRPr="003B3B69">
        <w:rPr>
          <w:rFonts w:ascii="Arial" w:hAnsi="Arial" w:cs="Arial"/>
        </w:rPr>
        <w:t xml:space="preserve"> através do seu representante legal </w:t>
      </w:r>
      <w:r w:rsidRPr="003B3B69">
        <w:rPr>
          <w:rStyle w:val="apple-style-span"/>
          <w:rFonts w:ascii="Arial" w:hAnsi="Arial" w:cs="Arial"/>
        </w:rPr>
        <w:t xml:space="preserve">o(a) </w:t>
      </w:r>
      <w:proofErr w:type="spellStart"/>
      <w:r w:rsidRPr="003B3B69">
        <w:rPr>
          <w:rStyle w:val="apple-style-span"/>
          <w:rFonts w:ascii="Arial" w:hAnsi="Arial" w:cs="Arial"/>
          <w:b/>
        </w:rPr>
        <w:t>Sr</w:t>
      </w:r>
      <w:proofErr w:type="spellEnd"/>
      <w:r w:rsidRPr="003B3B69">
        <w:rPr>
          <w:rStyle w:val="apple-style-span"/>
          <w:rFonts w:ascii="Arial" w:hAnsi="Arial" w:cs="Arial"/>
          <w:b/>
        </w:rPr>
        <w:t>(a). _________________________________________</w:t>
      </w:r>
      <w:r w:rsidRPr="003B3B69">
        <w:rPr>
          <w:rStyle w:val="apple-style-span"/>
          <w:rFonts w:ascii="Arial" w:hAnsi="Arial" w:cs="Arial"/>
        </w:rPr>
        <w:t>, inscrito(a) no CPF sob o n° ____________________</w:t>
      </w:r>
      <w:r w:rsidRPr="003B3B69">
        <w:rPr>
          <w:rFonts w:ascii="Arial" w:hAnsi="Arial" w:cs="Arial"/>
        </w:rPr>
        <w:t xml:space="preserve">, </w:t>
      </w:r>
      <w:r w:rsidRPr="003B3B69">
        <w:rPr>
          <w:rFonts w:ascii="Arial" w:eastAsia="Symbol" w:hAnsi="Arial" w:cs="Arial"/>
        </w:rPr>
        <w:t xml:space="preserve"> </w:t>
      </w:r>
      <w:r w:rsidRPr="003B3B69">
        <w:rPr>
          <w:rFonts w:ascii="Arial" w:eastAsia="Symbol" w:hAnsi="Arial" w:cs="Arial"/>
          <w:b/>
        </w:rPr>
        <w:t>DECLARA</w:t>
      </w:r>
      <w:r w:rsidRPr="003B3B69">
        <w:rPr>
          <w:rFonts w:ascii="Arial" w:eastAsia="Symbol" w:hAnsi="Arial" w:cs="Arial"/>
        </w:rPr>
        <w:t xml:space="preserve">, expressamente que, </w:t>
      </w:r>
      <w:r w:rsidRPr="003B3B69">
        <w:rPr>
          <w:rFonts w:ascii="Arial" w:eastAsia="Symbol" w:hAnsi="Arial" w:cs="Arial"/>
          <w:b/>
          <w:bCs/>
          <w:u w:val="single"/>
        </w:rPr>
        <w:t>opta por NÃO REALIZAR VISITA TÉCNICA ao local de execução do objeto</w:t>
      </w:r>
      <w:r w:rsidRPr="003B3B69">
        <w:rPr>
          <w:rFonts w:ascii="Arial" w:eastAsia="Symbol" w:hAnsi="Arial" w:cs="Arial"/>
        </w:rPr>
        <w:t xml:space="preserve">, assumindo todo e qualquer risco por esta decisão, bem como a responsabilidade na ocorrência de eventuais prejuízos que possam se dar em virtude da não realização da visita técnica. </w:t>
      </w:r>
    </w:p>
    <w:p w14:paraId="1EB1EFFE" w14:textId="77777777" w:rsidR="002B0AF5" w:rsidRPr="003B3B69" w:rsidRDefault="002B0AF5" w:rsidP="00534769">
      <w:pPr>
        <w:ind w:firstLine="709"/>
        <w:jc w:val="both"/>
        <w:rPr>
          <w:rFonts w:ascii="Arial" w:eastAsia="Symbol" w:hAnsi="Arial" w:cs="Arial"/>
        </w:rPr>
      </w:pPr>
    </w:p>
    <w:p w14:paraId="2B50B552" w14:textId="77777777" w:rsidR="002B0AF5" w:rsidRDefault="002B0AF5" w:rsidP="00534769">
      <w:pPr>
        <w:ind w:firstLine="709"/>
        <w:jc w:val="both"/>
        <w:rPr>
          <w:rFonts w:ascii="Arial" w:eastAsia="Symbol" w:hAnsi="Arial" w:cs="Arial"/>
        </w:rPr>
      </w:pPr>
      <w:r w:rsidRPr="003B3B69">
        <w:rPr>
          <w:rFonts w:ascii="Arial" w:eastAsia="Symbol" w:hAnsi="Arial" w:cs="Arial"/>
        </w:rPr>
        <w:t>Neste ato, compromete-se ainda a prestar fielmente os serviços de acordo com o prescrito no edital e documentos em anexo, sendo tal declaração e manifestação fiel de sua livre vontade.</w:t>
      </w:r>
    </w:p>
    <w:p w14:paraId="0296DC4B" w14:textId="77777777" w:rsidR="00534769" w:rsidRPr="003B3B69" w:rsidRDefault="00534769" w:rsidP="00534769">
      <w:pPr>
        <w:ind w:firstLine="709"/>
        <w:jc w:val="both"/>
        <w:rPr>
          <w:rFonts w:ascii="Arial" w:eastAsia="Symbol" w:hAnsi="Arial" w:cs="Arial"/>
        </w:rPr>
      </w:pPr>
    </w:p>
    <w:p w14:paraId="50DF6D04" w14:textId="44B05E75" w:rsidR="002B0AF5" w:rsidRPr="003B3B69" w:rsidRDefault="002B0AF5" w:rsidP="002B0AF5">
      <w:pPr>
        <w:jc w:val="center"/>
        <w:rPr>
          <w:rFonts w:ascii="Arial" w:hAnsi="Arial" w:cs="Arial"/>
        </w:rPr>
      </w:pPr>
      <w:r w:rsidRPr="003B3B69">
        <w:rPr>
          <w:rFonts w:ascii="Arial" w:hAnsi="Arial" w:cs="Arial"/>
        </w:rPr>
        <w:t xml:space="preserve">Local/Data: ________________, ___ de __________ </w:t>
      </w:r>
      <w:proofErr w:type="spellStart"/>
      <w:r w:rsidRPr="003B3B69">
        <w:rPr>
          <w:rFonts w:ascii="Arial" w:hAnsi="Arial" w:cs="Arial"/>
        </w:rPr>
        <w:t>de</w:t>
      </w:r>
      <w:proofErr w:type="spellEnd"/>
      <w:r w:rsidRPr="003B3B69">
        <w:rPr>
          <w:rFonts w:ascii="Arial" w:hAnsi="Arial" w:cs="Arial"/>
        </w:rPr>
        <w:t xml:space="preserve"> 202</w:t>
      </w:r>
      <w:r w:rsidR="00215FA7">
        <w:rPr>
          <w:rFonts w:ascii="Arial" w:hAnsi="Arial" w:cs="Arial"/>
        </w:rPr>
        <w:t>6</w:t>
      </w:r>
      <w:r w:rsidRPr="003B3B69">
        <w:rPr>
          <w:rFonts w:ascii="Arial" w:hAnsi="Arial" w:cs="Arial"/>
        </w:rPr>
        <w:t>.</w:t>
      </w:r>
    </w:p>
    <w:p w14:paraId="321DE000" w14:textId="77777777" w:rsidR="002B0AF5" w:rsidRPr="003B3B69" w:rsidRDefault="002B0AF5" w:rsidP="002B0AF5">
      <w:pPr>
        <w:spacing w:line="360" w:lineRule="auto"/>
        <w:rPr>
          <w:rFonts w:ascii="Arial" w:eastAsia="Symbol" w:hAnsi="Arial" w:cs="Arial"/>
        </w:rPr>
      </w:pPr>
    </w:p>
    <w:p w14:paraId="3F272695" w14:textId="77777777" w:rsidR="002B0AF5" w:rsidRPr="003B3B69" w:rsidRDefault="002B0AF5" w:rsidP="002B0AF5">
      <w:pPr>
        <w:pStyle w:val="12"/>
        <w:jc w:val="center"/>
        <w:rPr>
          <w:szCs w:val="24"/>
        </w:rPr>
      </w:pPr>
      <w:r w:rsidRPr="003B3B69">
        <w:rPr>
          <w:szCs w:val="24"/>
        </w:rPr>
        <w:t>________________________________________________</w:t>
      </w:r>
    </w:p>
    <w:p w14:paraId="5C000003" w14:textId="77777777" w:rsidR="002B0AF5" w:rsidRPr="003B3B69" w:rsidRDefault="002B0AF5" w:rsidP="002B0AF5">
      <w:pPr>
        <w:pStyle w:val="12"/>
        <w:jc w:val="center"/>
        <w:rPr>
          <w:szCs w:val="24"/>
        </w:rPr>
      </w:pPr>
      <w:r w:rsidRPr="003B3B69">
        <w:rPr>
          <w:szCs w:val="24"/>
        </w:rPr>
        <w:t>Assinatura do Signatário/Representante Legal</w:t>
      </w:r>
    </w:p>
    <w:p w14:paraId="070D63C9" w14:textId="77777777" w:rsidR="002B0AF5" w:rsidRPr="003B3B69" w:rsidRDefault="002B0AF5" w:rsidP="002B0AF5">
      <w:pPr>
        <w:pStyle w:val="12"/>
        <w:ind w:left="2694"/>
        <w:rPr>
          <w:szCs w:val="24"/>
        </w:rPr>
      </w:pPr>
      <w:r w:rsidRPr="003B3B69">
        <w:rPr>
          <w:szCs w:val="24"/>
        </w:rPr>
        <w:t>Nome: ................................................</w:t>
      </w:r>
    </w:p>
    <w:p w14:paraId="27B9D0B1" w14:textId="77777777" w:rsidR="002B0AF5" w:rsidRPr="003B3B69" w:rsidRDefault="002B0AF5" w:rsidP="002B0AF5">
      <w:pPr>
        <w:pStyle w:val="12"/>
        <w:ind w:left="2694"/>
        <w:rPr>
          <w:szCs w:val="24"/>
        </w:rPr>
      </w:pPr>
      <w:r w:rsidRPr="003B3B69">
        <w:rPr>
          <w:szCs w:val="24"/>
        </w:rPr>
        <w:t>CPF nº: ..............................................</w:t>
      </w:r>
    </w:p>
    <w:p w14:paraId="02DE48FE" w14:textId="77777777" w:rsidR="00AE0233" w:rsidRDefault="00AE0233" w:rsidP="00AE0233">
      <w:pPr>
        <w:jc w:val="both"/>
        <w:rPr>
          <w:rFonts w:ascii="Arial" w:hAnsi="Arial" w:cs="Arial"/>
        </w:rPr>
      </w:pPr>
    </w:p>
    <w:p w14:paraId="0CDAFC93" w14:textId="77777777" w:rsidR="00534769" w:rsidRDefault="00534769" w:rsidP="00AE0233">
      <w:pPr>
        <w:jc w:val="both"/>
        <w:rPr>
          <w:rFonts w:ascii="Arial" w:hAnsi="Arial" w:cs="Arial"/>
        </w:rPr>
      </w:pPr>
    </w:p>
    <w:p w14:paraId="6835A275" w14:textId="77777777" w:rsidR="00534769" w:rsidRDefault="00534769" w:rsidP="00AE0233">
      <w:pPr>
        <w:jc w:val="both"/>
        <w:rPr>
          <w:rFonts w:ascii="Arial" w:hAnsi="Arial" w:cs="Arial"/>
        </w:rPr>
      </w:pPr>
    </w:p>
    <w:p w14:paraId="43C426D8" w14:textId="77777777" w:rsidR="00534769" w:rsidRDefault="00534769" w:rsidP="00AE0233">
      <w:pPr>
        <w:jc w:val="both"/>
        <w:rPr>
          <w:rFonts w:ascii="Arial" w:hAnsi="Arial" w:cs="Arial"/>
        </w:rPr>
      </w:pPr>
    </w:p>
    <w:p w14:paraId="0E8CE5E5" w14:textId="77777777" w:rsidR="00534769" w:rsidRDefault="00534769" w:rsidP="00AE0233">
      <w:pPr>
        <w:jc w:val="both"/>
        <w:rPr>
          <w:rFonts w:ascii="Arial" w:hAnsi="Arial" w:cs="Arial"/>
        </w:rPr>
      </w:pPr>
    </w:p>
    <w:p w14:paraId="41D17AD0" w14:textId="77777777" w:rsidR="00534769" w:rsidRPr="003B3B69" w:rsidRDefault="00534769" w:rsidP="00AE0233">
      <w:pPr>
        <w:jc w:val="both"/>
        <w:rPr>
          <w:rFonts w:ascii="Arial" w:hAnsi="Arial" w:cs="Arial"/>
        </w:rPr>
      </w:pPr>
    </w:p>
    <w:p w14:paraId="5684920F" w14:textId="302D8421" w:rsidR="008E5957" w:rsidRPr="003B3B69" w:rsidRDefault="008E5957" w:rsidP="008E5957">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8"/>
          <w:szCs w:val="28"/>
        </w:rPr>
      </w:pPr>
      <w:r w:rsidRPr="003B3B69">
        <w:rPr>
          <w:rFonts w:cs="Arial"/>
          <w:bCs w:val="0"/>
          <w:sz w:val="28"/>
          <w:szCs w:val="36"/>
        </w:rPr>
        <w:lastRenderedPageBreak/>
        <w:t xml:space="preserve">ANEXO </w:t>
      </w:r>
      <w:r w:rsidRPr="003B3B69">
        <w:rPr>
          <w:rFonts w:cs="Arial"/>
          <w:bCs w:val="0"/>
          <w:sz w:val="28"/>
          <w:szCs w:val="36"/>
          <w:lang w:val="pt-BR"/>
        </w:rPr>
        <w:t>XI</w:t>
      </w:r>
      <w:r w:rsidRPr="003B3B69">
        <w:rPr>
          <w:rFonts w:cs="Arial"/>
          <w:bCs w:val="0"/>
          <w:sz w:val="28"/>
          <w:szCs w:val="36"/>
        </w:rPr>
        <w:t xml:space="preserve"> </w:t>
      </w:r>
      <w:r w:rsidRPr="003B3B69">
        <w:rPr>
          <w:rStyle w:val="apple-style-span"/>
          <w:rFonts w:cs="Arial"/>
          <w:i/>
          <w:sz w:val="28"/>
          <w:szCs w:val="28"/>
        </w:rPr>
        <w:t xml:space="preserve">– </w:t>
      </w:r>
      <w:r w:rsidRPr="003B3B69">
        <w:rPr>
          <w:rFonts w:cs="Arial"/>
          <w:sz w:val="28"/>
          <w:szCs w:val="28"/>
        </w:rPr>
        <w:t xml:space="preserve">MODELO DE DECLARAÇÃO </w:t>
      </w:r>
      <w:r w:rsidR="00D20044" w:rsidRPr="003B3B69">
        <w:rPr>
          <w:rFonts w:cs="Arial"/>
          <w:sz w:val="28"/>
          <w:szCs w:val="28"/>
        </w:rPr>
        <w:t>DE DISPONIBILIDADE VEÍCULOS, EQUIPAMENTOS E EQUIPE TÉCNICA</w:t>
      </w:r>
    </w:p>
    <w:p w14:paraId="36E43DF7" w14:textId="77777777" w:rsidR="008E5957" w:rsidRPr="003B3B69" w:rsidRDefault="008E5957" w:rsidP="008E5957">
      <w:pPr>
        <w:jc w:val="both"/>
        <w:rPr>
          <w:rFonts w:ascii="Arial" w:eastAsia="Arial" w:hAnsi="Arial" w:cs="Arial"/>
          <w:b/>
          <w:i/>
        </w:rPr>
      </w:pPr>
    </w:p>
    <w:p w14:paraId="6D29F183" w14:textId="77777777" w:rsidR="008E5957" w:rsidRPr="003B3B69" w:rsidRDefault="008E5957" w:rsidP="008E5957">
      <w:pPr>
        <w:jc w:val="both"/>
        <w:rPr>
          <w:rFonts w:ascii="Arial" w:eastAsia="Arial" w:hAnsi="Arial" w:cs="Arial"/>
          <w:b/>
          <w:i/>
        </w:rPr>
      </w:pPr>
    </w:p>
    <w:p w14:paraId="0ED4C84D" w14:textId="7B1090B5" w:rsidR="00AE0233" w:rsidRPr="003B3B69" w:rsidRDefault="00AE0233" w:rsidP="00AE0233">
      <w:pPr>
        <w:rPr>
          <w:rFonts w:ascii="Arial" w:eastAsia="Arial" w:hAnsi="Arial" w:cs="Arial"/>
          <w:b/>
          <w:highlight w:val="lightGray"/>
        </w:rPr>
      </w:pPr>
      <w:r w:rsidRPr="003B3B69">
        <w:rPr>
          <w:rFonts w:ascii="Arial" w:eastAsia="Arial" w:hAnsi="Arial" w:cs="Arial"/>
          <w:b/>
          <w:highlight w:val="lightGray"/>
        </w:rPr>
        <w:t xml:space="preserve">PROCESSO ADMINISTRATIVO Nº </w:t>
      </w:r>
      <w:r w:rsidR="00C5290C">
        <w:rPr>
          <w:rFonts w:ascii="Arial" w:eastAsia="Arial" w:hAnsi="Arial" w:cs="Arial"/>
          <w:b/>
          <w:highlight w:val="lightGray"/>
        </w:rPr>
        <w:t>005/2026</w:t>
      </w:r>
    </w:p>
    <w:p w14:paraId="1414E17B" w14:textId="115F0D94" w:rsidR="00AE0233" w:rsidRPr="003B3B69" w:rsidRDefault="00AE0233" w:rsidP="00AE0233">
      <w:pPr>
        <w:rPr>
          <w:rFonts w:ascii="Arial" w:eastAsia="Arial" w:hAnsi="Arial" w:cs="Arial"/>
          <w:b/>
        </w:rPr>
      </w:pPr>
      <w:r w:rsidRPr="003B3B69">
        <w:rPr>
          <w:rFonts w:ascii="Arial" w:eastAsia="Arial" w:hAnsi="Arial" w:cs="Arial"/>
          <w:b/>
          <w:highlight w:val="lightGray"/>
        </w:rPr>
        <w:t xml:space="preserve">PREGÃO ELETRÔNICO Nº </w:t>
      </w:r>
      <w:r w:rsidR="00C5290C">
        <w:rPr>
          <w:rFonts w:ascii="Arial" w:eastAsia="Arial" w:hAnsi="Arial" w:cs="Arial"/>
          <w:b/>
          <w:highlight w:val="lightGray"/>
        </w:rPr>
        <w:t>004/2026</w:t>
      </w:r>
    </w:p>
    <w:p w14:paraId="001AE54F" w14:textId="77777777" w:rsidR="00AE0233" w:rsidRPr="003B3B69" w:rsidRDefault="00AE0233" w:rsidP="00AE0233">
      <w:pPr>
        <w:tabs>
          <w:tab w:val="left" w:pos="284"/>
        </w:tabs>
        <w:jc w:val="both"/>
        <w:rPr>
          <w:rFonts w:ascii="Arial" w:hAnsi="Arial" w:cs="Arial"/>
        </w:rPr>
      </w:pPr>
    </w:p>
    <w:p w14:paraId="22DBAEF7" w14:textId="77777777" w:rsidR="00AE0233" w:rsidRPr="003B3B69" w:rsidRDefault="00AE0233" w:rsidP="00AE0233">
      <w:pPr>
        <w:tabs>
          <w:tab w:val="left" w:pos="284"/>
        </w:tabs>
        <w:jc w:val="both"/>
        <w:rPr>
          <w:rFonts w:ascii="Arial" w:hAnsi="Arial" w:cs="Arial"/>
        </w:rPr>
      </w:pPr>
    </w:p>
    <w:p w14:paraId="60D3F419" w14:textId="5F737CE5" w:rsidR="00AE0233" w:rsidRPr="003B3B69" w:rsidRDefault="00AE0233" w:rsidP="00AE0233">
      <w:pPr>
        <w:tabs>
          <w:tab w:val="left" w:pos="284"/>
        </w:tabs>
        <w:jc w:val="both"/>
        <w:rPr>
          <w:rFonts w:ascii="Arial" w:hAnsi="Arial" w:cs="Arial"/>
        </w:rPr>
      </w:pPr>
      <w:r w:rsidRPr="003B3B69">
        <w:rPr>
          <w:rFonts w:ascii="Arial" w:hAnsi="Arial" w:cs="Arial"/>
          <w:b/>
          <w:bCs/>
        </w:rPr>
        <w:t xml:space="preserve">SINTESE DO OBJETO: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sidR="00AF7FC7">
        <w:rPr>
          <w:rFonts w:ascii="Arial" w:hAnsi="Arial" w:cs="Arial"/>
        </w:rPr>
        <w:t>Execução de serviços de Reforma</w:t>
      </w:r>
      <w:r w:rsidR="00480EC4">
        <w:rPr>
          <w:rFonts w:ascii="Arial" w:hAnsi="Arial" w:cs="Arial"/>
        </w:rPr>
        <w:t xml:space="preserve"> e adequação do Laboratório</w:t>
      </w:r>
      <w:r w:rsidR="005E7387">
        <w:rPr>
          <w:rFonts w:ascii="Arial" w:hAnsi="Arial" w:cs="Arial"/>
        </w:rPr>
        <w:t xml:space="preserve"> de Análises Clínicas do PSF (Programa Saúde da Família) do município de </w:t>
      </w:r>
      <w:proofErr w:type="spellStart"/>
      <w:r w:rsidR="005E7387">
        <w:rPr>
          <w:rFonts w:ascii="Arial" w:hAnsi="Arial" w:cs="Arial"/>
        </w:rPr>
        <w:t>Juvenilia</w:t>
      </w:r>
      <w:proofErr w:type="spellEnd"/>
      <w:r w:rsidR="005E7387">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3B3B69">
        <w:rPr>
          <w:rFonts w:ascii="Arial" w:hAnsi="Arial" w:cs="Arial"/>
        </w:rPr>
        <w:t>.</w:t>
      </w:r>
    </w:p>
    <w:p w14:paraId="235724CC" w14:textId="77777777" w:rsidR="005E7387" w:rsidRPr="005E7387" w:rsidRDefault="005E7387" w:rsidP="005E7387">
      <w:pPr>
        <w:tabs>
          <w:tab w:val="left" w:pos="284"/>
        </w:tabs>
        <w:jc w:val="both"/>
        <w:rPr>
          <w:rFonts w:ascii="Arial" w:hAnsi="Arial" w:cs="Arial"/>
        </w:rPr>
      </w:pPr>
    </w:p>
    <w:p w14:paraId="795AE198" w14:textId="77777777" w:rsidR="00AE0233" w:rsidRPr="003B3B69" w:rsidRDefault="00AE0233" w:rsidP="00AE0233">
      <w:pPr>
        <w:tabs>
          <w:tab w:val="left" w:pos="284"/>
        </w:tabs>
        <w:jc w:val="both"/>
        <w:rPr>
          <w:rFonts w:ascii="Arial" w:hAnsi="Arial" w:cs="Arial"/>
        </w:rPr>
      </w:pPr>
    </w:p>
    <w:p w14:paraId="1C33EB40" w14:textId="0E6F12F6" w:rsidR="00AE0233" w:rsidRPr="003B3B69" w:rsidRDefault="00D20044" w:rsidP="00D20044">
      <w:pPr>
        <w:jc w:val="center"/>
        <w:rPr>
          <w:rFonts w:ascii="Arial" w:eastAsia="Arial" w:hAnsi="Arial" w:cs="Arial"/>
          <w:b/>
          <w:i/>
        </w:rPr>
      </w:pPr>
      <w:r w:rsidRPr="003B3B69">
        <w:rPr>
          <w:rFonts w:ascii="Arial" w:hAnsi="Arial" w:cs="Arial"/>
          <w:b/>
        </w:rPr>
        <w:t>DECLARAÇÃO</w:t>
      </w:r>
    </w:p>
    <w:p w14:paraId="7D23250C" w14:textId="77777777" w:rsidR="008E5957" w:rsidRPr="003B3B69" w:rsidRDefault="008E5957" w:rsidP="008E5957">
      <w:pPr>
        <w:jc w:val="both"/>
        <w:rPr>
          <w:rFonts w:ascii="Arial" w:eastAsia="Arial" w:hAnsi="Arial" w:cs="Arial"/>
          <w:b/>
          <w:i/>
        </w:rPr>
      </w:pPr>
    </w:p>
    <w:p w14:paraId="4851444E" w14:textId="77777777" w:rsidR="008E5957" w:rsidRPr="003B3B69" w:rsidRDefault="008E5957" w:rsidP="008E5957">
      <w:pPr>
        <w:jc w:val="both"/>
        <w:rPr>
          <w:rFonts w:ascii="Arial" w:eastAsia="Arial" w:hAnsi="Arial" w:cs="Arial"/>
          <w:b/>
          <w:i/>
        </w:rPr>
      </w:pPr>
    </w:p>
    <w:p w14:paraId="0E0A1637" w14:textId="444437D7" w:rsidR="008E5957" w:rsidRPr="003B3B69" w:rsidRDefault="00D20044" w:rsidP="001F13C3">
      <w:pPr>
        <w:jc w:val="both"/>
        <w:rPr>
          <w:rFonts w:ascii="Arial" w:eastAsia="Arial" w:hAnsi="Arial" w:cs="Arial"/>
        </w:rPr>
      </w:pPr>
      <w:r w:rsidRPr="003B3B69">
        <w:rPr>
          <w:rFonts w:ascii="Arial" w:eastAsia="Arial" w:hAnsi="Arial" w:cs="Arial"/>
          <w:b/>
          <w:bCs/>
        </w:rPr>
        <w:t>(Identificação completa do representante do Licitante)</w:t>
      </w:r>
      <w:r w:rsidRPr="003B3B69">
        <w:rPr>
          <w:rFonts w:ascii="Arial" w:eastAsia="Arial" w:hAnsi="Arial" w:cs="Arial"/>
        </w:rPr>
        <w:t xml:space="preserve">, como representante devidamente constituído de </w:t>
      </w:r>
      <w:r w:rsidRPr="003B3B69">
        <w:rPr>
          <w:rFonts w:ascii="Arial" w:eastAsia="Arial" w:hAnsi="Arial" w:cs="Arial"/>
          <w:b/>
          <w:bCs/>
        </w:rPr>
        <w:t>(Identificação completa da Licitante)</w:t>
      </w:r>
      <w:r w:rsidRPr="003B3B69">
        <w:rPr>
          <w:rFonts w:ascii="Arial" w:eastAsia="Arial" w:hAnsi="Arial" w:cs="Arial"/>
        </w:rPr>
        <w:t>, inscrita no CNPJ sob o n.º ________________, sediada em __________(endereço completo)___________, declara, sob as penas da lei, que disponibilizará os veículos, equipamentos e equipe técnica relacionados do Projeto Básico, adequados, suficientes e disponíveis para a realização do objeto do Contrato ,no prazo estipulado no Edital e seus anexos.</w:t>
      </w:r>
    </w:p>
    <w:p w14:paraId="4CEA2CDC" w14:textId="77777777" w:rsidR="00D20044" w:rsidRPr="003B3B69" w:rsidRDefault="00D20044" w:rsidP="001F13C3">
      <w:pPr>
        <w:jc w:val="both"/>
        <w:rPr>
          <w:rFonts w:ascii="Arial" w:eastAsia="Arial" w:hAnsi="Arial" w:cs="Arial"/>
        </w:rPr>
      </w:pPr>
    </w:p>
    <w:p w14:paraId="28883D07" w14:textId="3F3BB65F" w:rsidR="00D20044" w:rsidRPr="003B3B69" w:rsidRDefault="00D20044" w:rsidP="00D20044">
      <w:pPr>
        <w:jc w:val="center"/>
        <w:rPr>
          <w:rFonts w:ascii="Arial" w:hAnsi="Arial" w:cs="Arial"/>
        </w:rPr>
      </w:pPr>
      <w:r w:rsidRPr="003B3B69">
        <w:rPr>
          <w:rFonts w:ascii="Arial" w:hAnsi="Arial" w:cs="Arial"/>
        </w:rPr>
        <w:t xml:space="preserve">Local/Data: ________________, ___ de __________ </w:t>
      </w:r>
      <w:proofErr w:type="spellStart"/>
      <w:r w:rsidRPr="003B3B69">
        <w:rPr>
          <w:rFonts w:ascii="Arial" w:hAnsi="Arial" w:cs="Arial"/>
        </w:rPr>
        <w:t>de</w:t>
      </w:r>
      <w:proofErr w:type="spellEnd"/>
      <w:r w:rsidRPr="003B3B69">
        <w:rPr>
          <w:rFonts w:ascii="Arial" w:hAnsi="Arial" w:cs="Arial"/>
        </w:rPr>
        <w:t xml:space="preserve"> 202</w:t>
      </w:r>
      <w:r w:rsidR="00215FA7">
        <w:rPr>
          <w:rFonts w:ascii="Arial" w:hAnsi="Arial" w:cs="Arial"/>
        </w:rPr>
        <w:t>6</w:t>
      </w:r>
      <w:r w:rsidRPr="003B3B69">
        <w:rPr>
          <w:rFonts w:ascii="Arial" w:hAnsi="Arial" w:cs="Arial"/>
        </w:rPr>
        <w:t>.</w:t>
      </w:r>
    </w:p>
    <w:p w14:paraId="0D9A0DE3" w14:textId="77777777" w:rsidR="00D20044" w:rsidRPr="003B3B69" w:rsidRDefault="00D20044" w:rsidP="00D20044">
      <w:pPr>
        <w:spacing w:line="360" w:lineRule="auto"/>
        <w:rPr>
          <w:rFonts w:ascii="Arial" w:eastAsia="Symbol" w:hAnsi="Arial" w:cs="Arial"/>
        </w:rPr>
      </w:pPr>
    </w:p>
    <w:p w14:paraId="6A1376DC" w14:textId="77777777" w:rsidR="00D20044" w:rsidRPr="003B3B69" w:rsidRDefault="00D20044" w:rsidP="00D20044">
      <w:pPr>
        <w:spacing w:line="360" w:lineRule="auto"/>
        <w:rPr>
          <w:rFonts w:ascii="Arial" w:eastAsia="Symbol" w:hAnsi="Arial" w:cs="Arial"/>
        </w:rPr>
      </w:pPr>
    </w:p>
    <w:p w14:paraId="07C3B502" w14:textId="77777777" w:rsidR="00D20044" w:rsidRPr="003B3B69" w:rsidRDefault="00D20044" w:rsidP="00D20044">
      <w:pPr>
        <w:pStyle w:val="12"/>
        <w:jc w:val="center"/>
        <w:rPr>
          <w:szCs w:val="24"/>
        </w:rPr>
      </w:pPr>
      <w:r w:rsidRPr="003B3B69">
        <w:rPr>
          <w:szCs w:val="24"/>
        </w:rPr>
        <w:t>________________________________________________</w:t>
      </w:r>
    </w:p>
    <w:p w14:paraId="7A03D475" w14:textId="77777777" w:rsidR="00D20044" w:rsidRPr="003B3B69" w:rsidRDefault="00D20044" w:rsidP="00D20044">
      <w:pPr>
        <w:pStyle w:val="12"/>
        <w:jc w:val="center"/>
        <w:rPr>
          <w:szCs w:val="24"/>
        </w:rPr>
      </w:pPr>
      <w:r w:rsidRPr="003B3B69">
        <w:rPr>
          <w:szCs w:val="24"/>
        </w:rPr>
        <w:t>Assinatura do Signatário/Representante Legal</w:t>
      </w:r>
    </w:p>
    <w:p w14:paraId="7FFA7852" w14:textId="77777777" w:rsidR="00D20044" w:rsidRPr="003B3B69" w:rsidRDefault="00D20044" w:rsidP="00D20044">
      <w:pPr>
        <w:pStyle w:val="12"/>
        <w:ind w:left="2694"/>
        <w:rPr>
          <w:szCs w:val="24"/>
        </w:rPr>
      </w:pPr>
      <w:r w:rsidRPr="003B3B69">
        <w:rPr>
          <w:szCs w:val="24"/>
        </w:rPr>
        <w:t>Nome: ................................................</w:t>
      </w:r>
    </w:p>
    <w:p w14:paraId="46E6F0AD" w14:textId="77777777" w:rsidR="00D20044" w:rsidRDefault="00D20044" w:rsidP="00D20044">
      <w:pPr>
        <w:pStyle w:val="12"/>
        <w:ind w:left="2694"/>
        <w:rPr>
          <w:szCs w:val="24"/>
        </w:rPr>
      </w:pPr>
      <w:r w:rsidRPr="003B3B69">
        <w:rPr>
          <w:szCs w:val="24"/>
        </w:rPr>
        <w:t>CPF nº: ..............................................</w:t>
      </w:r>
    </w:p>
    <w:p w14:paraId="5B5D735E" w14:textId="77777777" w:rsidR="00534769" w:rsidRDefault="00534769" w:rsidP="00D20044">
      <w:pPr>
        <w:pStyle w:val="12"/>
        <w:ind w:left="2694"/>
        <w:rPr>
          <w:szCs w:val="24"/>
        </w:rPr>
      </w:pPr>
    </w:p>
    <w:p w14:paraId="7C99041C" w14:textId="77777777" w:rsidR="00534769" w:rsidRDefault="00534769" w:rsidP="00D20044">
      <w:pPr>
        <w:pStyle w:val="12"/>
        <w:ind w:left="2694"/>
        <w:rPr>
          <w:szCs w:val="24"/>
        </w:rPr>
      </w:pPr>
    </w:p>
    <w:p w14:paraId="46C47847" w14:textId="77777777" w:rsidR="00534769" w:rsidRDefault="00534769" w:rsidP="00D20044">
      <w:pPr>
        <w:pStyle w:val="12"/>
        <w:ind w:left="2694"/>
        <w:rPr>
          <w:szCs w:val="24"/>
        </w:rPr>
      </w:pPr>
    </w:p>
    <w:p w14:paraId="11A5F597" w14:textId="77777777" w:rsidR="00534769" w:rsidRDefault="00534769" w:rsidP="00D20044">
      <w:pPr>
        <w:pStyle w:val="12"/>
        <w:ind w:left="2694"/>
        <w:rPr>
          <w:szCs w:val="24"/>
        </w:rPr>
      </w:pPr>
    </w:p>
    <w:p w14:paraId="63501BA2" w14:textId="77777777" w:rsidR="00534769" w:rsidRDefault="00534769" w:rsidP="00D20044">
      <w:pPr>
        <w:pStyle w:val="12"/>
        <w:ind w:left="2694"/>
        <w:rPr>
          <w:szCs w:val="24"/>
        </w:rPr>
      </w:pPr>
    </w:p>
    <w:p w14:paraId="3FC78D7D" w14:textId="77777777" w:rsidR="00534769" w:rsidRDefault="00534769" w:rsidP="00D20044">
      <w:pPr>
        <w:pStyle w:val="12"/>
        <w:ind w:left="2694"/>
        <w:rPr>
          <w:szCs w:val="24"/>
        </w:rPr>
      </w:pPr>
    </w:p>
    <w:p w14:paraId="3C8EA04A" w14:textId="77777777" w:rsidR="00534769" w:rsidRDefault="00534769" w:rsidP="00D20044">
      <w:pPr>
        <w:pStyle w:val="12"/>
        <w:ind w:left="2694"/>
        <w:rPr>
          <w:szCs w:val="24"/>
        </w:rPr>
      </w:pPr>
    </w:p>
    <w:p w14:paraId="36E16E8A" w14:textId="77777777" w:rsidR="00534769" w:rsidRDefault="00534769" w:rsidP="00D20044">
      <w:pPr>
        <w:pStyle w:val="12"/>
        <w:ind w:left="2694"/>
        <w:rPr>
          <w:szCs w:val="24"/>
        </w:rPr>
      </w:pPr>
    </w:p>
    <w:p w14:paraId="03B17866" w14:textId="77777777" w:rsidR="00534769" w:rsidRDefault="00534769" w:rsidP="00D20044">
      <w:pPr>
        <w:pStyle w:val="12"/>
        <w:ind w:left="2694"/>
        <w:rPr>
          <w:szCs w:val="24"/>
        </w:rPr>
      </w:pPr>
    </w:p>
    <w:p w14:paraId="0D419DFF" w14:textId="77777777" w:rsidR="00534769" w:rsidRDefault="00534769" w:rsidP="00D20044">
      <w:pPr>
        <w:pStyle w:val="12"/>
        <w:ind w:left="2694"/>
        <w:rPr>
          <w:szCs w:val="24"/>
        </w:rPr>
      </w:pPr>
    </w:p>
    <w:p w14:paraId="0768F4D5" w14:textId="77777777" w:rsidR="00534769" w:rsidRDefault="00534769" w:rsidP="00D20044">
      <w:pPr>
        <w:pStyle w:val="12"/>
        <w:ind w:left="2694"/>
        <w:rPr>
          <w:szCs w:val="24"/>
        </w:rPr>
      </w:pPr>
    </w:p>
    <w:p w14:paraId="735CDD7C" w14:textId="77777777" w:rsidR="00534769" w:rsidRDefault="00534769" w:rsidP="00D20044">
      <w:pPr>
        <w:pStyle w:val="12"/>
        <w:ind w:left="2694"/>
        <w:rPr>
          <w:szCs w:val="24"/>
        </w:rPr>
      </w:pPr>
    </w:p>
    <w:p w14:paraId="2CEB018C" w14:textId="77777777" w:rsidR="00534769" w:rsidRPr="003B3B69" w:rsidRDefault="00534769" w:rsidP="00D20044">
      <w:pPr>
        <w:pStyle w:val="12"/>
        <w:ind w:left="2694"/>
        <w:rPr>
          <w:szCs w:val="24"/>
        </w:rPr>
      </w:pPr>
    </w:p>
    <w:p w14:paraId="1F504560" w14:textId="77777777" w:rsidR="00CF5C0B" w:rsidRPr="0029053F" w:rsidRDefault="00CF5C0B" w:rsidP="00CF5C0B">
      <w:pPr>
        <w:shd w:val="clear" w:color="auto" w:fill="D9D9D9" w:themeFill="background1" w:themeFillShade="D9"/>
        <w:jc w:val="center"/>
        <w:rPr>
          <w:rFonts w:ascii="Arial" w:hAnsi="Arial" w:cs="Arial"/>
          <w:b/>
          <w:bCs/>
          <w:sz w:val="22"/>
          <w:szCs w:val="22"/>
        </w:rPr>
      </w:pPr>
      <w:r w:rsidRPr="0029053F">
        <w:rPr>
          <w:rFonts w:ascii="Arial" w:hAnsi="Arial" w:cs="Arial"/>
          <w:b/>
          <w:bCs/>
          <w:sz w:val="22"/>
          <w:szCs w:val="22"/>
        </w:rPr>
        <w:t>PARECER JURÍDICO</w:t>
      </w:r>
    </w:p>
    <w:p w14:paraId="65823DE7" w14:textId="77777777" w:rsidR="00CF5C0B" w:rsidRPr="0029053F" w:rsidRDefault="00CF5C0B" w:rsidP="00CF5C0B">
      <w:pPr>
        <w:jc w:val="both"/>
        <w:rPr>
          <w:rFonts w:ascii="Arial" w:hAnsi="Arial" w:cs="Arial"/>
          <w:sz w:val="22"/>
          <w:szCs w:val="22"/>
        </w:rPr>
      </w:pPr>
    </w:p>
    <w:p w14:paraId="04A4CBEC" w14:textId="77777777" w:rsidR="00CF5C0B" w:rsidRPr="003B3B69" w:rsidRDefault="00CF5C0B" w:rsidP="00CF5C0B">
      <w:pPr>
        <w:rPr>
          <w:rFonts w:ascii="Arial" w:eastAsia="Arial" w:hAnsi="Arial" w:cs="Arial"/>
          <w:b/>
          <w:highlight w:val="lightGray"/>
        </w:rPr>
      </w:pPr>
      <w:r w:rsidRPr="003B3B69">
        <w:rPr>
          <w:rFonts w:ascii="Arial" w:eastAsia="Arial" w:hAnsi="Arial" w:cs="Arial"/>
          <w:b/>
          <w:highlight w:val="lightGray"/>
        </w:rPr>
        <w:t xml:space="preserve">PROCESSO ADMINISTRATIVO Nº </w:t>
      </w:r>
      <w:r>
        <w:rPr>
          <w:rFonts w:ascii="Arial" w:eastAsia="Arial" w:hAnsi="Arial" w:cs="Arial"/>
          <w:b/>
          <w:highlight w:val="lightGray"/>
        </w:rPr>
        <w:t>005/2026</w:t>
      </w:r>
    </w:p>
    <w:p w14:paraId="412FD395" w14:textId="77777777" w:rsidR="00CF5C0B" w:rsidRPr="003B3B69" w:rsidRDefault="00CF5C0B" w:rsidP="00CF5C0B">
      <w:pPr>
        <w:rPr>
          <w:rFonts w:ascii="Arial" w:eastAsia="Arial" w:hAnsi="Arial" w:cs="Arial"/>
          <w:b/>
        </w:rPr>
      </w:pPr>
      <w:r w:rsidRPr="003B3B69">
        <w:rPr>
          <w:rFonts w:ascii="Arial" w:eastAsia="Arial" w:hAnsi="Arial" w:cs="Arial"/>
          <w:b/>
          <w:highlight w:val="lightGray"/>
        </w:rPr>
        <w:t xml:space="preserve">PREGÃO ELETRÔNICO Nº </w:t>
      </w:r>
      <w:r>
        <w:rPr>
          <w:rFonts w:ascii="Arial" w:eastAsia="Arial" w:hAnsi="Arial" w:cs="Arial"/>
          <w:b/>
          <w:highlight w:val="lightGray"/>
        </w:rPr>
        <w:t>004/2026</w:t>
      </w:r>
    </w:p>
    <w:p w14:paraId="085E9D65" w14:textId="77777777" w:rsidR="00CF5C0B" w:rsidRPr="0029053F" w:rsidRDefault="00CF5C0B" w:rsidP="00CF5C0B">
      <w:pPr>
        <w:jc w:val="both"/>
        <w:rPr>
          <w:rFonts w:ascii="Arial" w:hAnsi="Arial" w:cs="Arial"/>
          <w:sz w:val="22"/>
          <w:szCs w:val="22"/>
        </w:rPr>
      </w:pPr>
    </w:p>
    <w:p w14:paraId="30C8DF3E" w14:textId="5128D460" w:rsidR="00CF5C0B" w:rsidRPr="00482C76" w:rsidRDefault="00CF5C0B" w:rsidP="00CF5C0B">
      <w:pPr>
        <w:ind w:left="3686"/>
        <w:jc w:val="both"/>
        <w:rPr>
          <w:rFonts w:ascii="Arial" w:hAnsi="Arial" w:cs="Arial"/>
          <w:sz w:val="22"/>
          <w:szCs w:val="22"/>
          <w:highlight w:val="yellow"/>
        </w:rPr>
      </w:pPr>
      <w:r w:rsidRPr="00482C76">
        <w:rPr>
          <w:rFonts w:ascii="Arial" w:hAnsi="Arial" w:cs="Arial"/>
          <w:sz w:val="22"/>
          <w:szCs w:val="22"/>
        </w:rPr>
        <w:t xml:space="preserve">Ementa: Execução de serviços de Reforma e adequação do Laboratório de Análises Clínicas do PSF (Programa Saúde da Família) do município de </w:t>
      </w:r>
      <w:proofErr w:type="spellStart"/>
      <w:r w:rsidRPr="00482C76">
        <w:rPr>
          <w:rFonts w:ascii="Arial" w:hAnsi="Arial" w:cs="Arial"/>
          <w:sz w:val="22"/>
          <w:szCs w:val="22"/>
        </w:rPr>
        <w:t>Juvenilia</w:t>
      </w:r>
      <w:proofErr w:type="spellEnd"/>
      <w:r w:rsidRPr="00482C76">
        <w:rPr>
          <w:rFonts w:ascii="Arial" w:hAnsi="Arial" w:cs="Arial"/>
          <w:color w:val="000000" w:themeColor="text1"/>
          <w:sz w:val="22"/>
          <w:szCs w:val="22"/>
        </w:rPr>
        <w:t>.</w:t>
      </w:r>
      <w:r w:rsidRPr="00482C76">
        <w:rPr>
          <w:rFonts w:ascii="Arial" w:hAnsi="Arial" w:cs="Arial"/>
          <w:sz w:val="22"/>
          <w:szCs w:val="22"/>
        </w:rPr>
        <w:t xml:space="preserve"> Pregão eletrônico. Fase interna. Planejamento. Fundamentação. Edital e peças integrantes. Regularidade formal. Possibilidade de prosseguimento do certame.</w:t>
      </w:r>
    </w:p>
    <w:p w14:paraId="2529262A" w14:textId="77777777" w:rsidR="00CF5C0B" w:rsidRPr="0029053F" w:rsidRDefault="00CF5C0B" w:rsidP="00CF5C0B">
      <w:pPr>
        <w:jc w:val="both"/>
        <w:rPr>
          <w:rFonts w:ascii="Arial" w:hAnsi="Arial" w:cs="Arial"/>
          <w:sz w:val="22"/>
          <w:szCs w:val="22"/>
          <w:highlight w:val="yellow"/>
        </w:rPr>
      </w:pPr>
    </w:p>
    <w:p w14:paraId="36A9EE87" w14:textId="77777777" w:rsidR="00CF5C0B" w:rsidRPr="0029053F" w:rsidRDefault="00CF5C0B" w:rsidP="00CF5C0B">
      <w:pPr>
        <w:jc w:val="center"/>
        <w:rPr>
          <w:rFonts w:ascii="Arial" w:hAnsi="Arial" w:cs="Arial"/>
          <w:b/>
          <w:bCs/>
          <w:sz w:val="22"/>
          <w:szCs w:val="22"/>
        </w:rPr>
      </w:pPr>
      <w:r w:rsidRPr="0029053F">
        <w:rPr>
          <w:rFonts w:ascii="Arial" w:hAnsi="Arial" w:cs="Arial"/>
          <w:b/>
          <w:bCs/>
          <w:sz w:val="22"/>
          <w:szCs w:val="22"/>
        </w:rPr>
        <w:t>I – DO RELATÓRIO</w:t>
      </w:r>
    </w:p>
    <w:p w14:paraId="30307FA5" w14:textId="77777777" w:rsidR="00CF5C0B" w:rsidRPr="0029053F" w:rsidRDefault="00CF5C0B" w:rsidP="00CF5C0B">
      <w:pPr>
        <w:jc w:val="both"/>
        <w:rPr>
          <w:rFonts w:ascii="Arial" w:hAnsi="Arial" w:cs="Arial"/>
          <w:sz w:val="22"/>
          <w:szCs w:val="22"/>
          <w:highlight w:val="yellow"/>
        </w:rPr>
      </w:pPr>
    </w:p>
    <w:p w14:paraId="4F9DA52C" w14:textId="069B4EA4"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t xml:space="preserve">Trata-se de análise e manifestação jurídica no âmbito do Procedimento Administrativo nº </w:t>
      </w:r>
      <w:r>
        <w:rPr>
          <w:rFonts w:ascii="Arial" w:hAnsi="Arial" w:cs="Arial"/>
          <w:sz w:val="22"/>
          <w:szCs w:val="22"/>
        </w:rPr>
        <w:t>005/2026</w:t>
      </w:r>
      <w:r w:rsidRPr="0029053F">
        <w:rPr>
          <w:rFonts w:ascii="Arial" w:hAnsi="Arial" w:cs="Arial"/>
          <w:sz w:val="22"/>
          <w:szCs w:val="22"/>
        </w:rPr>
        <w:t xml:space="preserve">, referente ao Pregão Eletrônico nº </w:t>
      </w:r>
      <w:r>
        <w:rPr>
          <w:rFonts w:ascii="Arial" w:hAnsi="Arial" w:cs="Arial"/>
          <w:sz w:val="22"/>
          <w:szCs w:val="22"/>
        </w:rPr>
        <w:t>004/2026</w:t>
      </w:r>
      <w:r w:rsidRPr="0029053F">
        <w:rPr>
          <w:rFonts w:ascii="Arial" w:hAnsi="Arial" w:cs="Arial"/>
          <w:sz w:val="22"/>
          <w:szCs w:val="22"/>
        </w:rPr>
        <w:t xml:space="preserve">, cuja finalidade é a </w:t>
      </w:r>
      <w:r w:rsidRPr="003B3B69">
        <w:rPr>
          <w:rFonts w:ascii="Arial" w:hAnsi="Arial" w:cs="Arial"/>
          <w:color w:val="000000" w:themeColor="text1"/>
        </w:rPr>
        <w:t>Seleção da proposta apta a gerar o resultado de contratação mais vantajosa para</w:t>
      </w:r>
      <w:r w:rsidRPr="003B3B69">
        <w:rPr>
          <w:rFonts w:ascii="Arial" w:hAnsi="Arial" w:cs="Arial"/>
        </w:rPr>
        <w:t xml:space="preserve"> </w:t>
      </w:r>
      <w:r>
        <w:rPr>
          <w:rFonts w:ascii="Arial" w:hAnsi="Arial" w:cs="Arial"/>
        </w:rPr>
        <w:t xml:space="preserve">Execução de serviços de Reforma e adequação do Laboratório de Análises Clínicas do PSF (Programa Saúde da Família) do município de </w:t>
      </w:r>
      <w:proofErr w:type="spellStart"/>
      <w:r>
        <w:rPr>
          <w:rFonts w:ascii="Arial" w:hAnsi="Arial" w:cs="Arial"/>
        </w:rPr>
        <w:t>Juvenilia</w:t>
      </w:r>
      <w:proofErr w:type="spellEnd"/>
      <w:r>
        <w:rPr>
          <w:rFonts w:ascii="Arial" w:hAnsi="Arial" w:cs="Arial"/>
        </w:rP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29053F">
        <w:rPr>
          <w:rFonts w:ascii="Arial" w:hAnsi="Arial" w:cs="Arial"/>
          <w:sz w:val="22"/>
          <w:szCs w:val="22"/>
        </w:rPr>
        <w:t>.</w:t>
      </w:r>
    </w:p>
    <w:p w14:paraId="6DD666B8" w14:textId="77777777" w:rsidR="00CF5C0B" w:rsidRPr="0029053F" w:rsidRDefault="00CF5C0B" w:rsidP="00CF5C0B">
      <w:pPr>
        <w:ind w:firstLine="1134"/>
        <w:jc w:val="both"/>
        <w:rPr>
          <w:rFonts w:ascii="Arial" w:hAnsi="Arial" w:cs="Arial"/>
          <w:sz w:val="22"/>
          <w:szCs w:val="22"/>
          <w:highlight w:val="yellow"/>
        </w:rPr>
      </w:pPr>
    </w:p>
    <w:p w14:paraId="552F8399" w14:textId="77777777"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t xml:space="preserve">A demanda originou-se de solicitação formal da </w:t>
      </w:r>
      <w:r>
        <w:rPr>
          <w:rFonts w:ascii="Arial" w:hAnsi="Arial" w:cs="Arial"/>
          <w:sz w:val="22"/>
          <w:szCs w:val="22"/>
        </w:rPr>
        <w:t>Secretaria Municipal de Saúde</w:t>
      </w:r>
      <w:r w:rsidRPr="0029053F">
        <w:rPr>
          <w:rFonts w:ascii="Arial" w:hAnsi="Arial" w:cs="Arial"/>
          <w:sz w:val="22"/>
          <w:szCs w:val="22"/>
        </w:rPr>
        <w:t>, devidamente acompanhada do respectivo Estudo Técnico Preliminar e Termo de Referência, documentos que apresentam a devida justificativa quanto à necessidade da contratação, à definição do objeto e ao detalhamento das condições de execução do contrato.</w:t>
      </w:r>
    </w:p>
    <w:p w14:paraId="1AD86E02" w14:textId="77777777" w:rsidR="00CF5C0B" w:rsidRPr="0029053F" w:rsidRDefault="00CF5C0B" w:rsidP="00CF5C0B">
      <w:pPr>
        <w:ind w:firstLine="1134"/>
        <w:jc w:val="both"/>
        <w:rPr>
          <w:rFonts w:ascii="Arial" w:hAnsi="Arial" w:cs="Arial"/>
          <w:sz w:val="22"/>
          <w:szCs w:val="22"/>
        </w:rPr>
      </w:pPr>
    </w:p>
    <w:p w14:paraId="7C010C01" w14:textId="77777777"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t>Constam ainda nos autos: pesquisa de preços atualizada, estimativa de custos, previsão orçamentária com a devida indicação da dotação, minuta do instrumento convocatório (edital) e minuta do contrato administrativo.</w:t>
      </w:r>
    </w:p>
    <w:p w14:paraId="4F3674EE" w14:textId="77777777" w:rsidR="00CF5C0B" w:rsidRPr="0029053F" w:rsidRDefault="00CF5C0B" w:rsidP="00CF5C0B">
      <w:pPr>
        <w:ind w:firstLine="1134"/>
        <w:jc w:val="both"/>
        <w:rPr>
          <w:rFonts w:ascii="Arial" w:hAnsi="Arial" w:cs="Arial"/>
          <w:sz w:val="22"/>
          <w:szCs w:val="22"/>
        </w:rPr>
      </w:pPr>
    </w:p>
    <w:p w14:paraId="77309DF5" w14:textId="77777777"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t>Observa-se que foram adotados os trâmites necessários quanto à verificação da existência de saldo orçamentário, bem como há autorização expressa para a contratação. Por fim, verifica-se a previsão de publicação do edital em diário oficial, em conformidade com os prazos legais previstos na legislação vigente.</w:t>
      </w:r>
    </w:p>
    <w:p w14:paraId="1F28B57E" w14:textId="77777777" w:rsidR="00CF5C0B" w:rsidRPr="0029053F" w:rsidRDefault="00CF5C0B" w:rsidP="00CF5C0B">
      <w:pPr>
        <w:jc w:val="both"/>
        <w:rPr>
          <w:rFonts w:ascii="Arial" w:hAnsi="Arial" w:cs="Arial"/>
          <w:sz w:val="22"/>
          <w:szCs w:val="22"/>
        </w:rPr>
      </w:pPr>
    </w:p>
    <w:p w14:paraId="77C7756B" w14:textId="77777777" w:rsidR="00CF5C0B" w:rsidRPr="0029053F" w:rsidRDefault="00CF5C0B" w:rsidP="00CF5C0B">
      <w:pPr>
        <w:jc w:val="center"/>
        <w:rPr>
          <w:rFonts w:ascii="Arial" w:hAnsi="Arial" w:cs="Arial"/>
          <w:b/>
          <w:bCs/>
          <w:sz w:val="22"/>
          <w:szCs w:val="22"/>
        </w:rPr>
      </w:pPr>
      <w:r w:rsidRPr="0029053F">
        <w:rPr>
          <w:rFonts w:ascii="Arial" w:hAnsi="Arial" w:cs="Arial"/>
          <w:b/>
          <w:bCs/>
          <w:sz w:val="22"/>
          <w:szCs w:val="22"/>
        </w:rPr>
        <w:t>II – FUNDAMENTAÇÃO JURÍDICA</w:t>
      </w:r>
    </w:p>
    <w:p w14:paraId="39F0711F" w14:textId="77777777" w:rsidR="00CF5C0B" w:rsidRPr="0029053F" w:rsidRDefault="00CF5C0B" w:rsidP="00CF5C0B">
      <w:pPr>
        <w:jc w:val="both"/>
        <w:rPr>
          <w:rFonts w:ascii="Arial" w:hAnsi="Arial" w:cs="Arial"/>
          <w:sz w:val="22"/>
          <w:szCs w:val="22"/>
        </w:rPr>
      </w:pPr>
    </w:p>
    <w:p w14:paraId="583097CA" w14:textId="77777777"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t>A presente análise incide sobre os aspectos jurídicos da fase interna do certame, conforme disciplinado pela Lei Federal nº 14.133/2021 (Nova Lei de Licitações e Contratos Administrativos).</w:t>
      </w:r>
    </w:p>
    <w:p w14:paraId="5B3BFEF1" w14:textId="77777777" w:rsidR="00CF5C0B" w:rsidRPr="0029053F" w:rsidRDefault="00CF5C0B" w:rsidP="00CF5C0B">
      <w:pPr>
        <w:ind w:firstLine="1134"/>
        <w:jc w:val="both"/>
        <w:rPr>
          <w:rFonts w:ascii="Arial" w:hAnsi="Arial" w:cs="Arial"/>
          <w:sz w:val="22"/>
          <w:szCs w:val="22"/>
        </w:rPr>
      </w:pPr>
    </w:p>
    <w:p w14:paraId="27B0463C" w14:textId="77777777"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t>Ao compulsar os autos, constata-se que os documentos que integram a fase preparatória do processo licitatório foram elaborados de forma adequada, atendendo aos requisitos legais, em especial no que diz respeito à motivação do interesse público, à definição clara do objeto, à estimativa de preços e à previsão orçamentária.</w:t>
      </w:r>
    </w:p>
    <w:p w14:paraId="308327BE" w14:textId="77777777" w:rsidR="00CF5C0B" w:rsidRPr="0029053F" w:rsidRDefault="00CF5C0B" w:rsidP="00CF5C0B">
      <w:pPr>
        <w:ind w:firstLine="1134"/>
        <w:jc w:val="both"/>
        <w:rPr>
          <w:rFonts w:ascii="Arial" w:hAnsi="Arial" w:cs="Arial"/>
          <w:sz w:val="22"/>
          <w:szCs w:val="22"/>
        </w:rPr>
      </w:pPr>
    </w:p>
    <w:p w14:paraId="3298637D" w14:textId="77777777"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lastRenderedPageBreak/>
        <w:t>O edital e seus anexos demonstram conformidade com os princípios e normas da Nova Lei de Licitações, sobretudo quanto à legalidade da escolha da modalidade (pregão eletrônico), à adequada publicidade do certame, à definição dos critérios de julgamento e à transparência, propiciada pela utilização de plataforma eletrônica interligada ao Portal Nacional de Contratações Públicas – PNCP.</w:t>
      </w:r>
    </w:p>
    <w:p w14:paraId="1B2D867B" w14:textId="77777777" w:rsidR="00CF5C0B" w:rsidRPr="0029053F" w:rsidRDefault="00CF5C0B" w:rsidP="00CF5C0B">
      <w:pPr>
        <w:ind w:firstLine="1134"/>
        <w:jc w:val="both"/>
        <w:rPr>
          <w:rFonts w:ascii="Arial" w:hAnsi="Arial" w:cs="Arial"/>
          <w:sz w:val="22"/>
          <w:szCs w:val="22"/>
        </w:rPr>
      </w:pPr>
    </w:p>
    <w:p w14:paraId="3C8CEEE1" w14:textId="77777777"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t>Verifica-se, portanto, que a Administração observou os princípios da legalidade, publicidade, eficiência, planejamento e motivação, todos norteadores das contratações públicas.</w:t>
      </w:r>
    </w:p>
    <w:p w14:paraId="05B5118C" w14:textId="77777777" w:rsidR="00CF5C0B" w:rsidRPr="0029053F" w:rsidRDefault="00CF5C0B" w:rsidP="00CF5C0B">
      <w:pPr>
        <w:jc w:val="both"/>
        <w:rPr>
          <w:rFonts w:ascii="Arial" w:hAnsi="Arial" w:cs="Arial"/>
          <w:sz w:val="22"/>
          <w:szCs w:val="22"/>
        </w:rPr>
      </w:pPr>
    </w:p>
    <w:p w14:paraId="0E6ED93E" w14:textId="77777777" w:rsidR="00CF5C0B" w:rsidRPr="0029053F" w:rsidRDefault="00CF5C0B" w:rsidP="00CF5C0B">
      <w:pPr>
        <w:jc w:val="center"/>
        <w:rPr>
          <w:rFonts w:ascii="Arial" w:hAnsi="Arial" w:cs="Arial"/>
          <w:b/>
          <w:bCs/>
          <w:sz w:val="22"/>
          <w:szCs w:val="22"/>
        </w:rPr>
      </w:pPr>
      <w:r w:rsidRPr="0029053F">
        <w:rPr>
          <w:rFonts w:ascii="Arial" w:hAnsi="Arial" w:cs="Arial"/>
          <w:b/>
          <w:bCs/>
          <w:sz w:val="22"/>
          <w:szCs w:val="22"/>
        </w:rPr>
        <w:t>III – CONCLUSÃO</w:t>
      </w:r>
    </w:p>
    <w:p w14:paraId="4D90C789" w14:textId="77777777" w:rsidR="00CF5C0B" w:rsidRPr="0029053F" w:rsidRDefault="00CF5C0B" w:rsidP="00CF5C0B">
      <w:pPr>
        <w:jc w:val="both"/>
        <w:rPr>
          <w:rFonts w:ascii="Arial" w:hAnsi="Arial" w:cs="Arial"/>
          <w:sz w:val="22"/>
          <w:szCs w:val="22"/>
        </w:rPr>
      </w:pPr>
    </w:p>
    <w:p w14:paraId="4643AC75" w14:textId="0E0BEFC6"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t xml:space="preserve">Diante do exposto, considerando a regular instrução do feito e o atendimento aos requisitos legais aplicáveis, opina-se favoravelmente à realização do Pregão Eletrônico nº </w:t>
      </w:r>
      <w:r>
        <w:rPr>
          <w:rFonts w:ascii="Arial" w:hAnsi="Arial" w:cs="Arial"/>
          <w:sz w:val="22"/>
          <w:szCs w:val="22"/>
        </w:rPr>
        <w:t>004/2026</w:t>
      </w:r>
      <w:r w:rsidRPr="0029053F">
        <w:rPr>
          <w:rFonts w:ascii="Arial" w:hAnsi="Arial" w:cs="Arial"/>
          <w:sz w:val="22"/>
          <w:szCs w:val="22"/>
        </w:rPr>
        <w:t xml:space="preserve">, nos moldes delineados no Processo Administrativo nº </w:t>
      </w:r>
      <w:r>
        <w:rPr>
          <w:rFonts w:ascii="Arial" w:hAnsi="Arial" w:cs="Arial"/>
          <w:sz w:val="22"/>
          <w:szCs w:val="22"/>
        </w:rPr>
        <w:t>005/2026</w:t>
      </w:r>
      <w:r w:rsidRPr="0029053F">
        <w:rPr>
          <w:rFonts w:ascii="Arial" w:hAnsi="Arial" w:cs="Arial"/>
          <w:sz w:val="22"/>
          <w:szCs w:val="22"/>
        </w:rPr>
        <w:t xml:space="preserve">, com vistas à contratação de empresa especializada para a </w:t>
      </w:r>
      <w:r>
        <w:rPr>
          <w:rFonts w:ascii="Arial" w:eastAsia="Calibri" w:hAnsi="Arial" w:cs="Arial"/>
          <w:kern w:val="2"/>
          <w:sz w:val="22"/>
          <w:szCs w:val="22"/>
        </w:rPr>
        <w:t>prestação de serviços de assessoria técnica junto a hospitais e unidades de saúde, compreendendo o acompanhamento, a regulação e a assistência a pacientes em Tratamento Fora do Domicílio (TFD), no âmbito do Sistema Único de Saúde (SUS)</w:t>
      </w:r>
      <w:r w:rsidRPr="0029053F">
        <w:rPr>
          <w:rFonts w:ascii="Arial" w:hAnsi="Arial" w:cs="Arial"/>
          <w:sz w:val="22"/>
          <w:szCs w:val="22"/>
        </w:rPr>
        <w:t>, conforme especificações constantes no Termo de Referência.</w:t>
      </w:r>
    </w:p>
    <w:p w14:paraId="2D3BEE9B" w14:textId="77777777" w:rsidR="00CF5C0B" w:rsidRPr="0029053F" w:rsidRDefault="00CF5C0B" w:rsidP="00CF5C0B">
      <w:pPr>
        <w:ind w:firstLine="1134"/>
        <w:jc w:val="both"/>
        <w:rPr>
          <w:rFonts w:ascii="Arial" w:hAnsi="Arial" w:cs="Arial"/>
          <w:sz w:val="22"/>
          <w:szCs w:val="22"/>
        </w:rPr>
      </w:pPr>
    </w:p>
    <w:p w14:paraId="6F3D6B93" w14:textId="77777777" w:rsidR="00CF5C0B" w:rsidRPr="0029053F" w:rsidRDefault="00CF5C0B" w:rsidP="00CF5C0B">
      <w:pPr>
        <w:ind w:firstLine="1134"/>
        <w:jc w:val="both"/>
        <w:rPr>
          <w:rFonts w:ascii="Arial" w:hAnsi="Arial" w:cs="Arial"/>
          <w:sz w:val="22"/>
          <w:szCs w:val="22"/>
        </w:rPr>
      </w:pPr>
      <w:r w:rsidRPr="0029053F">
        <w:rPr>
          <w:rFonts w:ascii="Arial" w:hAnsi="Arial" w:cs="Arial"/>
          <w:sz w:val="22"/>
          <w:szCs w:val="22"/>
        </w:rPr>
        <w:t>É o parecer, salvo melhor juízo.</w:t>
      </w:r>
    </w:p>
    <w:p w14:paraId="2254DA3E" w14:textId="77777777" w:rsidR="00CF5C0B" w:rsidRPr="0029053F" w:rsidRDefault="00CF5C0B" w:rsidP="00CF5C0B">
      <w:pPr>
        <w:ind w:firstLine="1134"/>
        <w:jc w:val="both"/>
        <w:rPr>
          <w:rFonts w:ascii="Arial" w:hAnsi="Arial" w:cs="Arial"/>
          <w:sz w:val="22"/>
          <w:szCs w:val="22"/>
        </w:rPr>
      </w:pPr>
    </w:p>
    <w:p w14:paraId="2C454F78" w14:textId="3F8BF9A7" w:rsidR="00CF5C0B" w:rsidRPr="0029053F" w:rsidRDefault="00CF5C0B" w:rsidP="00CF5C0B">
      <w:pPr>
        <w:ind w:firstLine="1134"/>
        <w:jc w:val="both"/>
        <w:rPr>
          <w:rFonts w:ascii="Arial" w:hAnsi="Arial" w:cs="Arial"/>
          <w:sz w:val="22"/>
          <w:szCs w:val="22"/>
        </w:rPr>
      </w:pPr>
      <w:proofErr w:type="spellStart"/>
      <w:r>
        <w:rPr>
          <w:rFonts w:ascii="Arial" w:hAnsi="Arial" w:cs="Arial"/>
          <w:sz w:val="22"/>
          <w:szCs w:val="22"/>
        </w:rPr>
        <w:t>Juvenília</w:t>
      </w:r>
      <w:proofErr w:type="spellEnd"/>
      <w:r>
        <w:rPr>
          <w:rFonts w:ascii="Arial" w:hAnsi="Arial" w:cs="Arial"/>
          <w:sz w:val="22"/>
          <w:szCs w:val="22"/>
        </w:rPr>
        <w:t>/MG, 1</w:t>
      </w:r>
      <w:r w:rsidR="00482C76">
        <w:rPr>
          <w:rFonts w:ascii="Arial" w:hAnsi="Arial" w:cs="Arial"/>
          <w:sz w:val="22"/>
          <w:szCs w:val="22"/>
        </w:rPr>
        <w:t>2</w:t>
      </w:r>
      <w:r>
        <w:rPr>
          <w:rFonts w:ascii="Arial" w:hAnsi="Arial" w:cs="Arial"/>
          <w:sz w:val="22"/>
          <w:szCs w:val="22"/>
        </w:rPr>
        <w:t xml:space="preserve"> de março de 2026</w:t>
      </w:r>
      <w:r w:rsidRPr="0029053F">
        <w:rPr>
          <w:rFonts w:ascii="Arial" w:hAnsi="Arial" w:cs="Arial"/>
          <w:sz w:val="22"/>
          <w:szCs w:val="22"/>
        </w:rPr>
        <w:t>.</w:t>
      </w:r>
    </w:p>
    <w:p w14:paraId="7A068B5A" w14:textId="77777777" w:rsidR="00CF5C0B" w:rsidRPr="0029053F" w:rsidRDefault="00CF5C0B" w:rsidP="00CF5C0B">
      <w:pPr>
        <w:ind w:firstLine="1134"/>
        <w:jc w:val="both"/>
        <w:rPr>
          <w:rFonts w:ascii="Arial" w:hAnsi="Arial" w:cs="Arial"/>
          <w:sz w:val="22"/>
          <w:szCs w:val="22"/>
        </w:rPr>
      </w:pPr>
    </w:p>
    <w:p w14:paraId="681CF6F3" w14:textId="77777777" w:rsidR="00CF5C0B" w:rsidRPr="0029053F" w:rsidRDefault="00CF5C0B" w:rsidP="00CF5C0B">
      <w:pPr>
        <w:ind w:firstLine="1134"/>
        <w:jc w:val="both"/>
        <w:rPr>
          <w:rFonts w:ascii="Arial" w:hAnsi="Arial" w:cs="Arial"/>
          <w:sz w:val="22"/>
          <w:szCs w:val="22"/>
        </w:rPr>
      </w:pPr>
    </w:p>
    <w:p w14:paraId="3A3AC0D6" w14:textId="77777777" w:rsidR="00CF5C0B" w:rsidRPr="0029053F" w:rsidRDefault="00CF5C0B" w:rsidP="00CF5C0B">
      <w:pPr>
        <w:ind w:firstLine="1134"/>
        <w:jc w:val="both"/>
        <w:rPr>
          <w:rFonts w:ascii="Arial" w:hAnsi="Arial" w:cs="Arial"/>
          <w:sz w:val="22"/>
          <w:szCs w:val="22"/>
        </w:rPr>
      </w:pPr>
    </w:p>
    <w:p w14:paraId="7B04B58B" w14:textId="77777777" w:rsidR="00CF5C0B" w:rsidRPr="0029053F" w:rsidRDefault="00CF5C0B" w:rsidP="00CF5C0B">
      <w:pPr>
        <w:jc w:val="both"/>
        <w:rPr>
          <w:rFonts w:ascii="Arial" w:hAnsi="Arial" w:cs="Arial"/>
          <w:sz w:val="22"/>
          <w:szCs w:val="22"/>
        </w:rPr>
      </w:pPr>
    </w:p>
    <w:p w14:paraId="7EB59399" w14:textId="77777777" w:rsidR="00CF5C0B" w:rsidRPr="0029053F" w:rsidRDefault="00CF5C0B" w:rsidP="00CF5C0B">
      <w:pPr>
        <w:jc w:val="center"/>
        <w:rPr>
          <w:rFonts w:ascii="Arial" w:hAnsi="Arial" w:cs="Arial"/>
          <w:sz w:val="22"/>
          <w:szCs w:val="22"/>
        </w:rPr>
      </w:pPr>
      <w:r w:rsidRPr="0029053F">
        <w:rPr>
          <w:rFonts w:ascii="Arial" w:hAnsi="Arial" w:cs="Arial"/>
          <w:sz w:val="22"/>
          <w:szCs w:val="22"/>
        </w:rPr>
        <w:t xml:space="preserve">Dr. </w:t>
      </w:r>
      <w:proofErr w:type="spellStart"/>
      <w:r w:rsidRPr="0029053F">
        <w:rPr>
          <w:rFonts w:ascii="Arial" w:hAnsi="Arial" w:cs="Arial"/>
          <w:sz w:val="22"/>
          <w:szCs w:val="22"/>
        </w:rPr>
        <w:t>Mardeson</w:t>
      </w:r>
      <w:proofErr w:type="spellEnd"/>
      <w:r w:rsidRPr="0029053F">
        <w:rPr>
          <w:rFonts w:ascii="Arial" w:hAnsi="Arial" w:cs="Arial"/>
          <w:sz w:val="22"/>
          <w:szCs w:val="22"/>
        </w:rPr>
        <w:t xml:space="preserve"> Aparício Ribeiro</w:t>
      </w:r>
    </w:p>
    <w:p w14:paraId="16EC4966" w14:textId="77777777" w:rsidR="00CF5C0B" w:rsidRPr="0029053F" w:rsidRDefault="00CF5C0B" w:rsidP="00CF5C0B">
      <w:pPr>
        <w:jc w:val="center"/>
        <w:rPr>
          <w:rFonts w:ascii="Arial" w:hAnsi="Arial" w:cs="Arial"/>
          <w:sz w:val="22"/>
          <w:szCs w:val="22"/>
        </w:rPr>
      </w:pPr>
      <w:r w:rsidRPr="0029053F">
        <w:rPr>
          <w:rFonts w:ascii="Arial" w:hAnsi="Arial" w:cs="Arial"/>
          <w:sz w:val="22"/>
          <w:szCs w:val="22"/>
        </w:rPr>
        <w:t>OAB/MG Nº 78604</w:t>
      </w:r>
    </w:p>
    <w:p w14:paraId="01C8886E" w14:textId="77777777" w:rsidR="00CF5C0B" w:rsidRPr="0029053F" w:rsidRDefault="00CF5C0B" w:rsidP="00CF5C0B">
      <w:pPr>
        <w:jc w:val="center"/>
        <w:rPr>
          <w:rFonts w:ascii="Arial" w:hAnsi="Arial" w:cs="Arial"/>
          <w:sz w:val="22"/>
          <w:szCs w:val="22"/>
          <w:highlight w:val="yellow"/>
        </w:rPr>
      </w:pPr>
      <w:r w:rsidRPr="0029053F">
        <w:rPr>
          <w:rFonts w:ascii="Arial" w:hAnsi="Arial" w:cs="Arial"/>
          <w:sz w:val="22"/>
          <w:szCs w:val="22"/>
        </w:rPr>
        <w:t>Analista Administrativo Advogado</w:t>
      </w:r>
    </w:p>
    <w:p w14:paraId="0526842F" w14:textId="77777777" w:rsidR="00CF5C0B" w:rsidRPr="0029053F" w:rsidRDefault="00CF5C0B" w:rsidP="00CF5C0B">
      <w:pPr>
        <w:ind w:left="1080"/>
        <w:jc w:val="both"/>
        <w:rPr>
          <w:rFonts w:ascii="Arial" w:hAnsi="Arial" w:cs="Arial"/>
          <w:sz w:val="22"/>
          <w:szCs w:val="22"/>
        </w:rPr>
      </w:pPr>
    </w:p>
    <w:p w14:paraId="31A9B69A" w14:textId="77777777" w:rsidR="00CF5C0B" w:rsidRPr="0029053F" w:rsidRDefault="00CF5C0B" w:rsidP="00CF5C0B">
      <w:pPr>
        <w:ind w:left="1080"/>
        <w:jc w:val="both"/>
        <w:rPr>
          <w:rFonts w:ascii="Arial" w:hAnsi="Arial" w:cs="Arial"/>
          <w:sz w:val="22"/>
          <w:szCs w:val="22"/>
        </w:rPr>
      </w:pPr>
    </w:p>
    <w:p w14:paraId="56CEECE7" w14:textId="77777777" w:rsidR="00CF5C0B" w:rsidRPr="0029053F" w:rsidRDefault="00CF5C0B" w:rsidP="00CF5C0B">
      <w:pPr>
        <w:ind w:left="1080"/>
        <w:jc w:val="both"/>
        <w:rPr>
          <w:rFonts w:ascii="Arial" w:hAnsi="Arial" w:cs="Arial"/>
          <w:sz w:val="22"/>
          <w:szCs w:val="22"/>
        </w:rPr>
      </w:pPr>
    </w:p>
    <w:p w14:paraId="5B6348FF" w14:textId="77777777" w:rsidR="00CF5C0B" w:rsidRDefault="00CF5C0B" w:rsidP="00CF5C0B">
      <w:pPr>
        <w:ind w:left="1080"/>
        <w:jc w:val="both"/>
        <w:rPr>
          <w:rFonts w:ascii="Arial" w:hAnsi="Arial" w:cs="Arial"/>
          <w:sz w:val="22"/>
          <w:szCs w:val="22"/>
        </w:rPr>
      </w:pPr>
    </w:p>
    <w:p w14:paraId="0AF45687" w14:textId="77777777" w:rsidR="00CF5C0B" w:rsidRDefault="00CF5C0B" w:rsidP="00CF5C0B">
      <w:pPr>
        <w:ind w:left="1080"/>
        <w:jc w:val="both"/>
        <w:rPr>
          <w:rFonts w:ascii="Arial" w:hAnsi="Arial" w:cs="Arial"/>
          <w:sz w:val="22"/>
          <w:szCs w:val="22"/>
        </w:rPr>
      </w:pPr>
    </w:p>
    <w:p w14:paraId="5AA81E22" w14:textId="77777777" w:rsidR="00CF5C0B" w:rsidRDefault="00CF5C0B" w:rsidP="00CF5C0B">
      <w:pPr>
        <w:ind w:left="1080"/>
        <w:jc w:val="both"/>
        <w:rPr>
          <w:rFonts w:ascii="Arial" w:hAnsi="Arial" w:cs="Arial"/>
          <w:sz w:val="22"/>
          <w:szCs w:val="22"/>
        </w:rPr>
      </w:pPr>
    </w:p>
    <w:p w14:paraId="7E98D4D1" w14:textId="77777777" w:rsidR="00CF5C0B" w:rsidRDefault="00CF5C0B" w:rsidP="00CF5C0B">
      <w:pPr>
        <w:ind w:left="1080"/>
        <w:jc w:val="both"/>
        <w:rPr>
          <w:rFonts w:ascii="Arial" w:hAnsi="Arial" w:cs="Arial"/>
          <w:sz w:val="22"/>
          <w:szCs w:val="22"/>
        </w:rPr>
      </w:pPr>
    </w:p>
    <w:p w14:paraId="4829474B" w14:textId="77777777" w:rsidR="00CF5C0B" w:rsidRDefault="00CF5C0B" w:rsidP="00CF5C0B">
      <w:pPr>
        <w:ind w:left="1080"/>
        <w:jc w:val="both"/>
        <w:rPr>
          <w:rFonts w:ascii="Arial" w:hAnsi="Arial" w:cs="Arial"/>
          <w:sz w:val="22"/>
          <w:szCs w:val="22"/>
        </w:rPr>
      </w:pPr>
    </w:p>
    <w:p w14:paraId="72A0DB57" w14:textId="77777777" w:rsidR="00CF5C0B" w:rsidRDefault="00CF5C0B" w:rsidP="00CF5C0B">
      <w:pPr>
        <w:ind w:left="1080"/>
        <w:jc w:val="both"/>
        <w:rPr>
          <w:rFonts w:ascii="Arial" w:hAnsi="Arial" w:cs="Arial"/>
          <w:sz w:val="22"/>
          <w:szCs w:val="22"/>
        </w:rPr>
      </w:pPr>
    </w:p>
    <w:p w14:paraId="200B834E" w14:textId="77777777" w:rsidR="00CF5C0B" w:rsidRDefault="00CF5C0B" w:rsidP="00CF5C0B">
      <w:pPr>
        <w:ind w:left="1080"/>
        <w:jc w:val="both"/>
        <w:rPr>
          <w:rFonts w:ascii="Arial" w:hAnsi="Arial" w:cs="Arial"/>
          <w:sz w:val="22"/>
          <w:szCs w:val="22"/>
        </w:rPr>
      </w:pPr>
    </w:p>
    <w:p w14:paraId="74B913FC" w14:textId="77777777" w:rsidR="00CF5C0B" w:rsidRDefault="00CF5C0B" w:rsidP="00CF5C0B">
      <w:pPr>
        <w:ind w:left="1080"/>
        <w:jc w:val="both"/>
        <w:rPr>
          <w:rFonts w:ascii="Arial" w:hAnsi="Arial" w:cs="Arial"/>
          <w:sz w:val="22"/>
          <w:szCs w:val="22"/>
        </w:rPr>
      </w:pPr>
    </w:p>
    <w:p w14:paraId="7B40A3C7" w14:textId="77777777" w:rsidR="00CF5C0B" w:rsidRDefault="00CF5C0B" w:rsidP="00CF5C0B">
      <w:pPr>
        <w:ind w:left="1080"/>
        <w:jc w:val="both"/>
        <w:rPr>
          <w:rFonts w:ascii="Arial" w:hAnsi="Arial" w:cs="Arial"/>
          <w:sz w:val="22"/>
          <w:szCs w:val="22"/>
        </w:rPr>
      </w:pPr>
    </w:p>
    <w:p w14:paraId="79D80599" w14:textId="77777777" w:rsidR="00CF5C0B" w:rsidRDefault="00CF5C0B" w:rsidP="00CF5C0B">
      <w:pPr>
        <w:ind w:left="1080"/>
        <w:jc w:val="both"/>
        <w:rPr>
          <w:rFonts w:ascii="Arial" w:hAnsi="Arial" w:cs="Arial"/>
          <w:sz w:val="22"/>
          <w:szCs w:val="22"/>
        </w:rPr>
      </w:pPr>
    </w:p>
    <w:p w14:paraId="6F5BA59B" w14:textId="77777777" w:rsidR="00CF5C0B" w:rsidRDefault="00CF5C0B" w:rsidP="00CF5C0B">
      <w:pPr>
        <w:ind w:left="1080"/>
        <w:jc w:val="both"/>
        <w:rPr>
          <w:rFonts w:ascii="Arial" w:hAnsi="Arial" w:cs="Arial"/>
          <w:sz w:val="22"/>
          <w:szCs w:val="22"/>
        </w:rPr>
      </w:pPr>
    </w:p>
    <w:p w14:paraId="29ED2239" w14:textId="77777777" w:rsidR="00CF5C0B" w:rsidRDefault="00CF5C0B" w:rsidP="00CF5C0B">
      <w:pPr>
        <w:ind w:left="1080"/>
        <w:jc w:val="both"/>
        <w:rPr>
          <w:rFonts w:ascii="Arial" w:hAnsi="Arial" w:cs="Arial"/>
          <w:sz w:val="22"/>
          <w:szCs w:val="22"/>
        </w:rPr>
      </w:pPr>
    </w:p>
    <w:p w14:paraId="0946A260" w14:textId="77777777" w:rsidR="00CF5C0B" w:rsidRDefault="00CF5C0B" w:rsidP="00CF5C0B">
      <w:pPr>
        <w:ind w:left="1080"/>
        <w:jc w:val="both"/>
        <w:rPr>
          <w:rFonts w:ascii="Arial" w:hAnsi="Arial" w:cs="Arial"/>
          <w:sz w:val="22"/>
          <w:szCs w:val="22"/>
        </w:rPr>
      </w:pPr>
    </w:p>
    <w:p w14:paraId="75D00328" w14:textId="77777777" w:rsidR="00CF5C0B" w:rsidRDefault="00CF5C0B" w:rsidP="00CF5C0B">
      <w:pPr>
        <w:ind w:left="1080"/>
        <w:jc w:val="both"/>
        <w:rPr>
          <w:rFonts w:ascii="Arial" w:hAnsi="Arial" w:cs="Arial"/>
          <w:sz w:val="22"/>
          <w:szCs w:val="22"/>
        </w:rPr>
      </w:pPr>
    </w:p>
    <w:p w14:paraId="4815FDE8" w14:textId="77777777" w:rsidR="00CF5C0B" w:rsidRDefault="00CF5C0B" w:rsidP="00CF5C0B">
      <w:pPr>
        <w:ind w:left="1080"/>
        <w:jc w:val="both"/>
        <w:rPr>
          <w:rFonts w:ascii="Arial" w:hAnsi="Arial" w:cs="Arial"/>
          <w:sz w:val="22"/>
          <w:szCs w:val="22"/>
        </w:rPr>
      </w:pPr>
    </w:p>
    <w:p w14:paraId="0EBA882C" w14:textId="77777777" w:rsidR="00CF5C0B" w:rsidRDefault="00CF5C0B" w:rsidP="00CF5C0B">
      <w:pPr>
        <w:ind w:left="1080"/>
        <w:jc w:val="both"/>
        <w:rPr>
          <w:rFonts w:ascii="Arial" w:hAnsi="Arial" w:cs="Arial"/>
          <w:sz w:val="22"/>
          <w:szCs w:val="22"/>
        </w:rPr>
      </w:pPr>
    </w:p>
    <w:p w14:paraId="2506C020" w14:textId="77777777" w:rsidR="00CF5C0B" w:rsidRDefault="00CF5C0B" w:rsidP="00CF5C0B">
      <w:pPr>
        <w:ind w:left="1080"/>
        <w:jc w:val="both"/>
        <w:rPr>
          <w:rFonts w:ascii="Arial" w:hAnsi="Arial" w:cs="Arial"/>
          <w:sz w:val="22"/>
          <w:szCs w:val="22"/>
        </w:rPr>
      </w:pPr>
    </w:p>
    <w:p w14:paraId="0F0551B0" w14:textId="77777777" w:rsidR="00CF5C0B" w:rsidRDefault="00CF5C0B" w:rsidP="00CF5C0B">
      <w:pPr>
        <w:ind w:left="1080"/>
        <w:jc w:val="both"/>
        <w:rPr>
          <w:rFonts w:ascii="Arial" w:hAnsi="Arial" w:cs="Arial"/>
          <w:sz w:val="22"/>
          <w:szCs w:val="22"/>
        </w:rPr>
      </w:pPr>
    </w:p>
    <w:p w14:paraId="5A1B7A0B" w14:textId="77777777" w:rsidR="00CF5C0B" w:rsidRDefault="00CF5C0B" w:rsidP="00CF5C0B">
      <w:pPr>
        <w:ind w:left="1080"/>
        <w:jc w:val="both"/>
        <w:rPr>
          <w:rFonts w:ascii="Arial" w:hAnsi="Arial" w:cs="Arial"/>
          <w:sz w:val="22"/>
          <w:szCs w:val="22"/>
        </w:rPr>
      </w:pPr>
    </w:p>
    <w:p w14:paraId="6B25DF2C" w14:textId="77777777" w:rsidR="00CF5C0B" w:rsidRPr="0029053F" w:rsidRDefault="00CF5C0B" w:rsidP="00CF5C0B">
      <w:pPr>
        <w:pStyle w:val="Ttulo5"/>
        <w:pBdr>
          <w:top w:val="single" w:sz="4" w:space="1" w:color="auto" w:shadow="1"/>
          <w:left w:val="single" w:sz="4" w:space="0" w:color="auto" w:shadow="1"/>
          <w:bottom w:val="single" w:sz="4" w:space="1" w:color="auto" w:shadow="1"/>
          <w:right w:val="single" w:sz="4" w:space="4" w:color="auto" w:shadow="1"/>
        </w:pBdr>
        <w:ind w:right="173"/>
        <w:rPr>
          <w:rFonts w:cs="Arial"/>
          <w:sz w:val="22"/>
          <w:szCs w:val="22"/>
        </w:rPr>
      </w:pPr>
      <w:r w:rsidRPr="0029053F">
        <w:rPr>
          <w:rFonts w:cs="Arial"/>
          <w:bCs w:val="0"/>
          <w:sz w:val="22"/>
          <w:szCs w:val="22"/>
        </w:rPr>
        <w:lastRenderedPageBreak/>
        <w:t>AVISO DE LICITAÇÃO</w:t>
      </w:r>
    </w:p>
    <w:p w14:paraId="26EF7965" w14:textId="77777777" w:rsidR="00CF5C0B" w:rsidRPr="0029053F" w:rsidRDefault="00CF5C0B" w:rsidP="00CF5C0B">
      <w:pPr>
        <w:jc w:val="both"/>
        <w:rPr>
          <w:rFonts w:ascii="Arial" w:hAnsi="Arial" w:cs="Arial"/>
          <w:bCs/>
          <w:sz w:val="22"/>
          <w:szCs w:val="22"/>
        </w:rPr>
      </w:pPr>
    </w:p>
    <w:p w14:paraId="62D4D378" w14:textId="77777777" w:rsidR="00CF5C0B" w:rsidRPr="003B3B69" w:rsidRDefault="00CF5C0B" w:rsidP="00CF5C0B">
      <w:pPr>
        <w:rPr>
          <w:rFonts w:ascii="Arial" w:eastAsia="Arial" w:hAnsi="Arial" w:cs="Arial"/>
          <w:b/>
          <w:highlight w:val="lightGray"/>
        </w:rPr>
      </w:pPr>
      <w:r w:rsidRPr="003B3B69">
        <w:rPr>
          <w:rFonts w:ascii="Arial" w:eastAsia="Arial" w:hAnsi="Arial" w:cs="Arial"/>
          <w:b/>
          <w:highlight w:val="lightGray"/>
        </w:rPr>
        <w:t xml:space="preserve">PROCESSO ADMINISTRATIVO Nº </w:t>
      </w:r>
      <w:r>
        <w:rPr>
          <w:rFonts w:ascii="Arial" w:eastAsia="Arial" w:hAnsi="Arial" w:cs="Arial"/>
          <w:b/>
          <w:highlight w:val="lightGray"/>
        </w:rPr>
        <w:t>005/2026</w:t>
      </w:r>
    </w:p>
    <w:p w14:paraId="19C1825B" w14:textId="77777777" w:rsidR="00CF5C0B" w:rsidRPr="003B3B69" w:rsidRDefault="00CF5C0B" w:rsidP="00CF5C0B">
      <w:pPr>
        <w:rPr>
          <w:rFonts w:ascii="Arial" w:eastAsia="Arial" w:hAnsi="Arial" w:cs="Arial"/>
          <w:b/>
        </w:rPr>
      </w:pPr>
      <w:r w:rsidRPr="003B3B69">
        <w:rPr>
          <w:rFonts w:ascii="Arial" w:eastAsia="Arial" w:hAnsi="Arial" w:cs="Arial"/>
          <w:b/>
          <w:highlight w:val="lightGray"/>
        </w:rPr>
        <w:t xml:space="preserve">PREGÃO ELETRÔNICO Nº </w:t>
      </w:r>
      <w:r>
        <w:rPr>
          <w:rFonts w:ascii="Arial" w:eastAsia="Arial" w:hAnsi="Arial" w:cs="Arial"/>
          <w:b/>
          <w:highlight w:val="lightGray"/>
        </w:rPr>
        <w:t>004/2026</w:t>
      </w:r>
    </w:p>
    <w:p w14:paraId="23377818" w14:textId="77777777" w:rsidR="00CF5C0B" w:rsidRPr="0029053F" w:rsidRDefault="00CF5C0B" w:rsidP="00CF5C0B">
      <w:pPr>
        <w:jc w:val="both"/>
        <w:rPr>
          <w:rFonts w:ascii="Arial" w:hAnsi="Arial" w:cs="Arial"/>
          <w:sz w:val="22"/>
          <w:szCs w:val="22"/>
        </w:rPr>
      </w:pPr>
    </w:p>
    <w:p w14:paraId="2206E578" w14:textId="33198AEB" w:rsidR="00CF5C0B" w:rsidRPr="0029053F" w:rsidRDefault="00CF5C0B" w:rsidP="00CF5C0B">
      <w:pPr>
        <w:jc w:val="both"/>
        <w:rPr>
          <w:rFonts w:ascii="Arial" w:hAnsi="Arial" w:cs="Arial"/>
          <w:b/>
          <w:bCs/>
          <w:sz w:val="22"/>
          <w:szCs w:val="22"/>
        </w:rPr>
      </w:pPr>
      <w:r w:rsidRPr="0029053F">
        <w:rPr>
          <w:rFonts w:ascii="Arial" w:hAnsi="Arial" w:cs="Arial"/>
          <w:sz w:val="22"/>
          <w:szCs w:val="22"/>
        </w:rPr>
        <w:t xml:space="preserve">A Prefeitura Municipal de JUVENÍLIA, Estado de Minas Gerais, em cumprimento ao disposto </w:t>
      </w:r>
      <w:r w:rsidRPr="0029053F">
        <w:rPr>
          <w:rFonts w:ascii="Arial" w:hAnsi="Arial" w:cs="Arial"/>
          <w:bCs/>
          <w:sz w:val="22"/>
          <w:szCs w:val="22"/>
        </w:rPr>
        <w:t xml:space="preserve">REGIDO PELA LEI N° 14.133/21 e pela LEI COMPLEMENTAR nº 123/06, pelo Decreto Municipal Nº 178/23, de 27.08.2023. </w:t>
      </w:r>
      <w:r w:rsidRPr="0029053F">
        <w:rPr>
          <w:rFonts w:ascii="Arial" w:hAnsi="Arial" w:cs="Arial"/>
          <w:b/>
          <w:bCs/>
          <w:sz w:val="22"/>
          <w:szCs w:val="22"/>
        </w:rPr>
        <w:t>Torna Público o AVISO DE LICITAÇÃO</w:t>
      </w:r>
      <w:r w:rsidRPr="0029053F">
        <w:rPr>
          <w:rFonts w:ascii="Arial" w:hAnsi="Arial" w:cs="Arial"/>
          <w:bCs/>
          <w:sz w:val="22"/>
          <w:szCs w:val="22"/>
        </w:rPr>
        <w:t xml:space="preserve"> referente ao </w:t>
      </w:r>
      <w:r w:rsidRPr="0029053F">
        <w:rPr>
          <w:rFonts w:ascii="Arial" w:hAnsi="Arial" w:cs="Arial"/>
          <w:b/>
          <w:sz w:val="22"/>
          <w:szCs w:val="22"/>
        </w:rPr>
        <w:t xml:space="preserve">PROCESSO ADMINISTRATIVO Nº </w:t>
      </w:r>
      <w:r>
        <w:rPr>
          <w:rFonts w:ascii="Arial" w:hAnsi="Arial" w:cs="Arial"/>
          <w:b/>
          <w:sz w:val="22"/>
          <w:szCs w:val="22"/>
        </w:rPr>
        <w:t>005/2026</w:t>
      </w:r>
      <w:r w:rsidRPr="0029053F">
        <w:rPr>
          <w:rFonts w:ascii="Arial" w:hAnsi="Arial" w:cs="Arial"/>
          <w:b/>
          <w:bCs/>
          <w:sz w:val="22"/>
          <w:szCs w:val="22"/>
        </w:rPr>
        <w:t>–</w:t>
      </w:r>
      <w:r w:rsidRPr="0029053F">
        <w:rPr>
          <w:rFonts w:ascii="Arial" w:hAnsi="Arial" w:cs="Arial"/>
          <w:b/>
          <w:sz w:val="22"/>
          <w:szCs w:val="22"/>
        </w:rPr>
        <w:t xml:space="preserve">Pregão Eletrônico Nº </w:t>
      </w:r>
      <w:r>
        <w:rPr>
          <w:rFonts w:ascii="Arial" w:hAnsi="Arial" w:cs="Arial"/>
          <w:b/>
          <w:sz w:val="22"/>
          <w:szCs w:val="22"/>
        </w:rPr>
        <w:t>004/2026</w:t>
      </w:r>
      <w:r w:rsidRPr="0029053F">
        <w:rPr>
          <w:rFonts w:ascii="Arial" w:hAnsi="Arial" w:cs="Arial"/>
          <w:b/>
          <w:bCs/>
          <w:sz w:val="22"/>
          <w:szCs w:val="22"/>
        </w:rPr>
        <w:t>.</w:t>
      </w:r>
    </w:p>
    <w:p w14:paraId="7D9E01A2" w14:textId="77777777" w:rsidR="00CF5C0B" w:rsidRPr="0029053F" w:rsidRDefault="00CF5C0B" w:rsidP="00CF5C0B">
      <w:pPr>
        <w:tabs>
          <w:tab w:val="center" w:pos="4252"/>
        </w:tabs>
        <w:jc w:val="both"/>
        <w:rPr>
          <w:rFonts w:ascii="Arial" w:hAnsi="Arial" w:cs="Arial"/>
          <w:b/>
          <w:sz w:val="22"/>
          <w:szCs w:val="22"/>
        </w:rPr>
      </w:pPr>
    </w:p>
    <w:p w14:paraId="31B1AA46" w14:textId="483521C9" w:rsidR="00CF5C0B" w:rsidRPr="0029053F" w:rsidRDefault="00CF5C0B" w:rsidP="00CF5C0B">
      <w:pPr>
        <w:pStyle w:val="p10"/>
        <w:tabs>
          <w:tab w:val="clear" w:pos="360"/>
          <w:tab w:val="left" w:pos="708"/>
        </w:tabs>
        <w:overflowPunct/>
        <w:spacing w:line="240" w:lineRule="auto"/>
        <w:jc w:val="both"/>
        <w:rPr>
          <w:sz w:val="22"/>
          <w:szCs w:val="22"/>
        </w:rPr>
      </w:pPr>
      <w:r w:rsidRPr="0029053F">
        <w:rPr>
          <w:b/>
          <w:bCs/>
          <w:sz w:val="22"/>
          <w:szCs w:val="22"/>
        </w:rPr>
        <w:t xml:space="preserve">OBJETO: </w:t>
      </w:r>
      <w:r w:rsidRPr="003B3B69">
        <w:rPr>
          <w:color w:val="000000" w:themeColor="text1"/>
        </w:rPr>
        <w:t>Seleção da proposta apta a gerar o resultado de contratação mais vantajosa para</w:t>
      </w:r>
      <w:r w:rsidRPr="003B3B69">
        <w:t xml:space="preserve"> </w:t>
      </w:r>
      <w:r>
        <w:t xml:space="preserve">Execução de serviços de Reforma e adequação do Laboratório de Análises Clínicas do PSF (Programa Saúde da Família) do município de </w:t>
      </w:r>
      <w:proofErr w:type="spellStart"/>
      <w:r>
        <w:t>Juvenilia</w:t>
      </w:r>
      <w:proofErr w:type="spellEnd"/>
      <w:r>
        <w:t>, de acordo com o detalhado na planilha orçamentária, no cronograma físico-financeiro e, em observância ao disposto no memorial técnico descritivo e no projeto básico/especificações técnicas, em atendimento à solicitação Secretaria Municipal de Saúde</w:t>
      </w:r>
      <w:r w:rsidRPr="0029053F">
        <w:rPr>
          <w:color w:val="000000" w:themeColor="text1"/>
          <w:sz w:val="22"/>
          <w:szCs w:val="22"/>
        </w:rPr>
        <w:t>.</w:t>
      </w:r>
    </w:p>
    <w:p w14:paraId="07DE142D" w14:textId="77777777" w:rsidR="00CF5C0B" w:rsidRDefault="00CF5C0B" w:rsidP="00CF5C0B">
      <w:pPr>
        <w:pStyle w:val="p10"/>
        <w:tabs>
          <w:tab w:val="clear" w:pos="360"/>
          <w:tab w:val="left" w:pos="708"/>
        </w:tabs>
        <w:overflowPunct/>
        <w:spacing w:line="240" w:lineRule="auto"/>
        <w:jc w:val="both"/>
        <w:rPr>
          <w:b/>
          <w:sz w:val="22"/>
          <w:szCs w:val="22"/>
          <w:u w:val="single"/>
        </w:rPr>
      </w:pPr>
    </w:p>
    <w:p w14:paraId="6DB8C688" w14:textId="77777777" w:rsidR="00CF5C0B" w:rsidRPr="0029053F" w:rsidRDefault="00CF5C0B" w:rsidP="00CF5C0B">
      <w:pPr>
        <w:pStyle w:val="Contedodoquadro"/>
        <w:ind w:left="567"/>
        <w:jc w:val="both"/>
        <w:rPr>
          <w:rFonts w:ascii="Arial" w:hAnsi="Arial" w:cs="Arial"/>
          <w:sz w:val="22"/>
          <w:szCs w:val="22"/>
        </w:rPr>
      </w:pPr>
      <w:r w:rsidRPr="0029053F">
        <w:rPr>
          <w:rFonts w:ascii="Arial" w:hAnsi="Arial" w:cs="Arial"/>
          <w:b/>
          <w:sz w:val="22"/>
          <w:szCs w:val="22"/>
        </w:rPr>
        <w:t xml:space="preserve">REQUISITANTE: </w:t>
      </w:r>
      <w:r>
        <w:rPr>
          <w:rFonts w:ascii="Arial" w:hAnsi="Arial" w:cs="Arial"/>
          <w:color w:val="000000" w:themeColor="text1"/>
          <w:sz w:val="22"/>
          <w:szCs w:val="22"/>
        </w:rPr>
        <w:t>Secretaria Municipal de Saúde</w:t>
      </w:r>
      <w:r w:rsidRPr="0029053F">
        <w:rPr>
          <w:rFonts w:ascii="Arial" w:hAnsi="Arial" w:cs="Arial"/>
          <w:sz w:val="22"/>
          <w:szCs w:val="22"/>
        </w:rPr>
        <w:t>.</w:t>
      </w:r>
    </w:p>
    <w:p w14:paraId="64A5347C" w14:textId="59B74A82" w:rsidR="00CF5C0B" w:rsidRPr="0029053F" w:rsidRDefault="00CF5C0B" w:rsidP="00CF5C0B">
      <w:pPr>
        <w:ind w:left="567"/>
        <w:jc w:val="both"/>
        <w:rPr>
          <w:rFonts w:ascii="Arial" w:hAnsi="Arial" w:cs="Arial"/>
          <w:b/>
          <w:bCs/>
          <w:sz w:val="22"/>
          <w:szCs w:val="22"/>
        </w:rPr>
      </w:pPr>
      <w:r w:rsidRPr="0029053F">
        <w:rPr>
          <w:rFonts w:ascii="Arial" w:hAnsi="Arial" w:cs="Arial"/>
          <w:b/>
          <w:bCs/>
          <w:sz w:val="22"/>
          <w:szCs w:val="22"/>
          <w:shd w:val="clear" w:color="auto" w:fill="FFFFFF"/>
        </w:rPr>
        <w:t xml:space="preserve">RECEBIMENTO DE PROPOSTAS: </w:t>
      </w:r>
      <w:r w:rsidRPr="0029053F">
        <w:rPr>
          <w:rFonts w:ascii="Arial" w:hAnsi="Arial" w:cs="Arial"/>
          <w:bCs/>
          <w:sz w:val="22"/>
          <w:szCs w:val="22"/>
          <w:shd w:val="clear" w:color="auto" w:fill="FFFFFF"/>
        </w:rPr>
        <w:t xml:space="preserve">Até às 08h00min do dia </w:t>
      </w:r>
      <w:r w:rsidR="00482C76">
        <w:rPr>
          <w:rFonts w:ascii="Arial" w:hAnsi="Arial" w:cs="Arial"/>
          <w:bCs/>
          <w:sz w:val="22"/>
          <w:szCs w:val="22"/>
          <w:shd w:val="clear" w:color="auto" w:fill="FFFFFF"/>
        </w:rPr>
        <w:t>27 de MARÇO de 2026</w:t>
      </w:r>
      <w:r w:rsidRPr="0029053F">
        <w:rPr>
          <w:rFonts w:ascii="Arial" w:hAnsi="Arial" w:cs="Arial"/>
          <w:bCs/>
          <w:sz w:val="22"/>
          <w:szCs w:val="22"/>
          <w:shd w:val="clear" w:color="auto" w:fill="FFFFFF"/>
        </w:rPr>
        <w:t>.</w:t>
      </w:r>
    </w:p>
    <w:p w14:paraId="30DB543C" w14:textId="3AEEB93C" w:rsidR="00CF5C0B" w:rsidRPr="0029053F" w:rsidRDefault="00CF5C0B" w:rsidP="00CF5C0B">
      <w:pPr>
        <w:ind w:left="567"/>
        <w:jc w:val="both"/>
        <w:rPr>
          <w:rFonts w:ascii="Arial" w:hAnsi="Arial" w:cs="Arial"/>
          <w:bCs/>
          <w:sz w:val="22"/>
          <w:szCs w:val="22"/>
          <w:shd w:val="clear" w:color="auto" w:fill="FFFFFF"/>
        </w:rPr>
      </w:pPr>
      <w:r w:rsidRPr="0029053F">
        <w:rPr>
          <w:rFonts w:ascii="Arial" w:hAnsi="Arial" w:cs="Arial"/>
          <w:b/>
          <w:bCs/>
          <w:sz w:val="22"/>
          <w:szCs w:val="22"/>
          <w:shd w:val="clear" w:color="auto" w:fill="FFFFFF"/>
        </w:rPr>
        <w:t xml:space="preserve">ABERTURA E JULGAMENTO DAS PROPOSTAS: </w:t>
      </w:r>
      <w:r w:rsidR="00E14E2A">
        <w:rPr>
          <w:rFonts w:ascii="Arial" w:hAnsi="Arial" w:cs="Arial"/>
          <w:bCs/>
          <w:sz w:val="22"/>
          <w:szCs w:val="22"/>
          <w:shd w:val="clear" w:color="auto" w:fill="FFFFFF"/>
        </w:rPr>
        <w:t>Á</w:t>
      </w:r>
      <w:r w:rsidR="00E14E2A" w:rsidRPr="0029053F">
        <w:rPr>
          <w:rFonts w:ascii="Arial" w:hAnsi="Arial" w:cs="Arial"/>
          <w:bCs/>
          <w:sz w:val="22"/>
          <w:szCs w:val="22"/>
          <w:shd w:val="clear" w:color="auto" w:fill="FFFFFF"/>
        </w:rPr>
        <w:t xml:space="preserve">s 08h01min </w:t>
      </w:r>
      <w:r w:rsidR="00E14E2A">
        <w:rPr>
          <w:rFonts w:ascii="Arial" w:hAnsi="Arial" w:cs="Arial"/>
          <w:bCs/>
          <w:sz w:val="22"/>
          <w:szCs w:val="22"/>
          <w:shd w:val="clear" w:color="auto" w:fill="FFFFFF"/>
        </w:rPr>
        <w:t>do d</w:t>
      </w:r>
      <w:r w:rsidRPr="0029053F">
        <w:rPr>
          <w:rFonts w:ascii="Arial" w:hAnsi="Arial" w:cs="Arial"/>
          <w:bCs/>
          <w:sz w:val="22"/>
          <w:szCs w:val="22"/>
          <w:shd w:val="clear" w:color="auto" w:fill="FFFFFF"/>
        </w:rPr>
        <w:t xml:space="preserve">ia </w:t>
      </w:r>
      <w:r w:rsidR="00482C76">
        <w:rPr>
          <w:rFonts w:ascii="Arial" w:hAnsi="Arial" w:cs="Arial"/>
          <w:bCs/>
          <w:sz w:val="22"/>
          <w:szCs w:val="22"/>
          <w:shd w:val="clear" w:color="auto" w:fill="FFFFFF"/>
        </w:rPr>
        <w:t>27 de MARÇO de 2026</w:t>
      </w:r>
      <w:r w:rsidRPr="0029053F">
        <w:rPr>
          <w:rFonts w:ascii="Arial" w:hAnsi="Arial" w:cs="Arial"/>
          <w:bCs/>
          <w:sz w:val="22"/>
          <w:szCs w:val="22"/>
          <w:shd w:val="clear" w:color="auto" w:fill="FFFFFF"/>
        </w:rPr>
        <w:t xml:space="preserve"> </w:t>
      </w:r>
    </w:p>
    <w:p w14:paraId="693B5DCE" w14:textId="77777777" w:rsidR="00CF5C0B" w:rsidRPr="0029053F" w:rsidRDefault="00CF5C0B" w:rsidP="00CF5C0B">
      <w:pPr>
        <w:ind w:left="567"/>
        <w:jc w:val="both"/>
        <w:rPr>
          <w:rFonts w:ascii="Arial" w:hAnsi="Arial" w:cs="Arial"/>
          <w:b/>
          <w:bCs/>
          <w:sz w:val="22"/>
          <w:szCs w:val="22"/>
        </w:rPr>
      </w:pPr>
      <w:r w:rsidRPr="0029053F">
        <w:rPr>
          <w:rFonts w:ascii="Arial" w:hAnsi="Arial" w:cs="Arial"/>
          <w:b/>
          <w:bCs/>
          <w:sz w:val="22"/>
          <w:szCs w:val="22"/>
        </w:rPr>
        <w:t xml:space="preserve">REFERÊNCIA DE TEMPO: </w:t>
      </w:r>
      <w:r w:rsidRPr="0029053F">
        <w:rPr>
          <w:rFonts w:ascii="Arial" w:hAnsi="Arial" w:cs="Arial"/>
          <w:bCs/>
          <w:sz w:val="22"/>
          <w:szCs w:val="22"/>
        </w:rPr>
        <w:t>Horário de Brasília/DF.</w:t>
      </w:r>
    </w:p>
    <w:p w14:paraId="258AAA23" w14:textId="77777777" w:rsidR="00CF5C0B" w:rsidRPr="0029053F" w:rsidRDefault="00CF5C0B" w:rsidP="00CF5C0B">
      <w:pPr>
        <w:widowControl w:val="0"/>
        <w:ind w:left="567" w:right="-1"/>
        <w:jc w:val="both"/>
        <w:rPr>
          <w:rFonts w:ascii="Arial" w:hAnsi="Arial" w:cs="Arial"/>
          <w:b/>
          <w:bCs/>
          <w:sz w:val="22"/>
          <w:szCs w:val="22"/>
          <w:u w:val="single"/>
        </w:rPr>
      </w:pPr>
      <w:r w:rsidRPr="0029053F">
        <w:rPr>
          <w:rFonts w:ascii="Arial" w:hAnsi="Arial" w:cs="Arial"/>
          <w:b/>
          <w:bCs/>
          <w:sz w:val="22"/>
          <w:szCs w:val="22"/>
        </w:rPr>
        <w:t xml:space="preserve">LOCAL DA SESSÃO PÚBLICA: </w:t>
      </w:r>
      <w:r w:rsidRPr="0029053F">
        <w:rPr>
          <w:rFonts w:ascii="Arial" w:hAnsi="Arial" w:cs="Arial"/>
          <w:sz w:val="22"/>
          <w:szCs w:val="22"/>
        </w:rPr>
        <w:t xml:space="preserve">Plataforma de Licitações “Licitar Digital” – </w:t>
      </w:r>
      <w:hyperlink r:id="rId49" w:history="1">
        <w:r w:rsidRPr="0029053F">
          <w:rPr>
            <w:rStyle w:val="Hyperlink"/>
            <w:rFonts w:ascii="Arial" w:hAnsi="Arial" w:cs="Arial"/>
            <w:bCs/>
            <w:sz w:val="22"/>
            <w:szCs w:val="22"/>
          </w:rPr>
          <w:t>www.licitardigital.com.br</w:t>
        </w:r>
      </w:hyperlink>
    </w:p>
    <w:p w14:paraId="53ADD5AF" w14:textId="77777777" w:rsidR="00CF5C0B" w:rsidRPr="0029053F" w:rsidRDefault="00CF5C0B" w:rsidP="00CF5C0B">
      <w:pPr>
        <w:widowControl w:val="0"/>
        <w:suppressAutoHyphens/>
        <w:ind w:left="567"/>
        <w:jc w:val="both"/>
        <w:rPr>
          <w:rFonts w:ascii="Arial" w:hAnsi="Arial" w:cs="Arial"/>
          <w:bCs/>
          <w:sz w:val="22"/>
          <w:szCs w:val="22"/>
        </w:rPr>
      </w:pPr>
      <w:r w:rsidRPr="0029053F">
        <w:rPr>
          <w:rFonts w:ascii="Arial" w:hAnsi="Arial" w:cs="Arial"/>
          <w:b/>
          <w:sz w:val="22"/>
          <w:szCs w:val="22"/>
        </w:rPr>
        <w:t>CRITÉRIO DE JULGAMENTO:</w:t>
      </w:r>
      <w:r w:rsidRPr="0029053F">
        <w:rPr>
          <w:rFonts w:ascii="Arial" w:hAnsi="Arial" w:cs="Arial"/>
          <w:b/>
          <w:bCs/>
          <w:sz w:val="22"/>
          <w:szCs w:val="22"/>
        </w:rPr>
        <w:t xml:space="preserve"> </w:t>
      </w:r>
      <w:r w:rsidRPr="0029053F">
        <w:rPr>
          <w:rFonts w:ascii="Arial" w:hAnsi="Arial" w:cs="Arial"/>
          <w:bCs/>
          <w:sz w:val="22"/>
          <w:szCs w:val="22"/>
        </w:rPr>
        <w:t>MENOR PREÇO</w:t>
      </w:r>
    </w:p>
    <w:p w14:paraId="4EEB73AA" w14:textId="66E49EBF" w:rsidR="00CF5C0B" w:rsidRPr="0029053F" w:rsidRDefault="00CF5C0B" w:rsidP="00CF5C0B">
      <w:pPr>
        <w:widowControl w:val="0"/>
        <w:suppressAutoHyphens/>
        <w:ind w:left="567"/>
        <w:jc w:val="both"/>
        <w:rPr>
          <w:rFonts w:ascii="Arial" w:hAnsi="Arial" w:cs="Arial"/>
          <w:b/>
          <w:sz w:val="22"/>
          <w:szCs w:val="22"/>
          <w:highlight w:val="yellow"/>
        </w:rPr>
      </w:pPr>
      <w:r w:rsidRPr="0029053F">
        <w:rPr>
          <w:rFonts w:ascii="Arial" w:hAnsi="Arial" w:cs="Arial"/>
          <w:b/>
          <w:sz w:val="22"/>
          <w:szCs w:val="22"/>
        </w:rPr>
        <w:t xml:space="preserve">FORMATO DE LANCES: </w:t>
      </w:r>
      <w:r>
        <w:rPr>
          <w:rFonts w:ascii="Arial" w:hAnsi="Arial" w:cs="Arial"/>
          <w:sz w:val="22"/>
          <w:szCs w:val="22"/>
        </w:rPr>
        <w:t>VALOR GLOBAL</w:t>
      </w:r>
    </w:p>
    <w:p w14:paraId="39C11979" w14:textId="77777777" w:rsidR="00CF5C0B" w:rsidRPr="0029053F" w:rsidRDefault="00CF5C0B" w:rsidP="00CF5C0B">
      <w:pPr>
        <w:widowControl w:val="0"/>
        <w:ind w:left="567"/>
        <w:jc w:val="both"/>
        <w:rPr>
          <w:rFonts w:ascii="Arial" w:hAnsi="Arial" w:cs="Arial"/>
          <w:bCs/>
          <w:sz w:val="22"/>
          <w:szCs w:val="22"/>
        </w:rPr>
      </w:pPr>
      <w:r w:rsidRPr="0029053F">
        <w:rPr>
          <w:rFonts w:ascii="Arial" w:hAnsi="Arial" w:cs="Arial"/>
          <w:b/>
          <w:bCs/>
          <w:sz w:val="22"/>
          <w:szCs w:val="22"/>
        </w:rPr>
        <w:t xml:space="preserve">MODO DE DISPUTA: </w:t>
      </w:r>
      <w:r w:rsidRPr="0029053F">
        <w:rPr>
          <w:rFonts w:ascii="Arial" w:hAnsi="Arial" w:cs="Arial"/>
          <w:bCs/>
          <w:sz w:val="22"/>
          <w:szCs w:val="22"/>
        </w:rPr>
        <w:t>ABERTO</w:t>
      </w:r>
    </w:p>
    <w:p w14:paraId="0A76FB0B" w14:textId="77777777" w:rsidR="00E14E2A" w:rsidRPr="003B3B69" w:rsidRDefault="00E14E2A" w:rsidP="00E14E2A">
      <w:pPr>
        <w:ind w:left="567"/>
        <w:jc w:val="both"/>
        <w:rPr>
          <w:rFonts w:ascii="Arial" w:eastAsia="Arial" w:hAnsi="Arial" w:cs="Arial"/>
        </w:rPr>
      </w:pPr>
      <w:r w:rsidRPr="003B3B69">
        <w:rPr>
          <w:rFonts w:ascii="Arial" w:eastAsia="Arial" w:hAnsi="Arial" w:cs="Arial"/>
          <w:b/>
          <w:u w:val="single"/>
        </w:rPr>
        <w:t>VALOR ESTIMADO GLOBAL DE CONTRATAÇÃO:</w:t>
      </w:r>
      <w:r w:rsidRPr="003B3B69">
        <w:rPr>
          <w:rFonts w:ascii="Arial" w:eastAsia="Arial" w:hAnsi="Arial" w:cs="Arial"/>
          <w:b/>
        </w:rPr>
        <w:t xml:space="preserve"> </w:t>
      </w:r>
      <w:r w:rsidRPr="003B3B69">
        <w:rPr>
          <w:rFonts w:ascii="Arial" w:eastAsia="Arial" w:hAnsi="Arial" w:cs="Arial"/>
        </w:rPr>
        <w:t xml:space="preserve">R$ </w:t>
      </w:r>
      <w:r>
        <w:rPr>
          <w:rFonts w:ascii="Arial" w:hAnsi="Arial" w:cs="Arial"/>
        </w:rPr>
        <w:t>46.367,90</w:t>
      </w:r>
    </w:p>
    <w:p w14:paraId="6EB14DFF" w14:textId="77777777" w:rsidR="00E14E2A" w:rsidRPr="0029053F" w:rsidRDefault="00E14E2A" w:rsidP="00CF5C0B">
      <w:pPr>
        <w:jc w:val="both"/>
        <w:rPr>
          <w:rFonts w:ascii="Arial" w:hAnsi="Arial" w:cs="Arial"/>
          <w:b/>
          <w:sz w:val="22"/>
          <w:szCs w:val="22"/>
          <w:u w:val="single"/>
        </w:rPr>
      </w:pPr>
    </w:p>
    <w:p w14:paraId="1E1C2FA5" w14:textId="483A85CE" w:rsidR="00CF5C0B" w:rsidRPr="0029053F" w:rsidRDefault="00CF5C0B" w:rsidP="00CF5C0B">
      <w:pPr>
        <w:jc w:val="both"/>
        <w:rPr>
          <w:rFonts w:ascii="Arial" w:hAnsi="Arial" w:cs="Arial"/>
          <w:b/>
          <w:bCs/>
          <w:sz w:val="22"/>
          <w:szCs w:val="22"/>
        </w:rPr>
      </w:pPr>
      <w:r w:rsidRPr="0029053F">
        <w:rPr>
          <w:rFonts w:ascii="Arial" w:hAnsi="Arial" w:cs="Arial"/>
          <w:b/>
          <w:bCs/>
          <w:sz w:val="22"/>
          <w:szCs w:val="22"/>
        </w:rPr>
        <w:t xml:space="preserve">ESCLARECIMENTOS: </w:t>
      </w:r>
      <w:r w:rsidRPr="0029053F">
        <w:rPr>
          <w:rFonts w:ascii="Arial" w:hAnsi="Arial" w:cs="Arial"/>
          <w:sz w:val="22"/>
          <w:szCs w:val="22"/>
        </w:rPr>
        <w:t xml:space="preserve">Pedidos de esclarecimentos podem ser apresentados por qualquer pessoa, conforme dispõe o art. 164 da Lei nº 14.133/21. A resposta será apresentada em sítio eletrônico oficial (site da prefeitura e plataforma Licitar Digital) em até 3 (três) dias úteis, limitado ao último dia anterior à data da abertura do certame. </w:t>
      </w:r>
      <w:r w:rsidRPr="0029053F">
        <w:rPr>
          <w:rFonts w:ascii="Arial" w:hAnsi="Arial" w:cs="Arial"/>
          <w:b/>
          <w:sz w:val="22"/>
          <w:szCs w:val="22"/>
        </w:rPr>
        <w:t xml:space="preserve">Exclusivamente e </w:t>
      </w:r>
      <w:r w:rsidRPr="0029053F">
        <w:rPr>
          <w:rFonts w:ascii="Arial" w:hAnsi="Arial" w:cs="Arial"/>
          <w:b/>
          <w:bCs/>
          <w:sz w:val="22"/>
          <w:szCs w:val="22"/>
        </w:rPr>
        <w:t xml:space="preserve">Diretamente através da plataforma de licitações – </w:t>
      </w:r>
      <w:hyperlink r:id="rId50" w:history="1">
        <w:r w:rsidRPr="0029053F">
          <w:rPr>
            <w:rStyle w:val="Hyperlink"/>
            <w:rFonts w:ascii="Arial" w:hAnsi="Arial" w:cs="Arial"/>
            <w:b/>
            <w:bCs/>
            <w:sz w:val="22"/>
            <w:szCs w:val="22"/>
          </w:rPr>
          <w:t>www.licitardigital.com.br</w:t>
        </w:r>
      </w:hyperlink>
      <w:r w:rsidRPr="0029053F">
        <w:rPr>
          <w:rFonts w:ascii="Arial" w:hAnsi="Arial" w:cs="Arial"/>
          <w:b/>
          <w:bCs/>
          <w:sz w:val="22"/>
          <w:szCs w:val="22"/>
        </w:rPr>
        <w:t xml:space="preserve">&lt;edital PE </w:t>
      </w:r>
      <w:r>
        <w:rPr>
          <w:rFonts w:ascii="Arial" w:hAnsi="Arial" w:cs="Arial"/>
          <w:b/>
          <w:sz w:val="22"/>
          <w:szCs w:val="22"/>
        </w:rPr>
        <w:t>004/2026</w:t>
      </w:r>
      <w:r w:rsidRPr="0029053F">
        <w:rPr>
          <w:rFonts w:ascii="Arial" w:hAnsi="Arial" w:cs="Arial"/>
          <w:b/>
          <w:bCs/>
          <w:sz w:val="22"/>
          <w:szCs w:val="22"/>
        </w:rPr>
        <w:t xml:space="preserve">&gt; </w:t>
      </w:r>
      <w:r w:rsidRPr="0029053F">
        <w:rPr>
          <w:rFonts w:ascii="Arial" w:hAnsi="Arial" w:cs="Arial"/>
          <w:sz w:val="22"/>
          <w:szCs w:val="22"/>
        </w:rPr>
        <w:t>–</w:t>
      </w:r>
      <w:r w:rsidRPr="0029053F">
        <w:rPr>
          <w:rFonts w:ascii="Arial" w:hAnsi="Arial" w:cs="Arial"/>
          <w:color w:val="000000" w:themeColor="text1"/>
          <w:sz w:val="22"/>
          <w:szCs w:val="22"/>
        </w:rPr>
        <w:t xml:space="preserve"> Telefone: (31) 3191-0707, </w:t>
      </w:r>
      <w:r w:rsidRPr="0029053F">
        <w:rPr>
          <w:rFonts w:ascii="Arial" w:hAnsi="Arial" w:cs="Arial"/>
          <w:sz w:val="22"/>
          <w:szCs w:val="22"/>
        </w:rPr>
        <w:t>Horário: 08h00min às 17h00.</w:t>
      </w:r>
    </w:p>
    <w:p w14:paraId="3A5C958C" w14:textId="77777777" w:rsidR="00CF5C0B" w:rsidRPr="0029053F" w:rsidRDefault="00CF5C0B" w:rsidP="00CF5C0B">
      <w:pPr>
        <w:pStyle w:val="12"/>
        <w:jc w:val="both"/>
        <w:rPr>
          <w:sz w:val="22"/>
          <w:szCs w:val="22"/>
        </w:rPr>
      </w:pPr>
    </w:p>
    <w:p w14:paraId="0CE1F614" w14:textId="77777777" w:rsidR="00CF5C0B" w:rsidRPr="0029053F" w:rsidRDefault="00CF5C0B" w:rsidP="00CF5C0B">
      <w:pPr>
        <w:pStyle w:val="12"/>
        <w:jc w:val="both"/>
        <w:rPr>
          <w:bCs/>
          <w:sz w:val="22"/>
          <w:szCs w:val="22"/>
        </w:rPr>
      </w:pPr>
      <w:r w:rsidRPr="0029053F">
        <w:rPr>
          <w:sz w:val="22"/>
          <w:szCs w:val="22"/>
        </w:rPr>
        <w:t xml:space="preserve">O instrumento convocatório/edital encontra-se publicado na integra no site oficial do Município, qual seja </w:t>
      </w:r>
      <w:hyperlink r:id="rId51" w:history="1">
        <w:r w:rsidRPr="0029053F">
          <w:rPr>
            <w:rStyle w:val="Hyperlink"/>
            <w:sz w:val="22"/>
            <w:szCs w:val="22"/>
          </w:rPr>
          <w:t>www.juvenilia.mg.gov.br</w:t>
        </w:r>
      </w:hyperlink>
      <w:r w:rsidRPr="0029053F">
        <w:rPr>
          <w:sz w:val="22"/>
          <w:szCs w:val="22"/>
        </w:rPr>
        <w:t xml:space="preserve">, e no endereço eletrônico </w:t>
      </w:r>
      <w:hyperlink r:id="rId52" w:history="1">
        <w:r w:rsidRPr="0029053F">
          <w:rPr>
            <w:rStyle w:val="Hyperlink"/>
            <w:sz w:val="22"/>
            <w:szCs w:val="22"/>
          </w:rPr>
          <w:t>www.licitardigital.com.br</w:t>
        </w:r>
      </w:hyperlink>
      <w:r w:rsidRPr="0029053F">
        <w:rPr>
          <w:rStyle w:val="Hyperlink"/>
          <w:sz w:val="22"/>
          <w:szCs w:val="22"/>
        </w:rPr>
        <w:t xml:space="preserve"> </w:t>
      </w:r>
      <w:r w:rsidRPr="0029053F">
        <w:rPr>
          <w:bCs/>
          <w:sz w:val="22"/>
          <w:szCs w:val="22"/>
        </w:rPr>
        <w:t xml:space="preserve">plataforma de licitações “Licitar Digital”, e em cumprimento as normas do Portal da transparência, o Edital encontra-se disponível no Portal Nacional de Contratações Pública no link </w:t>
      </w:r>
      <w:hyperlink r:id="rId53" w:history="1">
        <w:r w:rsidRPr="0029053F">
          <w:rPr>
            <w:rStyle w:val="Hyperlink"/>
            <w:bCs/>
            <w:sz w:val="22"/>
            <w:szCs w:val="22"/>
          </w:rPr>
          <w:t>https://pncp.gov.br/app/editais?q=&amp;status=recebendo_proposta&amp;pagina=1</w:t>
        </w:r>
      </w:hyperlink>
    </w:p>
    <w:p w14:paraId="53AA050D" w14:textId="77777777" w:rsidR="00CF5C0B" w:rsidRPr="0029053F" w:rsidRDefault="00CF5C0B" w:rsidP="00CF5C0B">
      <w:pPr>
        <w:pStyle w:val="12"/>
        <w:jc w:val="both"/>
        <w:rPr>
          <w:sz w:val="22"/>
          <w:szCs w:val="22"/>
        </w:rPr>
      </w:pPr>
    </w:p>
    <w:p w14:paraId="3C90AEDF" w14:textId="77777777" w:rsidR="00CF5C0B" w:rsidRPr="0029053F" w:rsidRDefault="00CF5C0B" w:rsidP="00CF5C0B">
      <w:pPr>
        <w:pStyle w:val="12"/>
        <w:ind w:firstLine="708"/>
        <w:jc w:val="both"/>
        <w:rPr>
          <w:sz w:val="22"/>
          <w:szCs w:val="22"/>
        </w:rPr>
      </w:pPr>
      <w:r w:rsidRPr="0029053F">
        <w:rPr>
          <w:sz w:val="22"/>
          <w:szCs w:val="22"/>
        </w:rPr>
        <w:t>Publica-se para conhecimento público. Em conformidade com o disposto no artigo 98 da Lei Orgânica Municipal.</w:t>
      </w:r>
    </w:p>
    <w:p w14:paraId="1591711D" w14:textId="77777777" w:rsidR="00CF5C0B" w:rsidRPr="0029053F" w:rsidRDefault="00CF5C0B" w:rsidP="00CF5C0B">
      <w:pPr>
        <w:pStyle w:val="12"/>
        <w:jc w:val="both"/>
        <w:rPr>
          <w:sz w:val="22"/>
          <w:szCs w:val="22"/>
        </w:rPr>
      </w:pPr>
    </w:p>
    <w:p w14:paraId="07AD1FAF" w14:textId="0B92E2A8" w:rsidR="00CF5C0B" w:rsidRPr="0029053F" w:rsidRDefault="00CF5C0B" w:rsidP="00CF5C0B">
      <w:pPr>
        <w:pStyle w:val="12"/>
        <w:jc w:val="center"/>
        <w:rPr>
          <w:bCs/>
          <w:sz w:val="22"/>
          <w:szCs w:val="22"/>
        </w:rPr>
      </w:pPr>
      <w:proofErr w:type="spellStart"/>
      <w:r>
        <w:rPr>
          <w:bCs/>
          <w:sz w:val="22"/>
          <w:szCs w:val="22"/>
        </w:rPr>
        <w:t>Juvenília</w:t>
      </w:r>
      <w:proofErr w:type="spellEnd"/>
      <w:r>
        <w:rPr>
          <w:bCs/>
          <w:sz w:val="22"/>
          <w:szCs w:val="22"/>
        </w:rPr>
        <w:t>/MG, 1</w:t>
      </w:r>
      <w:r w:rsidR="00482C76">
        <w:rPr>
          <w:bCs/>
          <w:sz w:val="22"/>
          <w:szCs w:val="22"/>
        </w:rPr>
        <w:t>2</w:t>
      </w:r>
      <w:r>
        <w:rPr>
          <w:bCs/>
          <w:sz w:val="22"/>
          <w:szCs w:val="22"/>
        </w:rPr>
        <w:t xml:space="preserve"> de março de 2026</w:t>
      </w:r>
      <w:r w:rsidRPr="0029053F">
        <w:rPr>
          <w:bCs/>
          <w:sz w:val="22"/>
          <w:szCs w:val="22"/>
        </w:rPr>
        <w:t>.</w:t>
      </w:r>
    </w:p>
    <w:p w14:paraId="17A52E41" w14:textId="77777777" w:rsidR="00CF5C0B" w:rsidRPr="0029053F" w:rsidRDefault="00CF5C0B" w:rsidP="00CF5C0B">
      <w:pPr>
        <w:pStyle w:val="12"/>
        <w:jc w:val="center"/>
        <w:rPr>
          <w:b/>
          <w:sz w:val="22"/>
          <w:szCs w:val="22"/>
        </w:rPr>
      </w:pPr>
    </w:p>
    <w:p w14:paraId="1F19F2B5" w14:textId="77777777" w:rsidR="00CF5C0B" w:rsidRPr="0029053F" w:rsidRDefault="00CF5C0B" w:rsidP="00CF5C0B">
      <w:pPr>
        <w:pStyle w:val="12"/>
        <w:jc w:val="center"/>
        <w:rPr>
          <w:sz w:val="22"/>
          <w:szCs w:val="22"/>
        </w:rPr>
      </w:pPr>
    </w:p>
    <w:p w14:paraId="4180CEFD" w14:textId="77777777" w:rsidR="00CF5C0B" w:rsidRPr="0029053F" w:rsidRDefault="00CF5C0B" w:rsidP="00CF5C0B">
      <w:pPr>
        <w:widowControl w:val="0"/>
        <w:suppressAutoHyphens/>
        <w:ind w:right="-1"/>
        <w:jc w:val="center"/>
        <w:rPr>
          <w:rFonts w:ascii="Arial" w:hAnsi="Arial" w:cs="Arial"/>
          <w:sz w:val="22"/>
          <w:szCs w:val="22"/>
        </w:rPr>
      </w:pPr>
      <w:r w:rsidRPr="0029053F">
        <w:rPr>
          <w:rFonts w:ascii="Arial" w:hAnsi="Arial" w:cs="Arial"/>
          <w:sz w:val="22"/>
          <w:szCs w:val="22"/>
        </w:rPr>
        <w:t>________________________________________</w:t>
      </w:r>
    </w:p>
    <w:p w14:paraId="05919376" w14:textId="77777777" w:rsidR="00CF5C0B" w:rsidRPr="00234354" w:rsidRDefault="00CF5C0B" w:rsidP="00CF5C0B">
      <w:pPr>
        <w:widowControl w:val="0"/>
        <w:suppressAutoHyphens/>
        <w:ind w:right="-1"/>
        <w:jc w:val="center"/>
        <w:rPr>
          <w:rFonts w:ascii="Arial" w:hAnsi="Arial" w:cs="Arial"/>
          <w:b/>
          <w:bCs/>
          <w:sz w:val="22"/>
          <w:szCs w:val="22"/>
        </w:rPr>
      </w:pPr>
      <w:proofErr w:type="spellStart"/>
      <w:r w:rsidRPr="00234354">
        <w:rPr>
          <w:rFonts w:ascii="Arial" w:hAnsi="Arial" w:cs="Arial"/>
          <w:b/>
          <w:bCs/>
          <w:sz w:val="22"/>
          <w:szCs w:val="22"/>
        </w:rPr>
        <w:t>Mailson</w:t>
      </w:r>
      <w:proofErr w:type="spellEnd"/>
      <w:r w:rsidRPr="00234354">
        <w:rPr>
          <w:rFonts w:ascii="Arial" w:hAnsi="Arial" w:cs="Arial"/>
          <w:b/>
          <w:bCs/>
          <w:sz w:val="22"/>
          <w:szCs w:val="22"/>
        </w:rPr>
        <w:t xml:space="preserve"> Lopes de Oliveira</w:t>
      </w:r>
    </w:p>
    <w:p w14:paraId="627B2005" w14:textId="1E8982ED" w:rsidR="00D20044" w:rsidRPr="003B3B69" w:rsidRDefault="00CF5C0B" w:rsidP="00CF5C0B">
      <w:pPr>
        <w:widowControl w:val="0"/>
        <w:suppressAutoHyphens/>
        <w:ind w:right="-1"/>
        <w:jc w:val="center"/>
        <w:rPr>
          <w:rFonts w:ascii="Arial" w:eastAsia="Arial" w:hAnsi="Arial" w:cs="Arial"/>
        </w:rPr>
      </w:pPr>
      <w:r w:rsidRPr="0029053F">
        <w:rPr>
          <w:rFonts w:ascii="Arial" w:hAnsi="Arial" w:cs="Arial"/>
          <w:sz w:val="22"/>
          <w:szCs w:val="22"/>
        </w:rPr>
        <w:t>Prefeito Municipal</w:t>
      </w:r>
    </w:p>
    <w:sectPr w:rsidR="00D20044" w:rsidRPr="003B3B69" w:rsidSect="00A84018">
      <w:headerReference w:type="even" r:id="rId54"/>
      <w:headerReference w:type="default" r:id="rId55"/>
      <w:footerReference w:type="even" r:id="rId56"/>
      <w:type w:val="continuous"/>
      <w:pgSz w:w="11907" w:h="16840"/>
      <w:pgMar w:top="2552" w:right="1417" w:bottom="720" w:left="1418" w:header="569" w:footer="2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972A" w14:textId="77777777" w:rsidR="000F286E" w:rsidRDefault="000F286E">
      <w:r>
        <w:separator/>
      </w:r>
    </w:p>
  </w:endnote>
  <w:endnote w:type="continuationSeparator" w:id="0">
    <w:p w14:paraId="763E4905" w14:textId="77777777" w:rsidR="000F286E" w:rsidRDefault="000F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Casual">
    <w:altName w:val="Lucida Console"/>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A03A" w14:textId="77777777" w:rsidR="00F63112" w:rsidRDefault="00F6311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2BA9B6" w14:textId="77777777" w:rsidR="00F63112" w:rsidRDefault="00F6311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7" w14:textId="77777777" w:rsidR="00E37BDD" w:rsidRDefault="00934802">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sidR="00000000">
      <w:rPr>
        <w:color w:val="000000"/>
        <w:sz w:val="28"/>
        <w:szCs w:val="28"/>
      </w:rPr>
      <w:fldChar w:fldCharType="separate"/>
    </w:r>
    <w:r>
      <w:rPr>
        <w:color w:val="000000"/>
        <w:sz w:val="28"/>
        <w:szCs w:val="28"/>
      </w:rPr>
      <w:fldChar w:fldCharType="end"/>
    </w:r>
  </w:p>
  <w:p w14:paraId="00000358" w14:textId="77777777" w:rsidR="00E37BDD" w:rsidRDefault="00E37BDD">
    <w:pPr>
      <w:pBdr>
        <w:top w:val="nil"/>
        <w:left w:val="nil"/>
        <w:bottom w:val="nil"/>
        <w:right w:val="nil"/>
        <w:between w:val="nil"/>
      </w:pBdr>
      <w:tabs>
        <w:tab w:val="center" w:pos="4419"/>
        <w:tab w:val="right" w:pos="8838"/>
      </w:tabs>
      <w:ind w:right="360"/>
      <w:rPr>
        <w:color w:val="000000"/>
        <w:sz w:val="28"/>
        <w:szCs w:val="28"/>
      </w:rPr>
    </w:pPr>
  </w:p>
  <w:p w14:paraId="32D88E5A" w14:textId="77777777" w:rsidR="002B6EF5" w:rsidRDefault="002B6E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011D" w14:textId="77777777" w:rsidR="00363F57" w:rsidRDefault="00363F57" w:rsidP="00AF635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CFAFF8" w14:textId="77777777" w:rsidR="00363F57" w:rsidRDefault="00363F57" w:rsidP="006D029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85292" w14:textId="77777777" w:rsidR="000F286E" w:rsidRDefault="000F286E">
      <w:r>
        <w:separator/>
      </w:r>
    </w:p>
  </w:footnote>
  <w:footnote w:type="continuationSeparator" w:id="0">
    <w:p w14:paraId="00DBAC16" w14:textId="77777777" w:rsidR="000F286E" w:rsidRDefault="000F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2C3C" w14:textId="6D10ADFA" w:rsidR="00F63112" w:rsidRPr="002805D8" w:rsidRDefault="00F63112" w:rsidP="00221D5C">
    <w:pPr>
      <w:pStyle w:val="Corpodetexto"/>
      <w:ind w:left="113"/>
      <w:rPr>
        <w:rFonts w:ascii="Arial Narrow" w:hAnsi="Arial Narrow"/>
        <w:sz w:val="20"/>
      </w:rPr>
    </w:pPr>
    <w:r>
      <w:rPr>
        <w:noProof/>
      </w:rPr>
      <w:drawing>
        <wp:anchor distT="0" distB="0" distL="114300" distR="114300" simplePos="0" relativeHeight="251660288" behindDoc="0" locked="0" layoutInCell="1" allowOverlap="1" wp14:anchorId="37BC2491" wp14:editId="47D396FB">
          <wp:simplePos x="0" y="0"/>
          <wp:positionH relativeFrom="column">
            <wp:posOffset>0</wp:posOffset>
          </wp:positionH>
          <wp:positionV relativeFrom="paragraph">
            <wp:posOffset>0</wp:posOffset>
          </wp:positionV>
          <wp:extent cx="969263" cy="1010149"/>
          <wp:effectExtent l="0" t="0" r="0" b="0"/>
          <wp:wrapNone/>
          <wp:docPr id="2" name="Image 373"/>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1" cstate="print"/>
                  <a:stretch>
                    <a:fillRect/>
                  </a:stretch>
                </pic:blipFill>
                <pic:spPr>
                  <a:xfrm>
                    <a:off x="0" y="0"/>
                    <a:ext cx="969263" cy="1010149"/>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2A7C6B29" wp14:editId="2C41A2D6">
              <wp:simplePos x="0" y="0"/>
              <wp:positionH relativeFrom="column">
                <wp:posOffset>0</wp:posOffset>
              </wp:positionH>
              <wp:positionV relativeFrom="paragraph">
                <wp:posOffset>-104775</wp:posOffset>
              </wp:positionV>
              <wp:extent cx="5902325" cy="124206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325" cy="1242060"/>
                      </a:xfrm>
                      <a:prstGeom prst="rect">
                        <a:avLst/>
                      </a:prstGeom>
                    </wps:spPr>
                    <wps:txbx>
                      <w:txbxContent>
                        <w:p w14:paraId="0227C5E9" w14:textId="77777777" w:rsidR="00F63112" w:rsidRDefault="00F63112" w:rsidP="00221D5C">
                          <w:pPr>
                            <w:spacing w:before="278" w:line="412" w:lineRule="exact"/>
                            <w:ind w:left="1500"/>
                            <w:jc w:val="center"/>
                            <w:rPr>
                              <w:b/>
                              <w:sz w:val="36"/>
                            </w:rPr>
                          </w:pPr>
                          <w:r>
                            <w:rPr>
                              <w:b/>
                              <w:sz w:val="36"/>
                            </w:rPr>
                            <w:t>PREFEITURA</w:t>
                          </w:r>
                          <w:r>
                            <w:rPr>
                              <w:spacing w:val="-17"/>
                              <w:sz w:val="36"/>
                            </w:rPr>
                            <w:t xml:space="preserve"> </w:t>
                          </w:r>
                          <w:r>
                            <w:rPr>
                              <w:b/>
                              <w:sz w:val="36"/>
                            </w:rPr>
                            <w:t>MUNICIPAL</w:t>
                          </w:r>
                          <w:r>
                            <w:rPr>
                              <w:spacing w:val="-16"/>
                              <w:sz w:val="36"/>
                            </w:rPr>
                            <w:t xml:space="preserve"> </w:t>
                          </w:r>
                          <w:r>
                            <w:rPr>
                              <w:b/>
                              <w:sz w:val="36"/>
                            </w:rPr>
                            <w:t>DE</w:t>
                          </w:r>
                          <w:r>
                            <w:rPr>
                              <w:spacing w:val="-18"/>
                              <w:sz w:val="36"/>
                            </w:rPr>
                            <w:t xml:space="preserve"> </w:t>
                          </w:r>
                          <w:r>
                            <w:rPr>
                              <w:b/>
                              <w:spacing w:val="-2"/>
                              <w:sz w:val="36"/>
                            </w:rPr>
                            <w:t>JUVENÍLIA</w:t>
                          </w:r>
                        </w:p>
                        <w:p w14:paraId="4AE03018" w14:textId="77777777" w:rsidR="00F63112" w:rsidRPr="00221D5C" w:rsidRDefault="00F63112" w:rsidP="00221D5C">
                          <w:pPr>
                            <w:spacing w:line="228" w:lineRule="exact"/>
                            <w:ind w:left="1600"/>
                            <w:jc w:val="center"/>
                          </w:pPr>
                          <w:r w:rsidRPr="00221D5C">
                            <w:rPr>
                              <w:w w:val="80"/>
                            </w:rPr>
                            <w:t>CNPJ</w:t>
                          </w:r>
                          <w:r w:rsidRPr="00221D5C">
                            <w:rPr>
                              <w:spacing w:val="6"/>
                            </w:rPr>
                            <w:t xml:space="preserve"> </w:t>
                          </w:r>
                          <w:r w:rsidRPr="00221D5C">
                            <w:rPr>
                              <w:w w:val="80"/>
                            </w:rPr>
                            <w:t>n°:</w:t>
                          </w:r>
                          <w:r w:rsidRPr="00221D5C">
                            <w:rPr>
                              <w:spacing w:val="5"/>
                            </w:rPr>
                            <w:t xml:space="preserve"> </w:t>
                          </w:r>
                          <w:r w:rsidRPr="00221D5C">
                            <w:rPr>
                              <w:w w:val="80"/>
                            </w:rPr>
                            <w:t>01.612.485/0001-</w:t>
                          </w:r>
                          <w:r w:rsidRPr="00221D5C">
                            <w:rPr>
                              <w:spacing w:val="-5"/>
                              <w:w w:val="80"/>
                            </w:rPr>
                            <w:t>37</w:t>
                          </w:r>
                        </w:p>
                        <w:p w14:paraId="15A1E842" w14:textId="77777777" w:rsidR="00F63112" w:rsidRDefault="00F63112" w:rsidP="00221D5C">
                          <w:pPr>
                            <w:spacing w:line="252" w:lineRule="exact"/>
                            <w:ind w:left="1599"/>
                            <w:jc w:val="center"/>
                          </w:pPr>
                          <w:r>
                            <w:t>Praça</w:t>
                          </w:r>
                          <w:r>
                            <w:rPr>
                              <w:spacing w:val="-7"/>
                            </w:rPr>
                            <w:t xml:space="preserve"> </w:t>
                          </w:r>
                          <w:r>
                            <w:t>Antônio</w:t>
                          </w:r>
                          <w:r>
                            <w:rPr>
                              <w:spacing w:val="-5"/>
                            </w:rPr>
                            <w:t xml:space="preserve"> </w:t>
                          </w:r>
                          <w:r>
                            <w:t>Joaquim</w:t>
                          </w:r>
                          <w:r>
                            <w:rPr>
                              <w:spacing w:val="-6"/>
                            </w:rPr>
                            <w:t xml:space="preserve"> </w:t>
                          </w:r>
                          <w:r>
                            <w:t>de</w:t>
                          </w:r>
                          <w:r>
                            <w:rPr>
                              <w:spacing w:val="-2"/>
                            </w:rPr>
                            <w:t xml:space="preserve"> </w:t>
                          </w:r>
                          <w:r>
                            <w:t>Lima,</w:t>
                          </w:r>
                          <w:r>
                            <w:rPr>
                              <w:spacing w:val="-2"/>
                            </w:rPr>
                            <w:t xml:space="preserve"> </w:t>
                          </w:r>
                          <w:r>
                            <w:t>10-</w:t>
                          </w:r>
                          <w:r>
                            <w:rPr>
                              <w:spacing w:val="-2"/>
                            </w:rPr>
                            <w:t>centro*</w:t>
                          </w:r>
                          <w:hyperlink r:id="rId2">
                            <w:r>
                              <w:rPr>
                                <w:spacing w:val="-2"/>
                              </w:rPr>
                              <w:t>www.juvenilia.mg.gov.br</w:t>
                            </w:r>
                          </w:hyperlink>
                        </w:p>
                        <w:p w14:paraId="7F57E6CB" w14:textId="77777777" w:rsidR="00F63112" w:rsidRDefault="00F63112" w:rsidP="00221D5C">
                          <w:pPr>
                            <w:tabs>
                              <w:tab w:val="left" w:pos="3115"/>
                              <w:tab w:val="left" w:pos="3429"/>
                            </w:tabs>
                            <w:spacing w:line="229" w:lineRule="exact"/>
                            <w:ind w:left="1495"/>
                            <w:jc w:val="center"/>
                            <w:rPr>
                              <w:b/>
                              <w:sz w:val="20"/>
                            </w:rPr>
                          </w:pPr>
                          <w:r>
                            <w:rPr>
                              <w:b/>
                              <w:sz w:val="20"/>
                            </w:rPr>
                            <w:t>CEP</w:t>
                          </w:r>
                          <w:r>
                            <w:rPr>
                              <w:spacing w:val="-9"/>
                              <w:sz w:val="20"/>
                            </w:rPr>
                            <w:t xml:space="preserve"> </w:t>
                          </w:r>
                          <w:r>
                            <w:rPr>
                              <w:b/>
                              <w:sz w:val="20"/>
                            </w:rPr>
                            <w:t>39.467-</w:t>
                          </w:r>
                          <w:r>
                            <w:rPr>
                              <w:b/>
                              <w:spacing w:val="-5"/>
                              <w:sz w:val="20"/>
                            </w:rPr>
                            <w:t>000</w:t>
                          </w:r>
                          <w:r>
                            <w:rPr>
                              <w:sz w:val="20"/>
                            </w:rPr>
                            <w:tab/>
                          </w:r>
                          <w:r>
                            <w:rPr>
                              <w:spacing w:val="-10"/>
                              <w:sz w:val="20"/>
                            </w:rPr>
                            <w:t>-</w:t>
                          </w:r>
                          <w:r>
                            <w:rPr>
                              <w:sz w:val="20"/>
                            </w:rPr>
                            <w:tab/>
                          </w:r>
                          <w:r>
                            <w:rPr>
                              <w:b/>
                              <w:sz w:val="20"/>
                            </w:rPr>
                            <w:t>MINAS</w:t>
                          </w:r>
                          <w:r>
                            <w:rPr>
                              <w:spacing w:val="-7"/>
                              <w:sz w:val="20"/>
                            </w:rPr>
                            <w:t xml:space="preserve"> </w:t>
                          </w:r>
                          <w:r>
                            <w:rPr>
                              <w:b/>
                              <w:spacing w:val="-2"/>
                              <w:sz w:val="20"/>
                            </w:rPr>
                            <w:t>GERAIS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A7C6B29" id="_x0000_t202" coordsize="21600,21600" o:spt="202" path="m,l,21600r21600,l21600,xe">
              <v:stroke joinstyle="miter"/>
              <v:path gradientshapeok="t" o:connecttype="rect"/>
            </v:shapetype>
            <v:shape id="Caixa de Texto 1" o:spid="_x0000_s1028" type="#_x0000_t202" style="position:absolute;left:0;text-align:left;margin-left:0;margin-top:-8.25pt;width:464.75pt;height:9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" filled="f" stroked="f">
              <v:textbox inset="0,0,0,0">
                <w:txbxContent>
                  <w:p w14:paraId="0227C5E9" w14:textId="77777777" w:rsidR="00F63112" w:rsidRDefault="00F63112" w:rsidP="00221D5C">
                    <w:pPr>
                      <w:spacing w:before="278" w:line="412" w:lineRule="exact"/>
                      <w:ind w:left="1500"/>
                      <w:jc w:val="center"/>
                      <w:rPr>
                        <w:b/>
                        <w:sz w:val="36"/>
                      </w:rPr>
                    </w:pPr>
                    <w:r>
                      <w:rPr>
                        <w:b/>
                        <w:sz w:val="36"/>
                      </w:rPr>
                      <w:t>PREFEITURA</w:t>
                    </w:r>
                    <w:r>
                      <w:rPr>
                        <w:spacing w:val="-17"/>
                        <w:sz w:val="36"/>
                      </w:rPr>
                      <w:t xml:space="preserve"> </w:t>
                    </w:r>
                    <w:r>
                      <w:rPr>
                        <w:b/>
                        <w:sz w:val="36"/>
                      </w:rPr>
                      <w:t>MUNICIPAL</w:t>
                    </w:r>
                    <w:r>
                      <w:rPr>
                        <w:spacing w:val="-16"/>
                        <w:sz w:val="36"/>
                      </w:rPr>
                      <w:t xml:space="preserve"> </w:t>
                    </w:r>
                    <w:r>
                      <w:rPr>
                        <w:b/>
                        <w:sz w:val="36"/>
                      </w:rPr>
                      <w:t>DE</w:t>
                    </w:r>
                    <w:r>
                      <w:rPr>
                        <w:spacing w:val="-18"/>
                        <w:sz w:val="36"/>
                      </w:rPr>
                      <w:t xml:space="preserve"> </w:t>
                    </w:r>
                    <w:r>
                      <w:rPr>
                        <w:b/>
                        <w:spacing w:val="-2"/>
                        <w:sz w:val="36"/>
                      </w:rPr>
                      <w:t>JUVENÍLIA</w:t>
                    </w:r>
                  </w:p>
                  <w:p w14:paraId="4AE03018" w14:textId="77777777" w:rsidR="00F63112" w:rsidRPr="00221D5C" w:rsidRDefault="00F63112" w:rsidP="00221D5C">
                    <w:pPr>
                      <w:spacing w:line="228" w:lineRule="exact"/>
                      <w:ind w:left="1600"/>
                      <w:jc w:val="center"/>
                    </w:pPr>
                    <w:r w:rsidRPr="00221D5C">
                      <w:rPr>
                        <w:w w:val="80"/>
                      </w:rPr>
                      <w:t>CNPJ</w:t>
                    </w:r>
                    <w:r w:rsidRPr="00221D5C">
                      <w:rPr>
                        <w:spacing w:val="6"/>
                      </w:rPr>
                      <w:t xml:space="preserve"> </w:t>
                    </w:r>
                    <w:r w:rsidRPr="00221D5C">
                      <w:rPr>
                        <w:w w:val="80"/>
                      </w:rPr>
                      <w:t>n°:</w:t>
                    </w:r>
                    <w:r w:rsidRPr="00221D5C">
                      <w:rPr>
                        <w:spacing w:val="5"/>
                      </w:rPr>
                      <w:t xml:space="preserve"> </w:t>
                    </w:r>
                    <w:r w:rsidRPr="00221D5C">
                      <w:rPr>
                        <w:w w:val="80"/>
                      </w:rPr>
                      <w:t>01.612.485/0001-</w:t>
                    </w:r>
                    <w:r w:rsidRPr="00221D5C">
                      <w:rPr>
                        <w:spacing w:val="-5"/>
                        <w:w w:val="80"/>
                      </w:rPr>
                      <w:t>37</w:t>
                    </w:r>
                  </w:p>
                  <w:p w14:paraId="15A1E842" w14:textId="77777777" w:rsidR="00F63112" w:rsidRDefault="00F63112" w:rsidP="00221D5C">
                    <w:pPr>
                      <w:spacing w:line="252" w:lineRule="exact"/>
                      <w:ind w:left="1599"/>
                      <w:jc w:val="center"/>
                    </w:pPr>
                    <w:r>
                      <w:t>Praça</w:t>
                    </w:r>
                    <w:r>
                      <w:rPr>
                        <w:spacing w:val="-7"/>
                      </w:rPr>
                      <w:t xml:space="preserve"> </w:t>
                    </w:r>
                    <w:r>
                      <w:t>Antônio</w:t>
                    </w:r>
                    <w:r>
                      <w:rPr>
                        <w:spacing w:val="-5"/>
                      </w:rPr>
                      <w:t xml:space="preserve"> </w:t>
                    </w:r>
                    <w:r>
                      <w:t>Joaquim</w:t>
                    </w:r>
                    <w:r>
                      <w:rPr>
                        <w:spacing w:val="-6"/>
                      </w:rPr>
                      <w:t xml:space="preserve"> </w:t>
                    </w:r>
                    <w:r>
                      <w:t>de</w:t>
                    </w:r>
                    <w:r>
                      <w:rPr>
                        <w:spacing w:val="-2"/>
                      </w:rPr>
                      <w:t xml:space="preserve"> </w:t>
                    </w:r>
                    <w:r>
                      <w:t>Lima,</w:t>
                    </w:r>
                    <w:r>
                      <w:rPr>
                        <w:spacing w:val="-2"/>
                      </w:rPr>
                      <w:t xml:space="preserve"> </w:t>
                    </w:r>
                    <w:r>
                      <w:t>10-</w:t>
                    </w:r>
                    <w:r>
                      <w:rPr>
                        <w:spacing w:val="-2"/>
                      </w:rPr>
                      <w:t>centro*</w:t>
                    </w:r>
                    <w:hyperlink r:id="rId3">
                      <w:r>
                        <w:rPr>
                          <w:spacing w:val="-2"/>
                        </w:rPr>
                        <w:t>www.juvenilia.mg.gov.br</w:t>
                      </w:r>
                    </w:hyperlink>
                  </w:p>
                  <w:p w14:paraId="7F57E6CB" w14:textId="77777777" w:rsidR="00F63112" w:rsidRDefault="00F63112" w:rsidP="00221D5C">
                    <w:pPr>
                      <w:tabs>
                        <w:tab w:val="left" w:pos="3115"/>
                        <w:tab w:val="left" w:pos="3429"/>
                      </w:tabs>
                      <w:spacing w:line="229" w:lineRule="exact"/>
                      <w:ind w:left="1495"/>
                      <w:jc w:val="center"/>
                      <w:rPr>
                        <w:b/>
                        <w:sz w:val="20"/>
                      </w:rPr>
                    </w:pPr>
                    <w:r>
                      <w:rPr>
                        <w:b/>
                        <w:sz w:val="20"/>
                      </w:rPr>
                      <w:t>CEP</w:t>
                    </w:r>
                    <w:r>
                      <w:rPr>
                        <w:spacing w:val="-9"/>
                        <w:sz w:val="20"/>
                      </w:rPr>
                      <w:t xml:space="preserve"> </w:t>
                    </w:r>
                    <w:r>
                      <w:rPr>
                        <w:b/>
                        <w:sz w:val="20"/>
                      </w:rPr>
                      <w:t>39.467-</w:t>
                    </w:r>
                    <w:r>
                      <w:rPr>
                        <w:b/>
                        <w:spacing w:val="-5"/>
                        <w:sz w:val="20"/>
                      </w:rPr>
                      <w:t>000</w:t>
                    </w:r>
                    <w:r>
                      <w:rPr>
                        <w:sz w:val="20"/>
                      </w:rPr>
                      <w:tab/>
                    </w:r>
                    <w:r>
                      <w:rPr>
                        <w:spacing w:val="-10"/>
                        <w:sz w:val="20"/>
                      </w:rPr>
                      <w:t>-</w:t>
                    </w:r>
                    <w:r>
                      <w:rPr>
                        <w:sz w:val="20"/>
                      </w:rPr>
                      <w:tab/>
                    </w:r>
                    <w:r>
                      <w:rPr>
                        <w:b/>
                        <w:sz w:val="20"/>
                      </w:rPr>
                      <w:t>MINAS</w:t>
                    </w:r>
                    <w:r>
                      <w:rPr>
                        <w:spacing w:val="-7"/>
                        <w:sz w:val="20"/>
                      </w:rPr>
                      <w:t xml:space="preserve"> </w:t>
                    </w:r>
                    <w:r>
                      <w:rPr>
                        <w:b/>
                        <w:spacing w:val="-2"/>
                        <w:sz w:val="20"/>
                      </w:rPr>
                      <w:t>GERAIS</w:t>
                    </w:r>
                  </w:p>
                </w:txbxContent>
              </v:textbox>
            </v:shape>
          </w:pict>
        </mc:Fallback>
      </mc:AlternateContent>
    </w:r>
  </w:p>
  <w:p w14:paraId="5949ECBC" w14:textId="77777777" w:rsidR="00F63112" w:rsidRPr="00221D5C" w:rsidRDefault="00F63112" w:rsidP="00221D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B59B" w14:textId="6EC73CBD" w:rsidR="00825E43" w:rsidRPr="00825E43" w:rsidRDefault="00825E43" w:rsidP="00825E43">
    <w:pPr>
      <w:pStyle w:val="Cabealho"/>
    </w:pPr>
    <w:r>
      <w:rPr>
        <w:noProof/>
      </w:rPr>
      <mc:AlternateContent>
        <mc:Choice Requires="wps">
          <w:drawing>
            <wp:anchor distT="0" distB="0" distL="114300" distR="114300" simplePos="0" relativeHeight="251658240" behindDoc="0" locked="0" layoutInCell="1" allowOverlap="1" wp14:anchorId="3BC48BC7" wp14:editId="08343EEB">
              <wp:simplePos x="0" y="0"/>
              <wp:positionH relativeFrom="column">
                <wp:posOffset>152593</wp:posOffset>
              </wp:positionH>
              <wp:positionV relativeFrom="paragraph">
                <wp:posOffset>-98590</wp:posOffset>
              </wp:positionV>
              <wp:extent cx="5902325" cy="1242060"/>
              <wp:effectExtent l="0" t="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325" cy="1242060"/>
                      </a:xfrm>
                      <a:prstGeom prst="rect">
                        <a:avLst/>
                      </a:prstGeom>
                    </wps:spPr>
                    <wps:txbx>
                      <w:txbxContent>
                        <w:p w14:paraId="432A6AE5" w14:textId="77777777" w:rsidR="00825E43" w:rsidRDefault="00825E43" w:rsidP="00825E43">
                          <w:pPr>
                            <w:spacing w:before="278" w:line="412" w:lineRule="exact"/>
                            <w:ind w:left="1500"/>
                            <w:jc w:val="center"/>
                            <w:rPr>
                              <w:b/>
                              <w:sz w:val="36"/>
                            </w:rPr>
                          </w:pPr>
                          <w:r>
                            <w:rPr>
                              <w:b/>
                              <w:sz w:val="36"/>
                            </w:rPr>
                            <w:t>PREFEITURA</w:t>
                          </w:r>
                          <w:r>
                            <w:rPr>
                              <w:spacing w:val="-17"/>
                              <w:sz w:val="36"/>
                            </w:rPr>
                            <w:t xml:space="preserve"> </w:t>
                          </w:r>
                          <w:r>
                            <w:rPr>
                              <w:b/>
                              <w:sz w:val="36"/>
                            </w:rPr>
                            <w:t>MUNICIPAL</w:t>
                          </w:r>
                          <w:r>
                            <w:rPr>
                              <w:spacing w:val="-16"/>
                              <w:sz w:val="36"/>
                            </w:rPr>
                            <w:t xml:space="preserve"> </w:t>
                          </w:r>
                          <w:r>
                            <w:rPr>
                              <w:b/>
                              <w:sz w:val="36"/>
                            </w:rPr>
                            <w:t>DE</w:t>
                          </w:r>
                          <w:r>
                            <w:rPr>
                              <w:spacing w:val="-18"/>
                              <w:sz w:val="36"/>
                            </w:rPr>
                            <w:t xml:space="preserve"> </w:t>
                          </w:r>
                          <w:r>
                            <w:rPr>
                              <w:b/>
                              <w:spacing w:val="-2"/>
                              <w:sz w:val="36"/>
                            </w:rPr>
                            <w:t>JUVENÍLIA</w:t>
                          </w:r>
                        </w:p>
                        <w:p w14:paraId="4D53BA84" w14:textId="77777777" w:rsidR="00825E43" w:rsidRPr="00221D5C" w:rsidRDefault="00825E43" w:rsidP="00825E43">
                          <w:pPr>
                            <w:spacing w:line="228" w:lineRule="exact"/>
                            <w:ind w:left="1600"/>
                            <w:jc w:val="center"/>
                          </w:pPr>
                          <w:r w:rsidRPr="00221D5C">
                            <w:rPr>
                              <w:w w:val="80"/>
                            </w:rPr>
                            <w:t>CNPJ</w:t>
                          </w:r>
                          <w:r w:rsidRPr="00221D5C">
                            <w:rPr>
                              <w:spacing w:val="6"/>
                            </w:rPr>
                            <w:t xml:space="preserve"> </w:t>
                          </w:r>
                          <w:r w:rsidRPr="00221D5C">
                            <w:rPr>
                              <w:w w:val="80"/>
                            </w:rPr>
                            <w:t>n°:</w:t>
                          </w:r>
                          <w:r w:rsidRPr="00221D5C">
                            <w:rPr>
                              <w:spacing w:val="5"/>
                            </w:rPr>
                            <w:t xml:space="preserve"> </w:t>
                          </w:r>
                          <w:r w:rsidRPr="00221D5C">
                            <w:rPr>
                              <w:w w:val="80"/>
                            </w:rPr>
                            <w:t>01.612.485/0001-</w:t>
                          </w:r>
                          <w:r w:rsidRPr="00221D5C">
                            <w:rPr>
                              <w:spacing w:val="-5"/>
                              <w:w w:val="80"/>
                            </w:rPr>
                            <w:t>37</w:t>
                          </w:r>
                        </w:p>
                        <w:p w14:paraId="2027464D" w14:textId="77777777" w:rsidR="00825E43" w:rsidRDefault="00825E43" w:rsidP="00825E43">
                          <w:pPr>
                            <w:spacing w:line="252" w:lineRule="exact"/>
                            <w:ind w:left="1599"/>
                            <w:jc w:val="center"/>
                          </w:pPr>
                          <w:r>
                            <w:t>Praça</w:t>
                          </w:r>
                          <w:r>
                            <w:rPr>
                              <w:spacing w:val="-7"/>
                            </w:rPr>
                            <w:t xml:space="preserve"> </w:t>
                          </w:r>
                          <w:r>
                            <w:t>Antônio</w:t>
                          </w:r>
                          <w:r>
                            <w:rPr>
                              <w:spacing w:val="-5"/>
                            </w:rPr>
                            <w:t xml:space="preserve"> </w:t>
                          </w:r>
                          <w:r>
                            <w:t>Joaquim</w:t>
                          </w:r>
                          <w:r>
                            <w:rPr>
                              <w:spacing w:val="-6"/>
                            </w:rPr>
                            <w:t xml:space="preserve"> </w:t>
                          </w:r>
                          <w:r>
                            <w:t>de</w:t>
                          </w:r>
                          <w:r>
                            <w:rPr>
                              <w:spacing w:val="-2"/>
                            </w:rPr>
                            <w:t xml:space="preserve"> </w:t>
                          </w:r>
                          <w:r>
                            <w:t>Lima,</w:t>
                          </w:r>
                          <w:r>
                            <w:rPr>
                              <w:spacing w:val="-2"/>
                            </w:rPr>
                            <w:t xml:space="preserve"> </w:t>
                          </w:r>
                          <w:r>
                            <w:t>10-</w:t>
                          </w:r>
                          <w:r>
                            <w:rPr>
                              <w:spacing w:val="-2"/>
                            </w:rPr>
                            <w:t>centro*</w:t>
                          </w:r>
                          <w:hyperlink r:id="rId1">
                            <w:r>
                              <w:rPr>
                                <w:spacing w:val="-2"/>
                              </w:rPr>
                              <w:t>www.juvenilia.mg.gov.br</w:t>
                            </w:r>
                          </w:hyperlink>
                        </w:p>
                        <w:p w14:paraId="1DC0C47A" w14:textId="77777777" w:rsidR="00825E43" w:rsidRDefault="00825E43" w:rsidP="00825E43">
                          <w:pPr>
                            <w:tabs>
                              <w:tab w:val="left" w:pos="3115"/>
                              <w:tab w:val="left" w:pos="3429"/>
                            </w:tabs>
                            <w:spacing w:line="229" w:lineRule="exact"/>
                            <w:ind w:left="1495"/>
                            <w:jc w:val="center"/>
                            <w:rPr>
                              <w:b/>
                              <w:sz w:val="20"/>
                            </w:rPr>
                          </w:pPr>
                          <w:r>
                            <w:rPr>
                              <w:b/>
                              <w:sz w:val="20"/>
                            </w:rPr>
                            <w:t>CEP</w:t>
                          </w:r>
                          <w:r>
                            <w:rPr>
                              <w:spacing w:val="-9"/>
                              <w:sz w:val="20"/>
                            </w:rPr>
                            <w:t xml:space="preserve"> </w:t>
                          </w:r>
                          <w:r>
                            <w:rPr>
                              <w:b/>
                              <w:sz w:val="20"/>
                            </w:rPr>
                            <w:t>39.467-</w:t>
                          </w:r>
                          <w:r>
                            <w:rPr>
                              <w:b/>
                              <w:spacing w:val="-5"/>
                              <w:sz w:val="20"/>
                            </w:rPr>
                            <w:t>000</w:t>
                          </w:r>
                          <w:r>
                            <w:rPr>
                              <w:sz w:val="20"/>
                            </w:rPr>
                            <w:tab/>
                          </w:r>
                          <w:r>
                            <w:rPr>
                              <w:spacing w:val="-10"/>
                              <w:sz w:val="20"/>
                            </w:rPr>
                            <w:t>-</w:t>
                          </w:r>
                          <w:r>
                            <w:rPr>
                              <w:sz w:val="20"/>
                            </w:rPr>
                            <w:tab/>
                          </w:r>
                          <w:r>
                            <w:rPr>
                              <w:b/>
                              <w:sz w:val="20"/>
                            </w:rPr>
                            <w:t>MINAS</w:t>
                          </w:r>
                          <w:r>
                            <w:rPr>
                              <w:spacing w:val="-7"/>
                              <w:sz w:val="20"/>
                            </w:rPr>
                            <w:t xml:space="preserve"> </w:t>
                          </w:r>
                          <w:r>
                            <w:rPr>
                              <w:b/>
                              <w:spacing w:val="-2"/>
                              <w:sz w:val="20"/>
                            </w:rPr>
                            <w:t>GERAIS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BC48BC7" id="_x0000_t202" coordsize="21600,21600" o:spt="202" path="m,l,21600r21600,l21600,xe">
              <v:stroke joinstyle="miter"/>
              <v:path gradientshapeok="t" o:connecttype="rect"/>
            </v:shapetype>
            <v:shape id="Caixa de Texto 8" o:spid="_x0000_s1029" type="#_x0000_t202" style="position:absolute;margin-left:12pt;margin-top:-7.75pt;width:464.75pt;height:9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" filled="f" stroked="f">
              <v:textbox inset="0,0,0,0">
                <w:txbxContent>
                  <w:p w14:paraId="432A6AE5" w14:textId="77777777" w:rsidR="00825E43" w:rsidRDefault="00825E43" w:rsidP="00825E43">
                    <w:pPr>
                      <w:spacing w:before="278" w:line="412" w:lineRule="exact"/>
                      <w:ind w:left="1500"/>
                      <w:jc w:val="center"/>
                      <w:rPr>
                        <w:b/>
                        <w:sz w:val="36"/>
                      </w:rPr>
                    </w:pPr>
                    <w:r>
                      <w:rPr>
                        <w:b/>
                        <w:sz w:val="36"/>
                      </w:rPr>
                      <w:t>PREFEITURA</w:t>
                    </w:r>
                    <w:r>
                      <w:rPr>
                        <w:spacing w:val="-17"/>
                        <w:sz w:val="36"/>
                      </w:rPr>
                      <w:t xml:space="preserve"> </w:t>
                    </w:r>
                    <w:r>
                      <w:rPr>
                        <w:b/>
                        <w:sz w:val="36"/>
                      </w:rPr>
                      <w:t>MUNICIPAL</w:t>
                    </w:r>
                    <w:r>
                      <w:rPr>
                        <w:spacing w:val="-16"/>
                        <w:sz w:val="36"/>
                      </w:rPr>
                      <w:t xml:space="preserve"> </w:t>
                    </w:r>
                    <w:r>
                      <w:rPr>
                        <w:b/>
                        <w:sz w:val="36"/>
                      </w:rPr>
                      <w:t>DE</w:t>
                    </w:r>
                    <w:r>
                      <w:rPr>
                        <w:spacing w:val="-18"/>
                        <w:sz w:val="36"/>
                      </w:rPr>
                      <w:t xml:space="preserve"> </w:t>
                    </w:r>
                    <w:r>
                      <w:rPr>
                        <w:b/>
                        <w:spacing w:val="-2"/>
                        <w:sz w:val="36"/>
                      </w:rPr>
                      <w:t>JUVENÍLIA</w:t>
                    </w:r>
                  </w:p>
                  <w:p w14:paraId="4D53BA84" w14:textId="77777777" w:rsidR="00825E43" w:rsidRPr="00221D5C" w:rsidRDefault="00825E43" w:rsidP="00825E43">
                    <w:pPr>
                      <w:spacing w:line="228" w:lineRule="exact"/>
                      <w:ind w:left="1600"/>
                      <w:jc w:val="center"/>
                    </w:pPr>
                    <w:r w:rsidRPr="00221D5C">
                      <w:rPr>
                        <w:w w:val="80"/>
                      </w:rPr>
                      <w:t>CNPJ</w:t>
                    </w:r>
                    <w:r w:rsidRPr="00221D5C">
                      <w:rPr>
                        <w:spacing w:val="6"/>
                      </w:rPr>
                      <w:t xml:space="preserve"> </w:t>
                    </w:r>
                    <w:r w:rsidRPr="00221D5C">
                      <w:rPr>
                        <w:w w:val="80"/>
                      </w:rPr>
                      <w:t>n°:</w:t>
                    </w:r>
                    <w:r w:rsidRPr="00221D5C">
                      <w:rPr>
                        <w:spacing w:val="5"/>
                      </w:rPr>
                      <w:t xml:space="preserve"> </w:t>
                    </w:r>
                    <w:r w:rsidRPr="00221D5C">
                      <w:rPr>
                        <w:w w:val="80"/>
                      </w:rPr>
                      <w:t>01.612.485/0001-</w:t>
                    </w:r>
                    <w:r w:rsidRPr="00221D5C">
                      <w:rPr>
                        <w:spacing w:val="-5"/>
                        <w:w w:val="80"/>
                      </w:rPr>
                      <w:t>37</w:t>
                    </w:r>
                  </w:p>
                  <w:p w14:paraId="2027464D" w14:textId="77777777" w:rsidR="00825E43" w:rsidRDefault="00825E43" w:rsidP="00825E43">
                    <w:pPr>
                      <w:spacing w:line="252" w:lineRule="exact"/>
                      <w:ind w:left="1599"/>
                      <w:jc w:val="center"/>
                    </w:pPr>
                    <w:r>
                      <w:t>Praça</w:t>
                    </w:r>
                    <w:r>
                      <w:rPr>
                        <w:spacing w:val="-7"/>
                      </w:rPr>
                      <w:t xml:space="preserve"> </w:t>
                    </w:r>
                    <w:r>
                      <w:t>Antônio</w:t>
                    </w:r>
                    <w:r>
                      <w:rPr>
                        <w:spacing w:val="-5"/>
                      </w:rPr>
                      <w:t xml:space="preserve"> </w:t>
                    </w:r>
                    <w:r>
                      <w:t>Joaquim</w:t>
                    </w:r>
                    <w:r>
                      <w:rPr>
                        <w:spacing w:val="-6"/>
                      </w:rPr>
                      <w:t xml:space="preserve"> </w:t>
                    </w:r>
                    <w:r>
                      <w:t>de</w:t>
                    </w:r>
                    <w:r>
                      <w:rPr>
                        <w:spacing w:val="-2"/>
                      </w:rPr>
                      <w:t xml:space="preserve"> </w:t>
                    </w:r>
                    <w:r>
                      <w:t>Lima,</w:t>
                    </w:r>
                    <w:r>
                      <w:rPr>
                        <w:spacing w:val="-2"/>
                      </w:rPr>
                      <w:t xml:space="preserve"> </w:t>
                    </w:r>
                    <w:r>
                      <w:t>10-</w:t>
                    </w:r>
                    <w:r>
                      <w:rPr>
                        <w:spacing w:val="-2"/>
                      </w:rPr>
                      <w:t>centro*</w:t>
                    </w:r>
                    <w:hyperlink r:id="rId2">
                      <w:r>
                        <w:rPr>
                          <w:spacing w:val="-2"/>
                        </w:rPr>
                        <w:t>www.juvenilia.mg.gov.br</w:t>
                      </w:r>
                    </w:hyperlink>
                  </w:p>
                  <w:p w14:paraId="1DC0C47A" w14:textId="77777777" w:rsidR="00825E43" w:rsidRDefault="00825E43" w:rsidP="00825E43">
                    <w:pPr>
                      <w:tabs>
                        <w:tab w:val="left" w:pos="3115"/>
                        <w:tab w:val="left" w:pos="3429"/>
                      </w:tabs>
                      <w:spacing w:line="229" w:lineRule="exact"/>
                      <w:ind w:left="1495"/>
                      <w:jc w:val="center"/>
                      <w:rPr>
                        <w:b/>
                        <w:sz w:val="20"/>
                      </w:rPr>
                    </w:pPr>
                    <w:r>
                      <w:rPr>
                        <w:b/>
                        <w:sz w:val="20"/>
                      </w:rPr>
                      <w:t>CEP</w:t>
                    </w:r>
                    <w:r>
                      <w:rPr>
                        <w:spacing w:val="-9"/>
                        <w:sz w:val="20"/>
                      </w:rPr>
                      <w:t xml:space="preserve"> </w:t>
                    </w:r>
                    <w:r>
                      <w:rPr>
                        <w:b/>
                        <w:sz w:val="20"/>
                      </w:rPr>
                      <w:t>39.467-</w:t>
                    </w:r>
                    <w:r>
                      <w:rPr>
                        <w:b/>
                        <w:spacing w:val="-5"/>
                        <w:sz w:val="20"/>
                      </w:rPr>
                      <w:t>000</w:t>
                    </w:r>
                    <w:r>
                      <w:rPr>
                        <w:sz w:val="20"/>
                      </w:rPr>
                      <w:tab/>
                    </w:r>
                    <w:r>
                      <w:rPr>
                        <w:spacing w:val="-10"/>
                        <w:sz w:val="20"/>
                      </w:rPr>
                      <w:t>-</w:t>
                    </w:r>
                    <w:r>
                      <w:rPr>
                        <w:sz w:val="20"/>
                      </w:rPr>
                      <w:tab/>
                    </w:r>
                    <w:r>
                      <w:rPr>
                        <w:b/>
                        <w:sz w:val="20"/>
                      </w:rPr>
                      <w:t>MINAS</w:t>
                    </w:r>
                    <w:r>
                      <w:rPr>
                        <w:spacing w:val="-7"/>
                        <w:sz w:val="20"/>
                      </w:rPr>
                      <w:t xml:space="preserve"> </w:t>
                    </w:r>
                    <w:r>
                      <w:rPr>
                        <w:b/>
                        <w:spacing w:val="-2"/>
                        <w:sz w:val="20"/>
                      </w:rPr>
                      <w:t>GERAIS</w:t>
                    </w:r>
                  </w:p>
                </w:txbxContent>
              </v:textbox>
            </v:shape>
          </w:pict>
        </mc:Fallback>
      </mc:AlternateContent>
    </w:r>
    <w:r w:rsidR="00F80E18">
      <w:rPr>
        <w:noProof/>
      </w:rPr>
      <w:drawing>
        <wp:inline distT="0" distB="0" distL="0" distR="0" wp14:anchorId="283C4AD1" wp14:editId="101E203B">
          <wp:extent cx="969645" cy="1012190"/>
          <wp:effectExtent l="0" t="0" r="190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9645" cy="1012190"/>
                  </a:xfrm>
                  <a:prstGeom prst="rect">
                    <a:avLst/>
                  </a:prstGeom>
                  <a:noFill/>
                </pic:spPr>
              </pic:pic>
            </a:graphicData>
          </a:graphic>
        </wp:inline>
      </w:drawing>
    </w:r>
  </w:p>
  <w:p w14:paraId="55321FBA" w14:textId="77777777" w:rsidR="002B6EF5" w:rsidRDefault="002B6E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E325" w14:textId="77777777" w:rsidR="000C7BE5" w:rsidRDefault="00000000">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61F2" w14:textId="77777777" w:rsidR="00363F57" w:rsidRPr="002805D8" w:rsidRDefault="00000000" w:rsidP="00525854">
    <w:pPr>
      <w:pStyle w:val="Corpodetexto"/>
      <w:ind w:left="113"/>
      <w:rPr>
        <w:rFonts w:ascii="Arial Narrow" w:hAnsi="Arial Narrow"/>
        <w:sz w:val="20"/>
      </w:rPr>
    </w:pPr>
    <w:r>
      <w:rPr>
        <w:noProof/>
      </w:rPr>
      <w:pict w14:anchorId="65433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3" o:spid="_x0000_s1026" type="#_x0000_t75" style="position:absolute;left:0;text-align:left;margin-left:0;margin-top:0;width:76.3pt;height:79.55pt;z-index:251664384;visibility:visible">
          <v:imagedata r:id="rId1" o:title=""/>
        </v:shape>
      </w:pict>
    </w:r>
    <w:r>
      <w:rPr>
        <w:noProof/>
      </w:rPr>
      <w:pict w14:anchorId="5E08FEC9">
        <v:shapetype id="_x0000_t202" coordsize="21600,21600" o:spt="202" path="m,l,21600r21600,l21600,xe">
          <v:stroke joinstyle="miter"/>
          <v:path gradientshapeok="t" o:connecttype="rect"/>
        </v:shapetype>
        <v:shape id="_x0000_s1025" type="#_x0000_t202" style="position:absolute;left:0;text-align:left;margin-left:0;margin-top:-8.25pt;width:464.75pt;height:97.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" filled="f" stroked="f">
          <v:textbox style="mso-next-textbox:#_x0000_s1025" inset="0,0,0,0">
            <w:txbxContent>
              <w:p w14:paraId="1A235929" w14:textId="77777777" w:rsidR="00363F57" w:rsidRDefault="00363F57" w:rsidP="00525854">
                <w:pPr>
                  <w:spacing w:before="278" w:line="412" w:lineRule="exact"/>
                  <w:ind w:left="1500"/>
                  <w:jc w:val="center"/>
                  <w:rPr>
                    <w:b/>
                    <w:sz w:val="36"/>
                  </w:rPr>
                </w:pPr>
                <w:r>
                  <w:rPr>
                    <w:b/>
                    <w:sz w:val="36"/>
                  </w:rPr>
                  <w:t>PREFEITURA</w:t>
                </w:r>
                <w:r>
                  <w:rPr>
                    <w:spacing w:val="-17"/>
                    <w:sz w:val="36"/>
                  </w:rPr>
                  <w:t xml:space="preserve"> </w:t>
                </w:r>
                <w:r>
                  <w:rPr>
                    <w:b/>
                    <w:sz w:val="36"/>
                  </w:rPr>
                  <w:t>MUNICIPAL</w:t>
                </w:r>
                <w:r>
                  <w:rPr>
                    <w:spacing w:val="-16"/>
                    <w:sz w:val="36"/>
                  </w:rPr>
                  <w:t xml:space="preserve"> </w:t>
                </w:r>
                <w:r>
                  <w:rPr>
                    <w:b/>
                    <w:sz w:val="36"/>
                  </w:rPr>
                  <w:t>DE</w:t>
                </w:r>
                <w:r>
                  <w:rPr>
                    <w:spacing w:val="-18"/>
                    <w:sz w:val="36"/>
                  </w:rPr>
                  <w:t xml:space="preserve"> </w:t>
                </w:r>
                <w:r>
                  <w:rPr>
                    <w:b/>
                    <w:spacing w:val="-2"/>
                    <w:sz w:val="36"/>
                  </w:rPr>
                  <w:t>JUVENÍLIA</w:t>
                </w:r>
              </w:p>
              <w:p w14:paraId="59204233" w14:textId="77777777" w:rsidR="00363F57" w:rsidRPr="00221D5C" w:rsidRDefault="00363F57" w:rsidP="00525854">
                <w:pPr>
                  <w:spacing w:line="228" w:lineRule="exact"/>
                  <w:ind w:left="1600"/>
                  <w:jc w:val="center"/>
                </w:pPr>
                <w:r w:rsidRPr="00221D5C">
                  <w:rPr>
                    <w:w w:val="80"/>
                  </w:rPr>
                  <w:t>CNPJ</w:t>
                </w:r>
                <w:r w:rsidRPr="00221D5C">
                  <w:rPr>
                    <w:spacing w:val="6"/>
                  </w:rPr>
                  <w:t xml:space="preserve"> </w:t>
                </w:r>
                <w:r w:rsidRPr="00221D5C">
                  <w:rPr>
                    <w:w w:val="80"/>
                  </w:rPr>
                  <w:t>n°:</w:t>
                </w:r>
                <w:r w:rsidRPr="00221D5C">
                  <w:rPr>
                    <w:spacing w:val="5"/>
                  </w:rPr>
                  <w:t xml:space="preserve"> </w:t>
                </w:r>
                <w:r w:rsidRPr="00221D5C">
                  <w:rPr>
                    <w:w w:val="80"/>
                  </w:rPr>
                  <w:t>01.612.485/0001-</w:t>
                </w:r>
                <w:r w:rsidRPr="00221D5C">
                  <w:rPr>
                    <w:spacing w:val="-5"/>
                    <w:w w:val="80"/>
                  </w:rPr>
                  <w:t>37</w:t>
                </w:r>
              </w:p>
              <w:p w14:paraId="4598833B" w14:textId="77777777" w:rsidR="00363F57" w:rsidRDefault="00363F57" w:rsidP="00525854">
                <w:pPr>
                  <w:spacing w:line="252" w:lineRule="exact"/>
                  <w:ind w:left="1599"/>
                  <w:jc w:val="center"/>
                </w:pPr>
                <w:r>
                  <w:t>Praça</w:t>
                </w:r>
                <w:r>
                  <w:rPr>
                    <w:spacing w:val="-7"/>
                  </w:rPr>
                  <w:t xml:space="preserve"> </w:t>
                </w:r>
                <w:r>
                  <w:t>Antônio</w:t>
                </w:r>
                <w:r>
                  <w:rPr>
                    <w:spacing w:val="-5"/>
                  </w:rPr>
                  <w:t xml:space="preserve"> </w:t>
                </w:r>
                <w:r>
                  <w:t>Joaquim</w:t>
                </w:r>
                <w:r>
                  <w:rPr>
                    <w:spacing w:val="-6"/>
                  </w:rPr>
                  <w:t xml:space="preserve"> </w:t>
                </w:r>
                <w:r>
                  <w:t>de</w:t>
                </w:r>
                <w:r>
                  <w:rPr>
                    <w:spacing w:val="-2"/>
                  </w:rPr>
                  <w:t xml:space="preserve"> </w:t>
                </w:r>
                <w:r>
                  <w:t>Lima,</w:t>
                </w:r>
                <w:r>
                  <w:rPr>
                    <w:spacing w:val="-2"/>
                  </w:rPr>
                  <w:t xml:space="preserve"> </w:t>
                </w:r>
                <w:r>
                  <w:t>10-</w:t>
                </w:r>
                <w:r>
                  <w:rPr>
                    <w:spacing w:val="-2"/>
                  </w:rPr>
                  <w:t>centro*</w:t>
                </w:r>
                <w:hyperlink r:id="rId2">
                  <w:r>
                    <w:rPr>
                      <w:spacing w:val="-2"/>
                    </w:rPr>
                    <w:t>www.juvenilia.mg.gov.br</w:t>
                  </w:r>
                </w:hyperlink>
              </w:p>
              <w:p w14:paraId="06EF4D12" w14:textId="77777777" w:rsidR="00363F57" w:rsidRDefault="00363F57" w:rsidP="00525854">
                <w:pPr>
                  <w:tabs>
                    <w:tab w:val="left" w:pos="3115"/>
                    <w:tab w:val="left" w:pos="3429"/>
                  </w:tabs>
                  <w:spacing w:line="229" w:lineRule="exact"/>
                  <w:ind w:left="1495"/>
                  <w:jc w:val="center"/>
                  <w:rPr>
                    <w:b/>
                    <w:sz w:val="20"/>
                  </w:rPr>
                </w:pPr>
                <w:r>
                  <w:rPr>
                    <w:b/>
                    <w:sz w:val="20"/>
                  </w:rPr>
                  <w:t>CEP</w:t>
                </w:r>
                <w:r>
                  <w:rPr>
                    <w:spacing w:val="-9"/>
                    <w:sz w:val="20"/>
                  </w:rPr>
                  <w:t xml:space="preserve"> </w:t>
                </w:r>
                <w:r>
                  <w:rPr>
                    <w:b/>
                    <w:sz w:val="20"/>
                  </w:rPr>
                  <w:t>39.467-</w:t>
                </w:r>
                <w:r>
                  <w:rPr>
                    <w:b/>
                    <w:spacing w:val="-5"/>
                    <w:sz w:val="20"/>
                  </w:rPr>
                  <w:t>000</w:t>
                </w:r>
                <w:r>
                  <w:rPr>
                    <w:sz w:val="20"/>
                  </w:rPr>
                  <w:tab/>
                </w:r>
                <w:r>
                  <w:rPr>
                    <w:spacing w:val="-10"/>
                    <w:sz w:val="20"/>
                  </w:rPr>
                  <w:t>-</w:t>
                </w:r>
                <w:r>
                  <w:rPr>
                    <w:sz w:val="20"/>
                  </w:rPr>
                  <w:tab/>
                </w:r>
                <w:r>
                  <w:rPr>
                    <w:b/>
                    <w:sz w:val="20"/>
                  </w:rPr>
                  <w:t>MINAS</w:t>
                </w:r>
                <w:r>
                  <w:rPr>
                    <w:spacing w:val="-7"/>
                    <w:sz w:val="20"/>
                  </w:rPr>
                  <w:t xml:space="preserve"> </w:t>
                </w:r>
                <w:r>
                  <w:rPr>
                    <w:b/>
                    <w:spacing w:val="-2"/>
                    <w:sz w:val="20"/>
                  </w:rPr>
                  <w:t>GERAIS</w:t>
                </w:r>
              </w:p>
            </w:txbxContent>
          </v:textbox>
        </v:shape>
      </w:pict>
    </w:r>
  </w:p>
  <w:p w14:paraId="73B85176" w14:textId="77777777" w:rsidR="00363F57" w:rsidRPr="00525854" w:rsidRDefault="00363F57" w:rsidP="005258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upperRoman"/>
      <w:pStyle w:val="Estilo2"/>
      <w:lvlText w:val="%1."/>
      <w:lvlJc w:val="left"/>
      <w:pPr>
        <w:tabs>
          <w:tab w:val="num" w:pos="720"/>
        </w:tabs>
        <w:ind w:left="720" w:hanging="180"/>
      </w:pPr>
    </w:lvl>
  </w:abstractNum>
  <w:abstractNum w:abstractNumId="1" w15:restartNumberingAfterBreak="0">
    <w:nsid w:val="00000002"/>
    <w:multiLevelType w:val="singleLevel"/>
    <w:tmpl w:val="00000002"/>
    <w:name w:val="WW8Num2"/>
    <w:lvl w:ilvl="0">
      <w:start w:val="1"/>
      <w:numFmt w:val="bullet"/>
      <w:pStyle w:val="p1"/>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upperRoman"/>
      <w:pStyle w:val="EstiloTtulo1"/>
      <w:lvlText w:val="%1."/>
      <w:lvlJc w:val="left"/>
      <w:pPr>
        <w:tabs>
          <w:tab w:val="num" w:pos="720"/>
        </w:tabs>
        <w:ind w:left="720" w:hanging="180"/>
      </w:pPr>
    </w:lvl>
  </w:abstractNum>
  <w:abstractNum w:abstractNumId="3" w15:restartNumberingAfterBreak="0">
    <w:nsid w:val="00000004"/>
    <w:multiLevelType w:val="multilevel"/>
    <w:tmpl w:val="00000004"/>
    <w:name w:val="WW8Num4"/>
    <w:lvl w:ilvl="0">
      <w:start w:val="1"/>
      <w:numFmt w:val="decimal"/>
      <w:pStyle w:val="Normal2"/>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60"/>
        </w:tabs>
        <w:ind w:left="360" w:hanging="360"/>
      </w:pPr>
      <w:rPr>
        <w:rFonts w:ascii="Courier New" w:hAnsi="Courier New" w:cs="Courier New"/>
      </w:rPr>
    </w:lvl>
    <w:lvl w:ilvl="2">
      <w:start w:val="1"/>
      <w:numFmt w:val="decimal"/>
      <w:lvlText w:val="%1.%2.%3"/>
      <w:lvlJc w:val="left"/>
      <w:pPr>
        <w:tabs>
          <w:tab w:val="num" w:pos="284"/>
        </w:tabs>
        <w:ind w:left="1288" w:hanging="720"/>
      </w:pPr>
      <w:rPr>
        <w:rFonts w:ascii="Wingdings" w:hAnsi="Wingdings" w:cs="Wingdings"/>
      </w:rPr>
    </w:lvl>
    <w:lvl w:ilvl="3">
      <w:start w:val="1"/>
      <w:numFmt w:val="decimal"/>
      <w:lvlText w:val="%1.%2.%3.%4"/>
      <w:lvlJc w:val="left"/>
      <w:pPr>
        <w:tabs>
          <w:tab w:val="num" w:pos="0"/>
        </w:tabs>
        <w:ind w:left="720" w:hanging="720"/>
      </w:pPr>
      <w:rPr>
        <w:rFonts w:ascii="Times New Roman" w:eastAsia="Times New Roman" w:hAnsi="Times New Roman"/>
      </w:rPr>
    </w:lvl>
    <w:lvl w:ilvl="4">
      <w:start w:val="1"/>
      <w:numFmt w:val="decimal"/>
      <w:lvlText w:val="%1.%2.%3.%4.%5"/>
      <w:lvlJc w:val="left"/>
      <w:pPr>
        <w:tabs>
          <w:tab w:val="num" w:pos="0"/>
        </w:tabs>
        <w:ind w:left="720" w:hanging="720"/>
      </w:pPr>
      <w:rPr>
        <w:rFonts w:ascii="Times New Roman" w:eastAsia="Times New Roman" w:hAnsi="Times New Roman"/>
      </w:rPr>
    </w:lvl>
    <w:lvl w:ilvl="5">
      <w:start w:val="1"/>
      <w:numFmt w:val="decimal"/>
      <w:lvlText w:val="%1.%2.%3.%4.%5.%6"/>
      <w:lvlJc w:val="left"/>
      <w:pPr>
        <w:tabs>
          <w:tab w:val="num" w:pos="0"/>
        </w:tabs>
        <w:ind w:left="1080" w:hanging="1080"/>
      </w:pPr>
      <w:rPr>
        <w:rFonts w:ascii="Times New Roman" w:eastAsia="Times New Roman" w:hAnsi="Times New Roman"/>
      </w:rPr>
    </w:lvl>
    <w:lvl w:ilvl="6">
      <w:start w:val="1"/>
      <w:numFmt w:val="decimal"/>
      <w:lvlText w:val="%1.%2.%3.%4.%5.%6.%7"/>
      <w:lvlJc w:val="left"/>
      <w:pPr>
        <w:tabs>
          <w:tab w:val="num" w:pos="0"/>
        </w:tabs>
        <w:ind w:left="1080" w:hanging="1080"/>
      </w:pPr>
      <w:rPr>
        <w:rFonts w:ascii="Times New Roman" w:eastAsia="Times New Roman" w:hAnsi="Times New Roman"/>
      </w:rPr>
    </w:lvl>
    <w:lvl w:ilvl="7">
      <w:start w:val="1"/>
      <w:numFmt w:val="decimal"/>
      <w:lvlText w:val="%1.%2.%3.%4.%5.%6.%7.%8"/>
      <w:lvlJc w:val="left"/>
      <w:pPr>
        <w:tabs>
          <w:tab w:val="num" w:pos="0"/>
        </w:tabs>
        <w:ind w:left="1440" w:hanging="1440"/>
      </w:pPr>
      <w:rPr>
        <w:rFonts w:ascii="Times New Roman" w:eastAsia="Times New Roman" w:hAnsi="Times New Roman"/>
      </w:rPr>
    </w:lvl>
    <w:lvl w:ilvl="8">
      <w:start w:val="1"/>
      <w:numFmt w:val="decimal"/>
      <w:lvlText w:val="%1.%2.%3.%4.%5.%6.%7.%8.%9"/>
      <w:lvlJc w:val="left"/>
      <w:pPr>
        <w:tabs>
          <w:tab w:val="num" w:pos="0"/>
        </w:tabs>
        <w:ind w:left="1440" w:hanging="1440"/>
      </w:pPr>
      <w:rPr>
        <w:rFonts w:ascii="Times New Roman" w:eastAsia="Times New Roman" w:hAnsi="Times New Roman"/>
      </w:rPr>
    </w:lvl>
  </w:abstractNum>
  <w:abstractNum w:abstractNumId="4" w15:restartNumberingAfterBreak="0">
    <w:nsid w:val="0452669C"/>
    <w:multiLevelType w:val="multilevel"/>
    <w:tmpl w:val="896449F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6A239F"/>
    <w:multiLevelType w:val="multilevel"/>
    <w:tmpl w:val="1B0E64C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C0089F"/>
    <w:multiLevelType w:val="hybridMultilevel"/>
    <w:tmpl w:val="A774984A"/>
    <w:lvl w:ilvl="0" w:tplc="5A5845BC">
      <w:start w:val="1"/>
      <w:numFmt w:val="decimal"/>
      <w:lvlText w:val="7.%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AC3021"/>
    <w:multiLevelType w:val="multilevel"/>
    <w:tmpl w:val="4BD22FE8"/>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3198" w:hanging="504"/>
      </w:pPr>
      <w:rPr>
        <w:rFonts w:ascii="Georgia" w:hAnsi="Georgia" w:cs="Georgia"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877524"/>
    <w:multiLevelType w:val="hybridMultilevel"/>
    <w:tmpl w:val="0C324572"/>
    <w:lvl w:ilvl="0" w:tplc="3AC862DC">
      <w:start w:val="1"/>
      <w:numFmt w:val="decimal"/>
      <w:lvlText w:val="6.30.%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0" w15:restartNumberingAfterBreak="0">
    <w:nsid w:val="228A411C"/>
    <w:multiLevelType w:val="multilevel"/>
    <w:tmpl w:val="FCFAB3BC"/>
    <w:lvl w:ilvl="0">
      <w:start w:val="9"/>
      <w:numFmt w:val="decimal"/>
      <w:lvlText w:val="%1"/>
      <w:lvlJc w:val="left"/>
      <w:pPr>
        <w:ind w:left="861" w:hanging="721"/>
      </w:pPr>
      <w:rPr>
        <w:rFonts w:hint="default"/>
        <w:lang w:val="pt-BR" w:eastAsia="pt-BR" w:bidi="pt-BR"/>
      </w:rPr>
    </w:lvl>
    <w:lvl w:ilvl="1">
      <w:start w:val="4"/>
      <w:numFmt w:val="decimal"/>
      <w:lvlText w:val="%1.%2"/>
      <w:lvlJc w:val="left"/>
      <w:pPr>
        <w:ind w:left="861" w:hanging="721"/>
      </w:pPr>
      <w:rPr>
        <w:rFonts w:hint="default"/>
        <w:lang w:val="pt-BR" w:eastAsia="pt-BR" w:bidi="pt-BR"/>
      </w:rPr>
    </w:lvl>
    <w:lvl w:ilvl="2">
      <w:start w:val="1"/>
      <w:numFmt w:val="decimal"/>
      <w:lvlText w:val="%1.%2.%3"/>
      <w:lvlJc w:val="left"/>
      <w:pPr>
        <w:ind w:left="861" w:hanging="721"/>
      </w:pPr>
      <w:rPr>
        <w:rFonts w:hint="default"/>
        <w:lang w:val="pt-BR" w:eastAsia="pt-BR" w:bidi="pt-BR"/>
      </w:rPr>
    </w:lvl>
    <w:lvl w:ilvl="3">
      <w:start w:val="1"/>
      <w:numFmt w:val="decimal"/>
      <w:lvlText w:val="%1.%2.%3.%4"/>
      <w:lvlJc w:val="left"/>
      <w:pPr>
        <w:ind w:left="861" w:hanging="721"/>
      </w:pPr>
      <w:rPr>
        <w:rFonts w:ascii="Arial" w:eastAsia="Arial" w:hAnsi="Arial" w:cs="Arial" w:hint="default"/>
        <w:spacing w:val="-2"/>
        <w:w w:val="99"/>
        <w:sz w:val="22"/>
        <w:szCs w:val="22"/>
        <w:lang w:val="pt-BR" w:eastAsia="pt-BR" w:bidi="pt-BR"/>
      </w:rPr>
    </w:lvl>
    <w:lvl w:ilvl="4">
      <w:numFmt w:val="bullet"/>
      <w:lvlText w:val=""/>
      <w:lvlJc w:val="left"/>
      <w:pPr>
        <w:ind w:left="1581" w:hanging="360"/>
      </w:pPr>
      <w:rPr>
        <w:rFonts w:ascii="Symbol" w:eastAsia="Symbol" w:hAnsi="Symbol" w:cs="Symbol" w:hint="default"/>
        <w:w w:val="100"/>
        <w:sz w:val="22"/>
        <w:szCs w:val="22"/>
        <w:lang w:val="pt-BR" w:eastAsia="pt-BR" w:bidi="pt-BR"/>
      </w:rPr>
    </w:lvl>
    <w:lvl w:ilvl="5">
      <w:numFmt w:val="bullet"/>
      <w:lvlText w:val="•"/>
      <w:lvlJc w:val="left"/>
      <w:pPr>
        <w:ind w:left="5032" w:hanging="360"/>
      </w:pPr>
      <w:rPr>
        <w:rFonts w:hint="default"/>
        <w:lang w:val="pt-BR" w:eastAsia="pt-BR" w:bidi="pt-BR"/>
      </w:rPr>
    </w:lvl>
    <w:lvl w:ilvl="6">
      <w:numFmt w:val="bullet"/>
      <w:lvlText w:val="•"/>
      <w:lvlJc w:val="left"/>
      <w:pPr>
        <w:ind w:left="5895" w:hanging="360"/>
      </w:pPr>
      <w:rPr>
        <w:rFonts w:hint="default"/>
        <w:lang w:val="pt-BR" w:eastAsia="pt-BR" w:bidi="pt-BR"/>
      </w:rPr>
    </w:lvl>
    <w:lvl w:ilvl="7">
      <w:numFmt w:val="bullet"/>
      <w:lvlText w:val="•"/>
      <w:lvlJc w:val="left"/>
      <w:pPr>
        <w:ind w:left="6758" w:hanging="360"/>
      </w:pPr>
      <w:rPr>
        <w:rFonts w:hint="default"/>
        <w:lang w:val="pt-BR" w:eastAsia="pt-BR" w:bidi="pt-BR"/>
      </w:rPr>
    </w:lvl>
    <w:lvl w:ilvl="8">
      <w:numFmt w:val="bullet"/>
      <w:lvlText w:val="•"/>
      <w:lvlJc w:val="left"/>
      <w:pPr>
        <w:ind w:left="7621" w:hanging="360"/>
      </w:pPr>
      <w:rPr>
        <w:rFonts w:hint="default"/>
        <w:lang w:val="pt-BR" w:eastAsia="pt-BR" w:bidi="pt-BR"/>
      </w:rPr>
    </w:lvl>
  </w:abstractNum>
  <w:abstractNum w:abstractNumId="11" w15:restartNumberingAfterBreak="0">
    <w:nsid w:val="247B41B3"/>
    <w:multiLevelType w:val="hybridMultilevel"/>
    <w:tmpl w:val="7B32D3D8"/>
    <w:lvl w:ilvl="0" w:tplc="DE807570">
      <w:start w:val="1"/>
      <w:numFmt w:val="decimal"/>
      <w:lvlText w:val="6.32.%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AE43732"/>
    <w:multiLevelType w:val="hybridMultilevel"/>
    <w:tmpl w:val="6BF6408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2F9D4F7E"/>
    <w:multiLevelType w:val="hybridMultilevel"/>
    <w:tmpl w:val="ADD8B0BA"/>
    <w:lvl w:ilvl="0" w:tplc="8564D67E">
      <w:start w:val="1"/>
      <w:numFmt w:val="decimal"/>
      <w:lvlText w:val="5.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1F12592"/>
    <w:multiLevelType w:val="multilevel"/>
    <w:tmpl w:val="3E7C89D2"/>
    <w:lvl w:ilvl="0">
      <w:start w:val="3"/>
      <w:numFmt w:val="decimal"/>
      <w:lvlText w:val="%1."/>
      <w:lvlJc w:val="left"/>
      <w:pPr>
        <w:ind w:left="360" w:hanging="360"/>
      </w:pPr>
      <w:rPr>
        <w:rFonts w:hint="default"/>
      </w:rPr>
    </w:lvl>
    <w:lvl w:ilvl="1">
      <w:start w:val="3"/>
      <w:numFmt w:val="decimal"/>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2073D4"/>
    <w:multiLevelType w:val="multilevel"/>
    <w:tmpl w:val="A8601B80"/>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052CBE"/>
    <w:multiLevelType w:val="hybridMultilevel"/>
    <w:tmpl w:val="CD5E2E4C"/>
    <w:lvl w:ilvl="0" w:tplc="D7546F8C">
      <w:start w:val="5"/>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7" w15:restartNumberingAfterBreak="0">
    <w:nsid w:val="38EB5A0B"/>
    <w:multiLevelType w:val="multilevel"/>
    <w:tmpl w:val="C3869DBC"/>
    <w:lvl w:ilvl="0">
      <w:start w:val="3"/>
      <w:numFmt w:val="decimal"/>
      <w:lvlText w:val="%1."/>
      <w:lvlJc w:val="left"/>
      <w:pPr>
        <w:ind w:left="360" w:hanging="360"/>
      </w:pPr>
      <w:rPr>
        <w:rFonts w:hint="default"/>
      </w:rPr>
    </w:lvl>
    <w:lvl w:ilvl="1">
      <w:start w:val="31"/>
      <w:numFmt w:val="decimal"/>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6E5430"/>
    <w:multiLevelType w:val="hybridMultilevel"/>
    <w:tmpl w:val="E96A184A"/>
    <w:lvl w:ilvl="0" w:tplc="994431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0F7FD5"/>
    <w:multiLevelType w:val="hybridMultilevel"/>
    <w:tmpl w:val="E47C2F42"/>
    <w:lvl w:ilvl="0" w:tplc="3A008A3C">
      <w:start w:val="3"/>
      <w:numFmt w:val="decimal"/>
      <w:lvlText w:val="5.%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1285D6A"/>
    <w:multiLevelType w:val="multilevel"/>
    <w:tmpl w:val="F740038C"/>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13668CA"/>
    <w:multiLevelType w:val="hybridMultilevel"/>
    <w:tmpl w:val="A886948A"/>
    <w:lvl w:ilvl="0" w:tplc="B02ADAE8">
      <w:start w:val="1"/>
      <w:numFmt w:val="decimal"/>
      <w:lvlText w:val="6.33.%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7891B36"/>
    <w:multiLevelType w:val="hybridMultilevel"/>
    <w:tmpl w:val="220691A8"/>
    <w:lvl w:ilvl="0" w:tplc="994431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C3A1C32"/>
    <w:multiLevelType w:val="hybridMultilevel"/>
    <w:tmpl w:val="E2C8A1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6A2E80"/>
    <w:multiLevelType w:val="hybridMultilevel"/>
    <w:tmpl w:val="9CCE2BF2"/>
    <w:lvl w:ilvl="0" w:tplc="994431F0">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65660C0"/>
    <w:multiLevelType w:val="multilevel"/>
    <w:tmpl w:val="0DEA2468"/>
    <w:lvl w:ilvl="0">
      <w:start w:val="8"/>
      <w:numFmt w:val="decimal"/>
      <w:lvlText w:val="%1"/>
      <w:lvlJc w:val="left"/>
      <w:pPr>
        <w:ind w:left="360" w:hanging="360"/>
      </w:pPr>
      <w:rPr>
        <w:b w:val="0"/>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5BEA7633"/>
    <w:multiLevelType w:val="multilevel"/>
    <w:tmpl w:val="A9440A76"/>
    <w:lvl w:ilvl="0">
      <w:start w:val="11"/>
      <w:numFmt w:val="decimal"/>
      <w:lvlText w:val="%1"/>
      <w:lvlJc w:val="left"/>
      <w:pPr>
        <w:ind w:left="287" w:hanging="704"/>
      </w:pPr>
      <w:rPr>
        <w:rFonts w:hint="default"/>
        <w:lang w:val="pt-PT" w:eastAsia="en-US" w:bidi="ar-SA"/>
      </w:rPr>
    </w:lvl>
    <w:lvl w:ilvl="1">
      <w:start w:val="1"/>
      <w:numFmt w:val="decimal"/>
      <w:lvlText w:val="%1.%2."/>
      <w:lvlJc w:val="left"/>
      <w:pPr>
        <w:ind w:left="287" w:hanging="704"/>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2209" w:hanging="704"/>
      </w:pPr>
      <w:rPr>
        <w:rFonts w:hint="default"/>
        <w:lang w:val="pt-PT" w:eastAsia="en-US" w:bidi="ar-SA"/>
      </w:rPr>
    </w:lvl>
    <w:lvl w:ilvl="3">
      <w:numFmt w:val="bullet"/>
      <w:lvlText w:val="•"/>
      <w:lvlJc w:val="left"/>
      <w:pPr>
        <w:ind w:left="3174" w:hanging="704"/>
      </w:pPr>
      <w:rPr>
        <w:rFonts w:hint="default"/>
        <w:lang w:val="pt-PT" w:eastAsia="en-US" w:bidi="ar-SA"/>
      </w:rPr>
    </w:lvl>
    <w:lvl w:ilvl="4">
      <w:numFmt w:val="bullet"/>
      <w:lvlText w:val="•"/>
      <w:lvlJc w:val="left"/>
      <w:pPr>
        <w:ind w:left="4139" w:hanging="704"/>
      </w:pPr>
      <w:rPr>
        <w:rFonts w:hint="default"/>
        <w:lang w:val="pt-PT" w:eastAsia="en-US" w:bidi="ar-SA"/>
      </w:rPr>
    </w:lvl>
    <w:lvl w:ilvl="5">
      <w:numFmt w:val="bullet"/>
      <w:lvlText w:val="•"/>
      <w:lvlJc w:val="left"/>
      <w:pPr>
        <w:ind w:left="5104" w:hanging="704"/>
      </w:pPr>
      <w:rPr>
        <w:rFonts w:hint="default"/>
        <w:lang w:val="pt-PT" w:eastAsia="en-US" w:bidi="ar-SA"/>
      </w:rPr>
    </w:lvl>
    <w:lvl w:ilvl="6">
      <w:numFmt w:val="bullet"/>
      <w:lvlText w:val="•"/>
      <w:lvlJc w:val="left"/>
      <w:pPr>
        <w:ind w:left="6068" w:hanging="704"/>
      </w:pPr>
      <w:rPr>
        <w:rFonts w:hint="default"/>
        <w:lang w:val="pt-PT" w:eastAsia="en-US" w:bidi="ar-SA"/>
      </w:rPr>
    </w:lvl>
    <w:lvl w:ilvl="7">
      <w:numFmt w:val="bullet"/>
      <w:lvlText w:val="•"/>
      <w:lvlJc w:val="left"/>
      <w:pPr>
        <w:ind w:left="7033" w:hanging="704"/>
      </w:pPr>
      <w:rPr>
        <w:rFonts w:hint="default"/>
        <w:lang w:val="pt-PT" w:eastAsia="en-US" w:bidi="ar-SA"/>
      </w:rPr>
    </w:lvl>
    <w:lvl w:ilvl="8">
      <w:numFmt w:val="bullet"/>
      <w:lvlText w:val="•"/>
      <w:lvlJc w:val="left"/>
      <w:pPr>
        <w:ind w:left="7998" w:hanging="704"/>
      </w:pPr>
      <w:rPr>
        <w:rFonts w:hint="default"/>
        <w:lang w:val="pt-PT" w:eastAsia="en-US" w:bidi="ar-SA"/>
      </w:rPr>
    </w:lvl>
  </w:abstractNum>
  <w:abstractNum w:abstractNumId="27" w15:restartNumberingAfterBreak="0">
    <w:nsid w:val="5BF64890"/>
    <w:multiLevelType w:val="hybridMultilevel"/>
    <w:tmpl w:val="1D128B16"/>
    <w:lvl w:ilvl="0" w:tplc="994431F0">
      <w:start w:val="1"/>
      <w:numFmt w:val="decimal"/>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15:restartNumberingAfterBreak="0">
    <w:nsid w:val="62CB43E7"/>
    <w:multiLevelType w:val="multilevel"/>
    <w:tmpl w:val="7124FFB8"/>
    <w:lvl w:ilvl="0">
      <w:start w:val="15"/>
      <w:numFmt w:val="decimal"/>
      <w:lvlText w:val="%1"/>
      <w:lvlJc w:val="left"/>
      <w:pPr>
        <w:ind w:left="287" w:hanging="704"/>
      </w:pPr>
      <w:rPr>
        <w:rFonts w:hint="default"/>
        <w:lang w:val="pt-PT" w:eastAsia="en-US" w:bidi="ar-SA"/>
      </w:rPr>
    </w:lvl>
    <w:lvl w:ilvl="1">
      <w:start w:val="1"/>
      <w:numFmt w:val="decimal"/>
      <w:lvlText w:val="%1.%2."/>
      <w:lvlJc w:val="left"/>
      <w:pPr>
        <w:ind w:left="287" w:hanging="704"/>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2209" w:hanging="704"/>
      </w:pPr>
      <w:rPr>
        <w:rFonts w:hint="default"/>
        <w:lang w:val="pt-PT" w:eastAsia="en-US" w:bidi="ar-SA"/>
      </w:rPr>
    </w:lvl>
    <w:lvl w:ilvl="3">
      <w:numFmt w:val="bullet"/>
      <w:lvlText w:val="•"/>
      <w:lvlJc w:val="left"/>
      <w:pPr>
        <w:ind w:left="3174" w:hanging="704"/>
      </w:pPr>
      <w:rPr>
        <w:rFonts w:hint="default"/>
        <w:lang w:val="pt-PT" w:eastAsia="en-US" w:bidi="ar-SA"/>
      </w:rPr>
    </w:lvl>
    <w:lvl w:ilvl="4">
      <w:numFmt w:val="bullet"/>
      <w:lvlText w:val="•"/>
      <w:lvlJc w:val="left"/>
      <w:pPr>
        <w:ind w:left="4139" w:hanging="704"/>
      </w:pPr>
      <w:rPr>
        <w:rFonts w:hint="default"/>
        <w:lang w:val="pt-PT" w:eastAsia="en-US" w:bidi="ar-SA"/>
      </w:rPr>
    </w:lvl>
    <w:lvl w:ilvl="5">
      <w:numFmt w:val="bullet"/>
      <w:lvlText w:val="•"/>
      <w:lvlJc w:val="left"/>
      <w:pPr>
        <w:ind w:left="5104" w:hanging="704"/>
      </w:pPr>
      <w:rPr>
        <w:rFonts w:hint="default"/>
        <w:lang w:val="pt-PT" w:eastAsia="en-US" w:bidi="ar-SA"/>
      </w:rPr>
    </w:lvl>
    <w:lvl w:ilvl="6">
      <w:numFmt w:val="bullet"/>
      <w:lvlText w:val="•"/>
      <w:lvlJc w:val="left"/>
      <w:pPr>
        <w:ind w:left="6068" w:hanging="704"/>
      </w:pPr>
      <w:rPr>
        <w:rFonts w:hint="default"/>
        <w:lang w:val="pt-PT" w:eastAsia="en-US" w:bidi="ar-SA"/>
      </w:rPr>
    </w:lvl>
    <w:lvl w:ilvl="7">
      <w:numFmt w:val="bullet"/>
      <w:lvlText w:val="•"/>
      <w:lvlJc w:val="left"/>
      <w:pPr>
        <w:ind w:left="7033" w:hanging="704"/>
      </w:pPr>
      <w:rPr>
        <w:rFonts w:hint="default"/>
        <w:lang w:val="pt-PT" w:eastAsia="en-US" w:bidi="ar-SA"/>
      </w:rPr>
    </w:lvl>
    <w:lvl w:ilvl="8">
      <w:numFmt w:val="bullet"/>
      <w:lvlText w:val="•"/>
      <w:lvlJc w:val="left"/>
      <w:pPr>
        <w:ind w:left="7998" w:hanging="704"/>
      </w:pPr>
      <w:rPr>
        <w:rFonts w:hint="default"/>
        <w:lang w:val="pt-PT" w:eastAsia="en-US" w:bidi="ar-SA"/>
      </w:rPr>
    </w:lvl>
  </w:abstractNum>
  <w:abstractNum w:abstractNumId="29" w15:restartNumberingAfterBreak="0">
    <w:nsid w:val="662A21E1"/>
    <w:multiLevelType w:val="multilevel"/>
    <w:tmpl w:val="E4206460"/>
    <w:lvl w:ilvl="0">
      <w:start w:val="7"/>
      <w:numFmt w:val="decimal"/>
      <w:lvlText w:val="%1"/>
      <w:lvlJc w:val="left"/>
      <w:pPr>
        <w:ind w:left="960" w:hanging="960"/>
      </w:pPr>
      <w:rPr>
        <w:rFonts w:hint="default"/>
      </w:rPr>
    </w:lvl>
    <w:lvl w:ilvl="1">
      <w:start w:val="7"/>
      <w:numFmt w:val="decimal"/>
      <w:lvlText w:val="%1.%2"/>
      <w:lvlJc w:val="left"/>
      <w:pPr>
        <w:ind w:left="960" w:hanging="960"/>
      </w:pPr>
      <w:rPr>
        <w:rFonts w:hint="default"/>
      </w:rPr>
    </w:lvl>
    <w:lvl w:ilvl="2">
      <w:start w:val="5"/>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7F5DBA"/>
    <w:multiLevelType w:val="hybridMultilevel"/>
    <w:tmpl w:val="C498A8EC"/>
    <w:lvl w:ilvl="0" w:tplc="E3420D44">
      <w:start w:val="1"/>
      <w:numFmt w:val="lowerLetter"/>
      <w:lvlText w:val="%1)"/>
      <w:lvlJc w:val="left"/>
      <w:pPr>
        <w:ind w:left="861" w:hanging="361"/>
      </w:pPr>
      <w:rPr>
        <w:rFonts w:ascii="Arial" w:eastAsia="Arial" w:hAnsi="Arial" w:cs="Arial" w:hint="default"/>
        <w:spacing w:val="0"/>
        <w:w w:val="99"/>
        <w:sz w:val="22"/>
        <w:szCs w:val="22"/>
        <w:lang w:val="pt-BR" w:eastAsia="pt-BR" w:bidi="pt-BR"/>
      </w:rPr>
    </w:lvl>
    <w:lvl w:ilvl="1" w:tplc="5AE09EEA">
      <w:numFmt w:val="bullet"/>
      <w:lvlText w:val="•"/>
      <w:lvlJc w:val="left"/>
      <w:pPr>
        <w:ind w:left="1708" w:hanging="361"/>
      </w:pPr>
      <w:rPr>
        <w:rFonts w:hint="default"/>
        <w:lang w:val="pt-BR" w:eastAsia="pt-BR" w:bidi="pt-BR"/>
      </w:rPr>
    </w:lvl>
    <w:lvl w:ilvl="2" w:tplc="FB5C7BDA">
      <w:numFmt w:val="bullet"/>
      <w:lvlText w:val="•"/>
      <w:lvlJc w:val="left"/>
      <w:pPr>
        <w:ind w:left="2557" w:hanging="361"/>
      </w:pPr>
      <w:rPr>
        <w:rFonts w:hint="default"/>
        <w:lang w:val="pt-BR" w:eastAsia="pt-BR" w:bidi="pt-BR"/>
      </w:rPr>
    </w:lvl>
    <w:lvl w:ilvl="3" w:tplc="BACE23FA">
      <w:numFmt w:val="bullet"/>
      <w:lvlText w:val="•"/>
      <w:lvlJc w:val="left"/>
      <w:pPr>
        <w:ind w:left="3406" w:hanging="361"/>
      </w:pPr>
      <w:rPr>
        <w:rFonts w:hint="default"/>
        <w:lang w:val="pt-BR" w:eastAsia="pt-BR" w:bidi="pt-BR"/>
      </w:rPr>
    </w:lvl>
    <w:lvl w:ilvl="4" w:tplc="9682A5D6">
      <w:numFmt w:val="bullet"/>
      <w:lvlText w:val="•"/>
      <w:lvlJc w:val="left"/>
      <w:pPr>
        <w:ind w:left="4255" w:hanging="361"/>
      </w:pPr>
      <w:rPr>
        <w:rFonts w:hint="default"/>
        <w:lang w:val="pt-BR" w:eastAsia="pt-BR" w:bidi="pt-BR"/>
      </w:rPr>
    </w:lvl>
    <w:lvl w:ilvl="5" w:tplc="7C24E876">
      <w:numFmt w:val="bullet"/>
      <w:lvlText w:val="•"/>
      <w:lvlJc w:val="left"/>
      <w:pPr>
        <w:ind w:left="5104" w:hanging="361"/>
      </w:pPr>
      <w:rPr>
        <w:rFonts w:hint="default"/>
        <w:lang w:val="pt-BR" w:eastAsia="pt-BR" w:bidi="pt-BR"/>
      </w:rPr>
    </w:lvl>
    <w:lvl w:ilvl="6" w:tplc="7398FC7C">
      <w:numFmt w:val="bullet"/>
      <w:lvlText w:val="•"/>
      <w:lvlJc w:val="left"/>
      <w:pPr>
        <w:ind w:left="5952" w:hanging="361"/>
      </w:pPr>
      <w:rPr>
        <w:rFonts w:hint="default"/>
        <w:lang w:val="pt-BR" w:eastAsia="pt-BR" w:bidi="pt-BR"/>
      </w:rPr>
    </w:lvl>
    <w:lvl w:ilvl="7" w:tplc="D20A6C84">
      <w:numFmt w:val="bullet"/>
      <w:lvlText w:val="•"/>
      <w:lvlJc w:val="left"/>
      <w:pPr>
        <w:ind w:left="6801" w:hanging="361"/>
      </w:pPr>
      <w:rPr>
        <w:rFonts w:hint="default"/>
        <w:lang w:val="pt-BR" w:eastAsia="pt-BR" w:bidi="pt-BR"/>
      </w:rPr>
    </w:lvl>
    <w:lvl w:ilvl="8" w:tplc="6AB8AB8C">
      <w:numFmt w:val="bullet"/>
      <w:lvlText w:val="•"/>
      <w:lvlJc w:val="left"/>
      <w:pPr>
        <w:ind w:left="7650" w:hanging="361"/>
      </w:pPr>
      <w:rPr>
        <w:rFonts w:hint="default"/>
        <w:lang w:val="pt-BR" w:eastAsia="pt-BR" w:bidi="pt-BR"/>
      </w:rPr>
    </w:lvl>
  </w:abstractNum>
  <w:abstractNum w:abstractNumId="31" w15:restartNumberingAfterBreak="0">
    <w:nsid w:val="6BD640C5"/>
    <w:multiLevelType w:val="hybridMultilevel"/>
    <w:tmpl w:val="7F3A59C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0315527"/>
    <w:multiLevelType w:val="hybridMultilevel"/>
    <w:tmpl w:val="264EDBEA"/>
    <w:lvl w:ilvl="0" w:tplc="994431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096AE8"/>
    <w:multiLevelType w:val="hybridMultilevel"/>
    <w:tmpl w:val="B2B097BC"/>
    <w:lvl w:ilvl="0" w:tplc="B44AE814">
      <w:start w:val="1"/>
      <w:numFmt w:val="decimal"/>
      <w:lvlText w:val="6.31.%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FF644A8"/>
    <w:multiLevelType w:val="hybridMultilevel"/>
    <w:tmpl w:val="CC2AF59E"/>
    <w:lvl w:ilvl="0" w:tplc="DEB2E9B0">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193958600">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509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470827">
    <w:abstractNumId w:val="0"/>
  </w:num>
  <w:num w:numId="4" w16cid:durableId="780878643">
    <w:abstractNumId w:val="2"/>
  </w:num>
  <w:num w:numId="5" w16cid:durableId="667558194">
    <w:abstractNumId w:val="3"/>
  </w:num>
  <w:num w:numId="6" w16cid:durableId="1807234314">
    <w:abstractNumId w:val="1"/>
  </w:num>
  <w:num w:numId="7" w16cid:durableId="533613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982023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5967034">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59109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7498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167428">
    <w:abstractNumId w:val="2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7590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08957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2979575">
    <w:abstractNumId w:val="9"/>
  </w:num>
  <w:num w:numId="16" w16cid:durableId="222914950">
    <w:abstractNumId w:val="33"/>
  </w:num>
  <w:num w:numId="17" w16cid:durableId="192772946">
    <w:abstractNumId w:val="11"/>
  </w:num>
  <w:num w:numId="18" w16cid:durableId="561674416">
    <w:abstractNumId w:val="21"/>
  </w:num>
  <w:num w:numId="19" w16cid:durableId="235822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49068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2943906">
    <w:abstractNumId w:val="29"/>
  </w:num>
  <w:num w:numId="22" w16cid:durableId="416707055">
    <w:abstractNumId w:val="4"/>
  </w:num>
  <w:num w:numId="23" w16cid:durableId="1472358724">
    <w:abstractNumId w:val="8"/>
  </w:num>
  <w:num w:numId="24" w16cid:durableId="1312446584">
    <w:abstractNumId w:val="24"/>
  </w:num>
  <w:num w:numId="25" w16cid:durableId="1923444022">
    <w:abstractNumId w:val="27"/>
  </w:num>
  <w:num w:numId="26" w16cid:durableId="1619533062">
    <w:abstractNumId w:val="32"/>
  </w:num>
  <w:num w:numId="27" w16cid:durableId="411975195">
    <w:abstractNumId w:val="22"/>
  </w:num>
  <w:num w:numId="28" w16cid:durableId="435298243">
    <w:abstractNumId w:val="18"/>
  </w:num>
  <w:num w:numId="29" w16cid:durableId="1997343407">
    <w:abstractNumId w:val="14"/>
  </w:num>
  <w:num w:numId="30" w16cid:durableId="1952514502">
    <w:abstractNumId w:val="17"/>
  </w:num>
  <w:num w:numId="31" w16cid:durableId="816801025">
    <w:abstractNumId w:val="30"/>
  </w:num>
  <w:num w:numId="32" w16cid:durableId="1131628198">
    <w:abstractNumId w:val="10"/>
  </w:num>
  <w:num w:numId="33" w16cid:durableId="825896551">
    <w:abstractNumId w:val="23"/>
  </w:num>
  <w:num w:numId="34" w16cid:durableId="891967999">
    <w:abstractNumId w:val="28"/>
  </w:num>
  <w:num w:numId="35" w16cid:durableId="67403860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DD"/>
    <w:rsid w:val="000218CD"/>
    <w:rsid w:val="000310A8"/>
    <w:rsid w:val="0004624B"/>
    <w:rsid w:val="00060250"/>
    <w:rsid w:val="000638CA"/>
    <w:rsid w:val="00066866"/>
    <w:rsid w:val="00074080"/>
    <w:rsid w:val="000874CF"/>
    <w:rsid w:val="00097C8D"/>
    <w:rsid w:val="000A68DE"/>
    <w:rsid w:val="000B2ECD"/>
    <w:rsid w:val="000C5542"/>
    <w:rsid w:val="000C75A6"/>
    <w:rsid w:val="000C7BE5"/>
    <w:rsid w:val="000D1E25"/>
    <w:rsid w:val="000D5B3C"/>
    <w:rsid w:val="000E0074"/>
    <w:rsid w:val="000E4978"/>
    <w:rsid w:val="000E49BD"/>
    <w:rsid w:val="000E7321"/>
    <w:rsid w:val="000F286E"/>
    <w:rsid w:val="000F795D"/>
    <w:rsid w:val="00121AD6"/>
    <w:rsid w:val="001259DE"/>
    <w:rsid w:val="00132EDF"/>
    <w:rsid w:val="00133EC7"/>
    <w:rsid w:val="00135453"/>
    <w:rsid w:val="00142727"/>
    <w:rsid w:val="00151B77"/>
    <w:rsid w:val="00153C09"/>
    <w:rsid w:val="00164D39"/>
    <w:rsid w:val="00182D70"/>
    <w:rsid w:val="00183FD8"/>
    <w:rsid w:val="001946CE"/>
    <w:rsid w:val="00196CF6"/>
    <w:rsid w:val="001A1181"/>
    <w:rsid w:val="001A690B"/>
    <w:rsid w:val="001A7CF8"/>
    <w:rsid w:val="001C02D1"/>
    <w:rsid w:val="001D0399"/>
    <w:rsid w:val="001D3413"/>
    <w:rsid w:val="001E0B33"/>
    <w:rsid w:val="001E618D"/>
    <w:rsid w:val="001F13C3"/>
    <w:rsid w:val="001F65C5"/>
    <w:rsid w:val="001F7BC6"/>
    <w:rsid w:val="002025F5"/>
    <w:rsid w:val="0020474E"/>
    <w:rsid w:val="00213E12"/>
    <w:rsid w:val="00215FA7"/>
    <w:rsid w:val="00221116"/>
    <w:rsid w:val="002349BF"/>
    <w:rsid w:val="00237AF5"/>
    <w:rsid w:val="00240C27"/>
    <w:rsid w:val="002426FB"/>
    <w:rsid w:val="00246990"/>
    <w:rsid w:val="00251346"/>
    <w:rsid w:val="002574F3"/>
    <w:rsid w:val="0026027E"/>
    <w:rsid w:val="00262EB2"/>
    <w:rsid w:val="002667F7"/>
    <w:rsid w:val="002724A1"/>
    <w:rsid w:val="002741E4"/>
    <w:rsid w:val="00282E1B"/>
    <w:rsid w:val="00286170"/>
    <w:rsid w:val="002A15C8"/>
    <w:rsid w:val="002A564E"/>
    <w:rsid w:val="002B0AF5"/>
    <w:rsid w:val="002B55ED"/>
    <w:rsid w:val="002B6D19"/>
    <w:rsid w:val="002B6EF5"/>
    <w:rsid w:val="002B7805"/>
    <w:rsid w:val="002C16E7"/>
    <w:rsid w:val="002C1B2C"/>
    <w:rsid w:val="002C2C7E"/>
    <w:rsid w:val="002D3616"/>
    <w:rsid w:val="002E51DB"/>
    <w:rsid w:val="00307EC3"/>
    <w:rsid w:val="0031011B"/>
    <w:rsid w:val="00323B79"/>
    <w:rsid w:val="00335B50"/>
    <w:rsid w:val="0033715C"/>
    <w:rsid w:val="00346697"/>
    <w:rsid w:val="00351927"/>
    <w:rsid w:val="00362359"/>
    <w:rsid w:val="00363F57"/>
    <w:rsid w:val="00377394"/>
    <w:rsid w:val="003A0589"/>
    <w:rsid w:val="003A3019"/>
    <w:rsid w:val="003A47BC"/>
    <w:rsid w:val="003A68C5"/>
    <w:rsid w:val="003B2CE6"/>
    <w:rsid w:val="003B3B69"/>
    <w:rsid w:val="003B7BA2"/>
    <w:rsid w:val="003C2069"/>
    <w:rsid w:val="003C214D"/>
    <w:rsid w:val="003C2EFD"/>
    <w:rsid w:val="003C32C8"/>
    <w:rsid w:val="003C42BE"/>
    <w:rsid w:val="003D21D5"/>
    <w:rsid w:val="00402503"/>
    <w:rsid w:val="00405B8C"/>
    <w:rsid w:val="00407622"/>
    <w:rsid w:val="004113DC"/>
    <w:rsid w:val="00416EB9"/>
    <w:rsid w:val="0041765A"/>
    <w:rsid w:val="004177DE"/>
    <w:rsid w:val="00420907"/>
    <w:rsid w:val="00425DA7"/>
    <w:rsid w:val="00431458"/>
    <w:rsid w:val="00433099"/>
    <w:rsid w:val="0043436F"/>
    <w:rsid w:val="00445868"/>
    <w:rsid w:val="00446896"/>
    <w:rsid w:val="004561CD"/>
    <w:rsid w:val="0047390A"/>
    <w:rsid w:val="004757AF"/>
    <w:rsid w:val="00480EC4"/>
    <w:rsid w:val="00482C76"/>
    <w:rsid w:val="00486585"/>
    <w:rsid w:val="004A6FB1"/>
    <w:rsid w:val="004B52DD"/>
    <w:rsid w:val="004F3E25"/>
    <w:rsid w:val="00500F91"/>
    <w:rsid w:val="00503092"/>
    <w:rsid w:val="0050348D"/>
    <w:rsid w:val="00512E75"/>
    <w:rsid w:val="00520DB1"/>
    <w:rsid w:val="00534769"/>
    <w:rsid w:val="00540FAA"/>
    <w:rsid w:val="005418BE"/>
    <w:rsid w:val="00543D3F"/>
    <w:rsid w:val="00546489"/>
    <w:rsid w:val="00570690"/>
    <w:rsid w:val="00573FF0"/>
    <w:rsid w:val="00581C57"/>
    <w:rsid w:val="005846A5"/>
    <w:rsid w:val="00585881"/>
    <w:rsid w:val="00586AA3"/>
    <w:rsid w:val="005901A0"/>
    <w:rsid w:val="005C3B2D"/>
    <w:rsid w:val="005C43B7"/>
    <w:rsid w:val="005C499B"/>
    <w:rsid w:val="005E7387"/>
    <w:rsid w:val="005F3F0F"/>
    <w:rsid w:val="00627D13"/>
    <w:rsid w:val="006327ED"/>
    <w:rsid w:val="00632A9B"/>
    <w:rsid w:val="00654A87"/>
    <w:rsid w:val="00655A1C"/>
    <w:rsid w:val="00665CE1"/>
    <w:rsid w:val="00671989"/>
    <w:rsid w:val="006746F3"/>
    <w:rsid w:val="00677272"/>
    <w:rsid w:val="00681161"/>
    <w:rsid w:val="0068705D"/>
    <w:rsid w:val="006960B4"/>
    <w:rsid w:val="00697C08"/>
    <w:rsid w:val="006A2B8C"/>
    <w:rsid w:val="006A730F"/>
    <w:rsid w:val="006A78F8"/>
    <w:rsid w:val="006A7C0E"/>
    <w:rsid w:val="006C457A"/>
    <w:rsid w:val="006D1A7C"/>
    <w:rsid w:val="006D4B69"/>
    <w:rsid w:val="006D5E9C"/>
    <w:rsid w:val="006E149B"/>
    <w:rsid w:val="006E7E66"/>
    <w:rsid w:val="006F19B9"/>
    <w:rsid w:val="007044CE"/>
    <w:rsid w:val="00705A31"/>
    <w:rsid w:val="00711645"/>
    <w:rsid w:val="00715895"/>
    <w:rsid w:val="00715C10"/>
    <w:rsid w:val="00721D04"/>
    <w:rsid w:val="00722EB4"/>
    <w:rsid w:val="007309F5"/>
    <w:rsid w:val="00735F09"/>
    <w:rsid w:val="00736BAF"/>
    <w:rsid w:val="0074187A"/>
    <w:rsid w:val="00762811"/>
    <w:rsid w:val="007629B3"/>
    <w:rsid w:val="007659E7"/>
    <w:rsid w:val="0078119C"/>
    <w:rsid w:val="00796D04"/>
    <w:rsid w:val="0079792E"/>
    <w:rsid w:val="007B074D"/>
    <w:rsid w:val="007D2FBB"/>
    <w:rsid w:val="007D3642"/>
    <w:rsid w:val="007E1B42"/>
    <w:rsid w:val="007E2DAE"/>
    <w:rsid w:val="007E61E0"/>
    <w:rsid w:val="007F12EC"/>
    <w:rsid w:val="007F31D7"/>
    <w:rsid w:val="007F35A1"/>
    <w:rsid w:val="00801AA7"/>
    <w:rsid w:val="0082052B"/>
    <w:rsid w:val="00822FAA"/>
    <w:rsid w:val="00825E43"/>
    <w:rsid w:val="00840CD8"/>
    <w:rsid w:val="008474EC"/>
    <w:rsid w:val="00857E02"/>
    <w:rsid w:val="00860ADE"/>
    <w:rsid w:val="00861961"/>
    <w:rsid w:val="00875B28"/>
    <w:rsid w:val="00876A46"/>
    <w:rsid w:val="008839AF"/>
    <w:rsid w:val="0089290C"/>
    <w:rsid w:val="008A1208"/>
    <w:rsid w:val="008B11E0"/>
    <w:rsid w:val="008C193E"/>
    <w:rsid w:val="008C1E3C"/>
    <w:rsid w:val="008C3F25"/>
    <w:rsid w:val="008E1ABA"/>
    <w:rsid w:val="008E2994"/>
    <w:rsid w:val="008E50B2"/>
    <w:rsid w:val="008E5957"/>
    <w:rsid w:val="008E6BA6"/>
    <w:rsid w:val="009046CD"/>
    <w:rsid w:val="009055DB"/>
    <w:rsid w:val="00916175"/>
    <w:rsid w:val="00924159"/>
    <w:rsid w:val="00930D28"/>
    <w:rsid w:val="00934802"/>
    <w:rsid w:val="00935393"/>
    <w:rsid w:val="0095727F"/>
    <w:rsid w:val="00966EE3"/>
    <w:rsid w:val="009922BF"/>
    <w:rsid w:val="00997C40"/>
    <w:rsid w:val="009A07CE"/>
    <w:rsid w:val="009A687C"/>
    <w:rsid w:val="009C3686"/>
    <w:rsid w:val="009C750D"/>
    <w:rsid w:val="009D0F64"/>
    <w:rsid w:val="009D6DA2"/>
    <w:rsid w:val="009D7CE6"/>
    <w:rsid w:val="009E6B41"/>
    <w:rsid w:val="009F23B6"/>
    <w:rsid w:val="009F7974"/>
    <w:rsid w:val="00A1120D"/>
    <w:rsid w:val="00A21AA8"/>
    <w:rsid w:val="00A3313E"/>
    <w:rsid w:val="00A37757"/>
    <w:rsid w:val="00A41540"/>
    <w:rsid w:val="00A42E8E"/>
    <w:rsid w:val="00A45066"/>
    <w:rsid w:val="00A46CEE"/>
    <w:rsid w:val="00A75453"/>
    <w:rsid w:val="00A84018"/>
    <w:rsid w:val="00A876BA"/>
    <w:rsid w:val="00A9339D"/>
    <w:rsid w:val="00AA1630"/>
    <w:rsid w:val="00AA42BA"/>
    <w:rsid w:val="00AB0C82"/>
    <w:rsid w:val="00AB30E4"/>
    <w:rsid w:val="00AC07C0"/>
    <w:rsid w:val="00AC68B8"/>
    <w:rsid w:val="00AD27EF"/>
    <w:rsid w:val="00AD5BC1"/>
    <w:rsid w:val="00AD5E9E"/>
    <w:rsid w:val="00AE0233"/>
    <w:rsid w:val="00AE138E"/>
    <w:rsid w:val="00AE1BAB"/>
    <w:rsid w:val="00AF2DEB"/>
    <w:rsid w:val="00AF7F4E"/>
    <w:rsid w:val="00AF7FC7"/>
    <w:rsid w:val="00B15DF7"/>
    <w:rsid w:val="00B1675E"/>
    <w:rsid w:val="00B25804"/>
    <w:rsid w:val="00B26CC6"/>
    <w:rsid w:val="00B351F1"/>
    <w:rsid w:val="00B43A44"/>
    <w:rsid w:val="00B45B69"/>
    <w:rsid w:val="00B46042"/>
    <w:rsid w:val="00B473FA"/>
    <w:rsid w:val="00B56144"/>
    <w:rsid w:val="00B56C86"/>
    <w:rsid w:val="00B576AD"/>
    <w:rsid w:val="00B701DE"/>
    <w:rsid w:val="00B730C6"/>
    <w:rsid w:val="00B76FA2"/>
    <w:rsid w:val="00B8050A"/>
    <w:rsid w:val="00B83962"/>
    <w:rsid w:val="00B86019"/>
    <w:rsid w:val="00B938B2"/>
    <w:rsid w:val="00B93A5E"/>
    <w:rsid w:val="00BA000F"/>
    <w:rsid w:val="00BA34CD"/>
    <w:rsid w:val="00BA378F"/>
    <w:rsid w:val="00BA6099"/>
    <w:rsid w:val="00BB2448"/>
    <w:rsid w:val="00BB5B05"/>
    <w:rsid w:val="00BC6E29"/>
    <w:rsid w:val="00BD3398"/>
    <w:rsid w:val="00BE5C3D"/>
    <w:rsid w:val="00BF13ED"/>
    <w:rsid w:val="00C06712"/>
    <w:rsid w:val="00C11AAB"/>
    <w:rsid w:val="00C23820"/>
    <w:rsid w:val="00C35987"/>
    <w:rsid w:val="00C373BB"/>
    <w:rsid w:val="00C40EFC"/>
    <w:rsid w:val="00C46AEB"/>
    <w:rsid w:val="00C5290C"/>
    <w:rsid w:val="00C53ACA"/>
    <w:rsid w:val="00C74B52"/>
    <w:rsid w:val="00C74ECF"/>
    <w:rsid w:val="00C8741F"/>
    <w:rsid w:val="00C94470"/>
    <w:rsid w:val="00CA416E"/>
    <w:rsid w:val="00CB0D18"/>
    <w:rsid w:val="00CB2B78"/>
    <w:rsid w:val="00CB39AB"/>
    <w:rsid w:val="00CB524F"/>
    <w:rsid w:val="00CB54AC"/>
    <w:rsid w:val="00CB6716"/>
    <w:rsid w:val="00CC7A92"/>
    <w:rsid w:val="00CD0BB8"/>
    <w:rsid w:val="00CD7262"/>
    <w:rsid w:val="00CD7EA8"/>
    <w:rsid w:val="00CE67AD"/>
    <w:rsid w:val="00CF0F8B"/>
    <w:rsid w:val="00CF2E69"/>
    <w:rsid w:val="00CF459C"/>
    <w:rsid w:val="00CF5C0B"/>
    <w:rsid w:val="00CF65E6"/>
    <w:rsid w:val="00D20044"/>
    <w:rsid w:val="00D27D54"/>
    <w:rsid w:val="00D315EE"/>
    <w:rsid w:val="00D32C25"/>
    <w:rsid w:val="00D45A92"/>
    <w:rsid w:val="00D5188A"/>
    <w:rsid w:val="00D5376F"/>
    <w:rsid w:val="00D61A61"/>
    <w:rsid w:val="00D61EFD"/>
    <w:rsid w:val="00D647A7"/>
    <w:rsid w:val="00D83682"/>
    <w:rsid w:val="00D8584C"/>
    <w:rsid w:val="00DA166C"/>
    <w:rsid w:val="00DA49BD"/>
    <w:rsid w:val="00DB7B22"/>
    <w:rsid w:val="00DC4F35"/>
    <w:rsid w:val="00DC7ED3"/>
    <w:rsid w:val="00DE2579"/>
    <w:rsid w:val="00DF0194"/>
    <w:rsid w:val="00DF0C44"/>
    <w:rsid w:val="00DF1788"/>
    <w:rsid w:val="00E01418"/>
    <w:rsid w:val="00E01534"/>
    <w:rsid w:val="00E04F77"/>
    <w:rsid w:val="00E06F0B"/>
    <w:rsid w:val="00E109B7"/>
    <w:rsid w:val="00E14E2A"/>
    <w:rsid w:val="00E37BDD"/>
    <w:rsid w:val="00E442D2"/>
    <w:rsid w:val="00E44D72"/>
    <w:rsid w:val="00E46E0C"/>
    <w:rsid w:val="00E564CF"/>
    <w:rsid w:val="00E6571E"/>
    <w:rsid w:val="00E6708F"/>
    <w:rsid w:val="00E736DC"/>
    <w:rsid w:val="00E74609"/>
    <w:rsid w:val="00E82695"/>
    <w:rsid w:val="00E90C4F"/>
    <w:rsid w:val="00EB2460"/>
    <w:rsid w:val="00EB569F"/>
    <w:rsid w:val="00EC644B"/>
    <w:rsid w:val="00EC6F79"/>
    <w:rsid w:val="00ED0E86"/>
    <w:rsid w:val="00ED330B"/>
    <w:rsid w:val="00ED7F09"/>
    <w:rsid w:val="00EE1DB8"/>
    <w:rsid w:val="00EF1C6C"/>
    <w:rsid w:val="00EF3699"/>
    <w:rsid w:val="00EF4535"/>
    <w:rsid w:val="00F12638"/>
    <w:rsid w:val="00F42971"/>
    <w:rsid w:val="00F470DA"/>
    <w:rsid w:val="00F54C59"/>
    <w:rsid w:val="00F54D55"/>
    <w:rsid w:val="00F6074E"/>
    <w:rsid w:val="00F63112"/>
    <w:rsid w:val="00F80CF0"/>
    <w:rsid w:val="00F80E18"/>
    <w:rsid w:val="00F859FB"/>
    <w:rsid w:val="00F85DF7"/>
    <w:rsid w:val="00FB0CF1"/>
    <w:rsid w:val="00FB7573"/>
    <w:rsid w:val="00FC4033"/>
    <w:rsid w:val="00FD5FD3"/>
    <w:rsid w:val="00FE17D7"/>
    <w:rsid w:val="00FE5B7A"/>
    <w:rsid w:val="00FF004F"/>
    <w:rsid w:val="00FF1123"/>
    <w:rsid w:val="00FF3658"/>
    <w:rsid w:val="00FF53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79C8"/>
  <w15:docId w15:val="{E6A2AEA4-7F3B-4B0A-B106-580AF893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link w:val="Ttulo2Char"/>
    <w:uiPriority w:val="9"/>
    <w:unhideWhenUsed/>
    <w:qFormat/>
    <w:pPr>
      <w:keepNext/>
      <w:jc w:val="both"/>
      <w:outlineLvl w:val="1"/>
    </w:pPr>
    <w:rPr>
      <w:rFonts w:ascii="Lucida Casual" w:hAnsi="Lucida Casual"/>
      <w:sz w:val="28"/>
      <w:lang w:val="x-none" w:eastAsia="x-none"/>
    </w:rPr>
  </w:style>
  <w:style w:type="paragraph" w:styleId="Ttulo3">
    <w:name w:val="heading 3"/>
    <w:basedOn w:val="Normal"/>
    <w:next w:val="Normal"/>
    <w:link w:val="Ttulo3Char"/>
    <w:semiHidden/>
    <w:unhideWhenUsed/>
    <w:qFormat/>
    <w:rsid w:val="00687235"/>
    <w:pPr>
      <w:keepNext/>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semiHidden/>
    <w:unhideWhenUsed/>
    <w:qFormat/>
    <w:pPr>
      <w:keepNext/>
      <w:jc w:val="center"/>
      <w:outlineLvl w:val="3"/>
    </w:pPr>
    <w:rPr>
      <w:rFonts w:ascii="Arial" w:hAnsi="Arial"/>
      <w:sz w:val="28"/>
      <w:lang w:val="x-none" w:eastAsia="x-none"/>
    </w:rPr>
  </w:style>
  <w:style w:type="paragraph" w:styleId="Ttulo5">
    <w:name w:val="heading 5"/>
    <w:basedOn w:val="Normal"/>
    <w:next w:val="Normal"/>
    <w:link w:val="Ttulo5Char"/>
    <w:semiHidden/>
    <w:unhideWhenUsed/>
    <w:qFormat/>
    <w:rsid w:val="005F0577"/>
    <w:pPr>
      <w:keepNext/>
      <w:suppressAutoHyphens/>
      <w:jc w:val="center"/>
      <w:outlineLvl w:val="4"/>
    </w:pPr>
    <w:rPr>
      <w:rFonts w:ascii="Arial" w:hAnsi="Arial"/>
      <w:b/>
      <w:bCs/>
      <w:lang w:val="x-none" w:eastAsia="x-none"/>
    </w:rPr>
  </w:style>
  <w:style w:type="paragraph" w:styleId="Ttulo6">
    <w:name w:val="heading 6"/>
    <w:basedOn w:val="Normal"/>
    <w:next w:val="Normal"/>
    <w:link w:val="Ttulo6Char"/>
    <w:semiHidden/>
    <w:unhideWhenUsed/>
    <w:qFormat/>
    <w:rsid w:val="005F0577"/>
    <w:pPr>
      <w:spacing w:before="240" w:after="60"/>
      <w:outlineLvl w:val="5"/>
    </w:pPr>
    <w:rPr>
      <w:b/>
      <w:bCs/>
      <w:sz w:val="22"/>
      <w:szCs w:val="22"/>
      <w:lang w:val="x-none" w:eastAsia="x-none"/>
    </w:rPr>
  </w:style>
  <w:style w:type="paragraph" w:styleId="Ttulo7">
    <w:name w:val="heading 7"/>
    <w:basedOn w:val="Normal"/>
    <w:next w:val="Normal"/>
    <w:link w:val="Ttulo7Char"/>
    <w:uiPriority w:val="99"/>
    <w:semiHidden/>
    <w:unhideWhenUsed/>
    <w:qFormat/>
    <w:rsid w:val="005F0577"/>
    <w:pPr>
      <w:suppressAutoHyphens/>
      <w:spacing w:before="240" w:after="60"/>
      <w:jc w:val="both"/>
      <w:outlineLvl w:val="6"/>
    </w:pPr>
    <w:rPr>
      <w:rFonts w:ascii="Calibri" w:hAnsi="Calibri"/>
      <w:lang w:val="x-none" w:eastAsia="x-none"/>
    </w:rPr>
  </w:style>
  <w:style w:type="paragraph" w:styleId="Ttulo8">
    <w:name w:val="heading 8"/>
    <w:basedOn w:val="Normal"/>
    <w:next w:val="Normal"/>
    <w:link w:val="Ttulo8Char"/>
    <w:uiPriority w:val="99"/>
    <w:semiHidden/>
    <w:unhideWhenUsed/>
    <w:qFormat/>
    <w:rsid w:val="005F0577"/>
    <w:pPr>
      <w:suppressAutoHyphens/>
      <w:spacing w:before="240" w:after="60"/>
      <w:jc w:val="both"/>
      <w:outlineLvl w:val="7"/>
    </w:pPr>
    <w:rPr>
      <w:rFonts w:ascii="Calibri" w:hAnsi="Calibri"/>
      <w:i/>
      <w:iCs/>
      <w:lang w:val="x-none" w:eastAsia="x-none"/>
    </w:rPr>
  </w:style>
  <w:style w:type="paragraph" w:styleId="Ttulo9">
    <w:name w:val="heading 9"/>
    <w:basedOn w:val="Normal"/>
    <w:next w:val="Normal"/>
    <w:link w:val="Ttulo9Char"/>
    <w:uiPriority w:val="99"/>
    <w:semiHidden/>
    <w:unhideWhenUsed/>
    <w:qFormat/>
    <w:rsid w:val="005F0577"/>
    <w:p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link w:val="TtuloChar"/>
    <w:uiPriority w:val="10"/>
    <w:qFormat/>
    <w:rsid w:val="00B100CD"/>
    <w:pPr>
      <w:jc w:val="center"/>
    </w:pPr>
    <w:rPr>
      <w:b/>
      <w:bCs/>
      <w:sz w:val="32"/>
      <w:lang w:val="x-none" w:eastAsia="x-none"/>
    </w:rPr>
  </w:style>
  <w:style w:type="character" w:customStyle="1" w:styleId="Ttulo1Char">
    <w:name w:val="Título 1 Char"/>
    <w:aliases w:val="título 1 Char"/>
    <w:link w:val="Ttulo1"/>
    <w:rsid w:val="005F0577"/>
    <w:rPr>
      <w:rFonts w:ascii="Arial" w:hAnsi="Arial" w:cs="Arial"/>
      <w:b/>
      <w:bCs/>
      <w:kern w:val="32"/>
      <w:sz w:val="32"/>
      <w:szCs w:val="32"/>
    </w:rPr>
  </w:style>
  <w:style w:type="character" w:customStyle="1" w:styleId="Ttulo2Char">
    <w:name w:val="Título 2 Char"/>
    <w:link w:val="Ttulo2"/>
    <w:uiPriority w:val="9"/>
    <w:rsid w:val="00922CDA"/>
    <w:rPr>
      <w:rFonts w:ascii="Lucida Casual" w:hAnsi="Lucida Casual"/>
      <w:sz w:val="28"/>
    </w:rPr>
  </w:style>
  <w:style w:type="character" w:customStyle="1" w:styleId="Ttulo3Char">
    <w:name w:val="Título 3 Char"/>
    <w:link w:val="Ttulo3"/>
    <w:rsid w:val="00922CDA"/>
    <w:rPr>
      <w:rFonts w:ascii="Arial" w:hAnsi="Arial" w:cs="Arial"/>
      <w:b/>
      <w:bCs/>
      <w:sz w:val="26"/>
      <w:szCs w:val="26"/>
    </w:rPr>
  </w:style>
  <w:style w:type="character" w:customStyle="1" w:styleId="Ttulo4Char">
    <w:name w:val="Título 4 Char"/>
    <w:link w:val="Ttulo4"/>
    <w:rsid w:val="005F0577"/>
    <w:rPr>
      <w:rFonts w:ascii="Arial" w:hAnsi="Arial" w:cs="Arial"/>
      <w:sz w:val="28"/>
    </w:rPr>
  </w:style>
  <w:style w:type="character" w:customStyle="1" w:styleId="Ttulo9Char">
    <w:name w:val="Título 9 Char"/>
    <w:link w:val="Ttulo9"/>
    <w:uiPriority w:val="99"/>
    <w:semiHidden/>
    <w:rsid w:val="005F0577"/>
    <w:rPr>
      <w:rFonts w:ascii="Arial" w:hAnsi="Arial" w:cs="Arial"/>
      <w:sz w:val="22"/>
      <w:szCs w:val="22"/>
    </w:rPr>
  </w:style>
  <w:style w:type="paragraph" w:styleId="Recuodecorpodetexto">
    <w:name w:val="Body Text Indent"/>
    <w:basedOn w:val="Normal"/>
    <w:link w:val="RecuodecorpodetextoChar"/>
    <w:uiPriority w:val="99"/>
    <w:pPr>
      <w:ind w:firstLine="2124"/>
      <w:jc w:val="both"/>
    </w:pPr>
    <w:rPr>
      <w:rFonts w:ascii="Arial" w:hAnsi="Arial"/>
      <w:sz w:val="28"/>
      <w:lang w:val="x-none" w:eastAsia="x-none"/>
    </w:rPr>
  </w:style>
  <w:style w:type="character" w:customStyle="1" w:styleId="RecuodecorpodetextoChar">
    <w:name w:val="Recuo de corpo de texto Char"/>
    <w:link w:val="Recuodecorpodetexto"/>
    <w:uiPriority w:val="99"/>
    <w:rsid w:val="005F0577"/>
    <w:rPr>
      <w:rFonts w:ascii="Arial" w:hAnsi="Arial"/>
      <w:sz w:val="28"/>
    </w:rPr>
  </w:style>
  <w:style w:type="paragraph" w:styleId="Rodap">
    <w:name w:val="footer"/>
    <w:basedOn w:val="Normal"/>
    <w:link w:val="RodapChar"/>
    <w:pPr>
      <w:tabs>
        <w:tab w:val="center" w:pos="4419"/>
        <w:tab w:val="right" w:pos="8838"/>
      </w:tabs>
    </w:pPr>
    <w:rPr>
      <w:sz w:val="28"/>
      <w:lang w:val="x-none" w:eastAsia="x-none"/>
    </w:rPr>
  </w:style>
  <w:style w:type="character" w:customStyle="1" w:styleId="RodapChar">
    <w:name w:val="Rodapé Char"/>
    <w:link w:val="Rodap"/>
    <w:qFormat/>
    <w:rsid w:val="00610D4A"/>
    <w:rPr>
      <w:sz w:val="28"/>
    </w:rPr>
  </w:style>
  <w:style w:type="character" w:styleId="Nmerodepgina">
    <w:name w:val="page number"/>
    <w:basedOn w:val="Fontepargpadro"/>
  </w:style>
  <w:style w:type="paragraph" w:styleId="Cabealho">
    <w:name w:val="header"/>
    <w:aliases w:val="Cabeçalho superior,Char Char Char Char Char Char,Char Char Char Char,Char,hd,he,encabezado,foote,Cabeçalho1, Char"/>
    <w:basedOn w:val="Normal"/>
    <w:link w:val="CabealhoChar"/>
    <w:pPr>
      <w:tabs>
        <w:tab w:val="center" w:pos="4252"/>
        <w:tab w:val="right" w:pos="8504"/>
      </w:tabs>
    </w:pPr>
    <w:rPr>
      <w:lang w:val="x-none" w:eastAsia="x-none"/>
    </w:rPr>
  </w:style>
  <w:style w:type="character" w:customStyle="1" w:styleId="CabealhoChar">
    <w:name w:val="Cabeçalho Char"/>
    <w:aliases w:val="Cabeçalho superior Char,Char Char Char Char Char Char Char,Char Char Char Char Char,Char Char,hd Char,he Char,encabezado Char,foote Char,Cabeçalho1 Char, Char Char"/>
    <w:link w:val="Cabealho"/>
    <w:qFormat/>
    <w:rsid w:val="00101ED0"/>
    <w:rPr>
      <w:sz w:val="24"/>
    </w:rPr>
  </w:style>
  <w:style w:type="paragraph" w:styleId="Textodebalo">
    <w:name w:val="Balloon Text"/>
    <w:basedOn w:val="Normal"/>
    <w:link w:val="TextodebaloChar"/>
    <w:uiPriority w:val="99"/>
    <w:semiHidden/>
    <w:rPr>
      <w:rFonts w:ascii="Tahoma" w:hAnsi="Tahoma"/>
      <w:sz w:val="16"/>
      <w:szCs w:val="16"/>
      <w:lang w:val="x-none" w:eastAsia="x-none"/>
    </w:rPr>
  </w:style>
  <w:style w:type="character" w:customStyle="1" w:styleId="TextodebaloChar">
    <w:name w:val="Texto de balão Char"/>
    <w:link w:val="Textodebalo"/>
    <w:uiPriority w:val="99"/>
    <w:semiHidden/>
    <w:rsid w:val="005F0577"/>
    <w:rPr>
      <w:rFonts w:ascii="Tahoma" w:hAnsi="Tahoma" w:cs="Tahoma"/>
      <w:sz w:val="16"/>
      <w:szCs w:val="16"/>
    </w:rPr>
  </w:style>
  <w:style w:type="paragraph" w:styleId="Corpodetexto">
    <w:name w:val="Body Text"/>
    <w:basedOn w:val="Normal"/>
    <w:link w:val="CorpodetextoChar"/>
    <w:uiPriority w:val="1"/>
    <w:qFormat/>
    <w:rsid w:val="007D7E67"/>
    <w:pPr>
      <w:spacing w:after="120"/>
    </w:pPr>
    <w:rPr>
      <w:lang w:val="x-none" w:eastAsia="x-none"/>
    </w:rPr>
  </w:style>
  <w:style w:type="character" w:customStyle="1" w:styleId="CorpodetextoChar">
    <w:name w:val="Corpo de texto Char"/>
    <w:link w:val="Corpodetexto"/>
    <w:uiPriority w:val="1"/>
    <w:rsid w:val="005F0577"/>
    <w:rPr>
      <w:sz w:val="24"/>
    </w:rPr>
  </w:style>
  <w:style w:type="character" w:styleId="Hyperlink">
    <w:name w:val="Hyperlink"/>
    <w:uiPriority w:val="99"/>
    <w:rsid w:val="00DC157E"/>
    <w:rPr>
      <w:color w:val="0000FF"/>
      <w:u w:val="single"/>
    </w:rPr>
  </w:style>
  <w:style w:type="table" w:styleId="Tabelacomgrade">
    <w:name w:val="Table Grid"/>
    <w:basedOn w:val="Tabelanormal"/>
    <w:uiPriority w:val="59"/>
    <w:rsid w:val="00A10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B100CD"/>
    <w:pPr>
      <w:spacing w:after="120" w:line="480" w:lineRule="auto"/>
    </w:pPr>
    <w:rPr>
      <w:lang w:val="x-none" w:eastAsia="x-none"/>
    </w:rPr>
  </w:style>
  <w:style w:type="character" w:customStyle="1" w:styleId="Corpodetexto2Char">
    <w:name w:val="Corpo de texto 2 Char"/>
    <w:link w:val="Corpodetexto2"/>
    <w:uiPriority w:val="99"/>
    <w:rsid w:val="005F0577"/>
    <w:rPr>
      <w:sz w:val="24"/>
    </w:rPr>
  </w:style>
  <w:style w:type="character" w:customStyle="1" w:styleId="TtuloChar">
    <w:name w:val="Título Char"/>
    <w:link w:val="Ttulo"/>
    <w:uiPriority w:val="10"/>
    <w:qFormat/>
    <w:rsid w:val="005F0577"/>
    <w:rPr>
      <w:b/>
      <w:bCs/>
      <w:sz w:val="32"/>
    </w:rPr>
  </w:style>
  <w:style w:type="paragraph" w:customStyle="1" w:styleId="Default">
    <w:name w:val="Default"/>
    <w:rsid w:val="00435773"/>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403FE9"/>
    <w:pPr>
      <w:spacing w:before="100" w:beforeAutospacing="1" w:after="100" w:afterAutospacing="1"/>
    </w:pPr>
  </w:style>
  <w:style w:type="character" w:styleId="Forte">
    <w:name w:val="Strong"/>
    <w:qFormat/>
    <w:rsid w:val="0062709D"/>
    <w:rPr>
      <w:b/>
      <w:bCs/>
    </w:rPr>
  </w:style>
  <w:style w:type="character" w:customStyle="1" w:styleId="Ttulo5Char">
    <w:name w:val="Título 5 Char"/>
    <w:link w:val="Ttulo5"/>
    <w:semiHidden/>
    <w:rsid w:val="005F0577"/>
    <w:rPr>
      <w:rFonts w:ascii="Arial" w:hAnsi="Arial"/>
      <w:b/>
      <w:bCs/>
      <w:sz w:val="24"/>
    </w:rPr>
  </w:style>
  <w:style w:type="character" w:customStyle="1" w:styleId="Ttulo6Char">
    <w:name w:val="Título 6 Char"/>
    <w:link w:val="Ttulo6"/>
    <w:semiHidden/>
    <w:rsid w:val="005F0577"/>
    <w:rPr>
      <w:b/>
      <w:bCs/>
      <w:sz w:val="22"/>
      <w:szCs w:val="22"/>
    </w:rPr>
  </w:style>
  <w:style w:type="character" w:customStyle="1" w:styleId="Ttulo7Char">
    <w:name w:val="Título 7 Char"/>
    <w:link w:val="Ttulo7"/>
    <w:uiPriority w:val="99"/>
    <w:semiHidden/>
    <w:rsid w:val="005F0577"/>
    <w:rPr>
      <w:rFonts w:ascii="Calibri" w:hAnsi="Calibri"/>
      <w:sz w:val="24"/>
      <w:szCs w:val="24"/>
    </w:rPr>
  </w:style>
  <w:style w:type="character" w:customStyle="1" w:styleId="Ttulo8Char">
    <w:name w:val="Título 8 Char"/>
    <w:link w:val="Ttulo8"/>
    <w:uiPriority w:val="99"/>
    <w:semiHidden/>
    <w:rsid w:val="005F0577"/>
    <w:rPr>
      <w:rFonts w:ascii="Calibri" w:hAnsi="Calibri"/>
      <w:i/>
      <w:iCs/>
      <w:sz w:val="24"/>
      <w:szCs w:val="24"/>
    </w:rPr>
  </w:style>
  <w:style w:type="paragraph" w:styleId="Subttulo">
    <w:name w:val="Subtitle"/>
    <w:basedOn w:val="Normal"/>
    <w:next w:val="Normal"/>
    <w:link w:val="SubttuloChar"/>
    <w:uiPriority w:val="99"/>
    <w:qFormat/>
    <w:pPr>
      <w:jc w:val="center"/>
    </w:pPr>
    <w:rPr>
      <w:rFonts w:ascii="Arial" w:eastAsia="Arial" w:hAnsi="Arial" w:cs="Arial"/>
      <w:color w:val="000000"/>
      <w:sz w:val="28"/>
      <w:szCs w:val="28"/>
      <w:u w:val="single"/>
    </w:rPr>
  </w:style>
  <w:style w:type="character" w:customStyle="1" w:styleId="SubttuloChar">
    <w:name w:val="Subtítulo Char"/>
    <w:link w:val="Subttulo"/>
    <w:uiPriority w:val="99"/>
    <w:rsid w:val="005F0577"/>
    <w:rPr>
      <w:rFonts w:ascii="Arial" w:hAnsi="Arial"/>
      <w:bCs/>
      <w:color w:val="000000"/>
      <w:sz w:val="28"/>
      <w:u w:val="single"/>
    </w:rPr>
  </w:style>
  <w:style w:type="paragraph" w:styleId="Saudao">
    <w:name w:val="Salutation"/>
    <w:basedOn w:val="Normal"/>
    <w:link w:val="SaudaoChar1"/>
    <w:uiPriority w:val="99"/>
    <w:unhideWhenUsed/>
    <w:rsid w:val="005F0577"/>
    <w:pPr>
      <w:overflowPunct w:val="0"/>
      <w:autoSpaceDE w:val="0"/>
      <w:autoSpaceDN w:val="0"/>
      <w:adjustRightInd w:val="0"/>
      <w:jc w:val="both"/>
    </w:pPr>
    <w:rPr>
      <w:rFonts w:ascii="Arial" w:hAnsi="Arial"/>
      <w:lang w:val="x-none" w:eastAsia="x-none"/>
    </w:rPr>
  </w:style>
  <w:style w:type="character" w:customStyle="1" w:styleId="SaudaoChar1">
    <w:name w:val="Saudação Char1"/>
    <w:link w:val="Saudao"/>
    <w:uiPriority w:val="99"/>
    <w:locked/>
    <w:rsid w:val="005F0577"/>
    <w:rPr>
      <w:rFonts w:ascii="Arial" w:hAnsi="Arial" w:cs="Arial"/>
      <w:sz w:val="24"/>
      <w:szCs w:val="24"/>
    </w:rPr>
  </w:style>
  <w:style w:type="character" w:customStyle="1" w:styleId="SaudaoChar">
    <w:name w:val="Saudação Char"/>
    <w:uiPriority w:val="99"/>
    <w:rsid w:val="005F0577"/>
    <w:rPr>
      <w:sz w:val="24"/>
    </w:rPr>
  </w:style>
  <w:style w:type="paragraph" w:styleId="Corpodetexto3">
    <w:name w:val="Body Text 3"/>
    <w:basedOn w:val="Normal"/>
    <w:link w:val="Corpodetexto3Char"/>
    <w:uiPriority w:val="99"/>
    <w:unhideWhenUsed/>
    <w:rsid w:val="005F0577"/>
    <w:pPr>
      <w:spacing w:after="120"/>
    </w:pPr>
    <w:rPr>
      <w:sz w:val="16"/>
      <w:szCs w:val="16"/>
      <w:lang w:val="x-none" w:eastAsia="x-none"/>
    </w:rPr>
  </w:style>
  <w:style w:type="character" w:customStyle="1" w:styleId="Corpodetexto3Char">
    <w:name w:val="Corpo de texto 3 Char"/>
    <w:link w:val="Corpodetexto3"/>
    <w:uiPriority w:val="99"/>
    <w:rsid w:val="005F0577"/>
    <w:rPr>
      <w:sz w:val="16"/>
      <w:szCs w:val="16"/>
    </w:rPr>
  </w:style>
  <w:style w:type="paragraph" w:styleId="Recuodecorpodetexto2">
    <w:name w:val="Body Text Indent 2"/>
    <w:basedOn w:val="Normal"/>
    <w:link w:val="Recuodecorpodetexto2Char"/>
    <w:uiPriority w:val="99"/>
    <w:unhideWhenUsed/>
    <w:rsid w:val="005F0577"/>
    <w:pPr>
      <w:spacing w:after="120" w:line="480" w:lineRule="auto"/>
      <w:ind w:left="283"/>
    </w:pPr>
    <w:rPr>
      <w:lang w:val="x-none" w:eastAsia="x-none"/>
    </w:rPr>
  </w:style>
  <w:style w:type="character" w:customStyle="1" w:styleId="Recuodecorpodetexto2Char">
    <w:name w:val="Recuo de corpo de texto 2 Char"/>
    <w:link w:val="Recuodecorpodetexto2"/>
    <w:uiPriority w:val="99"/>
    <w:rsid w:val="005F0577"/>
    <w:rPr>
      <w:sz w:val="24"/>
    </w:rPr>
  </w:style>
  <w:style w:type="character" w:customStyle="1" w:styleId="Recuodecorpodetexto3Char">
    <w:name w:val="Recuo de corpo de texto 3 Char"/>
    <w:aliases w:val="Char1 Char"/>
    <w:link w:val="Recuodecorpodetexto3"/>
    <w:locked/>
    <w:rsid w:val="005F0577"/>
    <w:rPr>
      <w:sz w:val="16"/>
      <w:szCs w:val="16"/>
    </w:rPr>
  </w:style>
  <w:style w:type="paragraph" w:styleId="Recuodecorpodetexto3">
    <w:name w:val="Body Text Indent 3"/>
    <w:aliases w:val="Char1"/>
    <w:basedOn w:val="Normal"/>
    <w:link w:val="Recuodecorpodetexto3Char"/>
    <w:unhideWhenUsed/>
    <w:rsid w:val="005F0577"/>
    <w:pPr>
      <w:spacing w:after="120"/>
      <w:ind w:left="283"/>
    </w:pPr>
    <w:rPr>
      <w:sz w:val="16"/>
      <w:szCs w:val="16"/>
      <w:lang w:val="x-none" w:eastAsia="x-none"/>
    </w:rPr>
  </w:style>
  <w:style w:type="character" w:customStyle="1" w:styleId="Recuodecorpodetexto3Char1">
    <w:name w:val="Recuo de corpo de texto 3 Char1"/>
    <w:aliases w:val="Char1 Char1"/>
    <w:rsid w:val="005F0577"/>
    <w:rPr>
      <w:sz w:val="16"/>
      <w:szCs w:val="16"/>
    </w:rPr>
  </w:style>
  <w:style w:type="paragraph" w:styleId="Textoembloco">
    <w:name w:val="Block Text"/>
    <w:basedOn w:val="Normal"/>
    <w:uiPriority w:val="99"/>
    <w:unhideWhenUsed/>
    <w:rsid w:val="005F0577"/>
    <w:pPr>
      <w:tabs>
        <w:tab w:val="left" w:pos="4751"/>
      </w:tabs>
      <w:spacing w:before="120"/>
      <w:ind w:left="708" w:right="-143"/>
      <w:jc w:val="center"/>
    </w:pPr>
    <w:rPr>
      <w:rFonts w:ascii="Courier New" w:hAnsi="Courier New"/>
      <w:sz w:val="22"/>
      <w:szCs w:val="22"/>
    </w:rPr>
  </w:style>
  <w:style w:type="paragraph" w:styleId="TextosemFormatao">
    <w:name w:val="Plain Text"/>
    <w:basedOn w:val="Normal"/>
    <w:link w:val="TextosemFormataoChar1"/>
    <w:uiPriority w:val="99"/>
    <w:unhideWhenUsed/>
    <w:rsid w:val="005F0577"/>
    <w:rPr>
      <w:rFonts w:ascii="Courier New" w:hAnsi="Courier New"/>
      <w:sz w:val="20"/>
      <w:lang w:val="x-none" w:eastAsia="x-none"/>
    </w:rPr>
  </w:style>
  <w:style w:type="character" w:customStyle="1" w:styleId="TextosemFormataoChar1">
    <w:name w:val="Texto sem Formatação Char1"/>
    <w:link w:val="TextosemFormatao"/>
    <w:locked/>
    <w:rsid w:val="005F0577"/>
    <w:rPr>
      <w:rFonts w:ascii="Courier New" w:hAnsi="Courier New" w:cs="Courier New"/>
    </w:rPr>
  </w:style>
  <w:style w:type="character" w:customStyle="1" w:styleId="TextosemFormataoChar">
    <w:name w:val="Texto sem Formatação Char"/>
    <w:uiPriority w:val="99"/>
    <w:rsid w:val="005F0577"/>
    <w:rPr>
      <w:rFonts w:ascii="Courier New" w:hAnsi="Courier New" w:cs="Courier New"/>
    </w:rPr>
  </w:style>
  <w:style w:type="paragraph" w:styleId="PargrafodaLista">
    <w:name w:val="List Paragraph"/>
    <w:aliases w:val="SheParágrafo da Lista,List I Paragraph,Segundo"/>
    <w:basedOn w:val="Normal"/>
    <w:link w:val="PargrafodaListaChar"/>
    <w:uiPriority w:val="34"/>
    <w:qFormat/>
    <w:rsid w:val="005F0577"/>
    <w:pPr>
      <w:ind w:left="720"/>
      <w:contextualSpacing/>
    </w:pPr>
  </w:style>
  <w:style w:type="paragraph" w:customStyle="1" w:styleId="p10">
    <w:name w:val="p10"/>
    <w:basedOn w:val="Normal"/>
    <w:rsid w:val="005F0577"/>
    <w:pPr>
      <w:widowControl w:val="0"/>
      <w:tabs>
        <w:tab w:val="left" w:pos="360"/>
      </w:tabs>
      <w:overflowPunct w:val="0"/>
      <w:autoSpaceDE w:val="0"/>
      <w:autoSpaceDN w:val="0"/>
      <w:adjustRightInd w:val="0"/>
      <w:spacing w:line="280" w:lineRule="atLeast"/>
    </w:pPr>
    <w:rPr>
      <w:rFonts w:ascii="Arial" w:hAnsi="Arial" w:cs="Arial"/>
    </w:rPr>
  </w:style>
  <w:style w:type="paragraph" w:customStyle="1" w:styleId="Recuodecorpodetexto21">
    <w:name w:val="Recuo de corpo de texto 21"/>
    <w:basedOn w:val="Normal"/>
    <w:uiPriority w:val="99"/>
    <w:rsid w:val="005F0577"/>
    <w:pPr>
      <w:suppressAutoHyphens/>
      <w:ind w:left="2977"/>
      <w:jc w:val="both"/>
    </w:pPr>
    <w:rPr>
      <w:rFonts w:ascii="Arial Narrow" w:hAnsi="Arial Narrow"/>
      <w:lang w:eastAsia="ar-SA"/>
    </w:rPr>
  </w:style>
  <w:style w:type="paragraph" w:customStyle="1" w:styleId="Corpodetexto21">
    <w:name w:val="Corpo de texto 21"/>
    <w:basedOn w:val="Normal"/>
    <w:uiPriority w:val="99"/>
    <w:rsid w:val="005F0577"/>
    <w:pPr>
      <w:widowControl w:val="0"/>
      <w:jc w:val="both"/>
    </w:pPr>
    <w:rPr>
      <w:rFonts w:ascii="Arial" w:hAnsi="Arial"/>
    </w:rPr>
  </w:style>
  <w:style w:type="paragraph" w:customStyle="1" w:styleId="Padro">
    <w:name w:val="Padrão"/>
    <w:qFormat/>
    <w:rsid w:val="005F0577"/>
    <w:pPr>
      <w:autoSpaceDE w:val="0"/>
      <w:autoSpaceDN w:val="0"/>
      <w:adjustRightInd w:val="0"/>
    </w:pPr>
  </w:style>
  <w:style w:type="paragraph" w:customStyle="1" w:styleId="Corpodotexto">
    <w:name w:val="Corpo do texto"/>
    <w:basedOn w:val="Padro"/>
    <w:rsid w:val="005F0577"/>
    <w:pPr>
      <w:spacing w:after="283"/>
    </w:pPr>
    <w:rPr>
      <w:rFonts w:ascii="Arial" w:hAnsi="Arial"/>
      <w:szCs w:val="20"/>
    </w:rPr>
  </w:style>
  <w:style w:type="paragraph" w:customStyle="1" w:styleId="tiltoanexo">
    <w:name w:val="tilto anexo"/>
    <w:basedOn w:val="Padro"/>
    <w:rsid w:val="005F0577"/>
    <w:pPr>
      <w:spacing w:after="120"/>
      <w:jc w:val="both"/>
    </w:pPr>
    <w:rPr>
      <w:rFonts w:ascii="Arial" w:hAnsi="Arial"/>
      <w:b/>
      <w:bCs/>
    </w:rPr>
  </w:style>
  <w:style w:type="paragraph" w:customStyle="1" w:styleId="Saudao1">
    <w:name w:val="Saudação1"/>
    <w:basedOn w:val="Normal"/>
    <w:rsid w:val="005F0577"/>
    <w:pPr>
      <w:overflowPunct w:val="0"/>
      <w:autoSpaceDE w:val="0"/>
      <w:autoSpaceDN w:val="0"/>
      <w:adjustRightInd w:val="0"/>
      <w:jc w:val="both"/>
    </w:pPr>
    <w:rPr>
      <w:rFonts w:ascii="Arial" w:hAnsi="Arial"/>
    </w:rPr>
  </w:style>
  <w:style w:type="paragraph" w:customStyle="1" w:styleId="Standard">
    <w:name w:val="Standard"/>
    <w:rsid w:val="00DD4B03"/>
    <w:pPr>
      <w:suppressAutoHyphens/>
      <w:textAlignment w:val="baseline"/>
    </w:pPr>
    <w:rPr>
      <w:kern w:val="1"/>
      <w:lang w:eastAsia="zh-CN"/>
    </w:rPr>
  </w:style>
  <w:style w:type="character" w:styleId="HiperlinkVisitado">
    <w:name w:val="FollowedHyperlink"/>
    <w:uiPriority w:val="99"/>
    <w:rsid w:val="004D4575"/>
    <w:rPr>
      <w:color w:val="954F72"/>
      <w:u w:val="single"/>
    </w:rPr>
  </w:style>
  <w:style w:type="character" w:styleId="Refdecomentrio">
    <w:name w:val="annotation reference"/>
    <w:rsid w:val="00BD2F1F"/>
    <w:rPr>
      <w:sz w:val="16"/>
      <w:szCs w:val="16"/>
    </w:rPr>
  </w:style>
  <w:style w:type="paragraph" w:styleId="Textodecomentrio">
    <w:name w:val="annotation text"/>
    <w:basedOn w:val="Normal"/>
    <w:link w:val="TextodecomentrioChar"/>
    <w:uiPriority w:val="99"/>
    <w:rsid w:val="00BD2F1F"/>
    <w:rPr>
      <w:sz w:val="20"/>
    </w:rPr>
  </w:style>
  <w:style w:type="character" w:customStyle="1" w:styleId="TextodecomentrioChar">
    <w:name w:val="Texto de comentário Char"/>
    <w:basedOn w:val="Fontepargpadro"/>
    <w:link w:val="Textodecomentrio"/>
    <w:uiPriority w:val="99"/>
    <w:rsid w:val="00BD2F1F"/>
  </w:style>
  <w:style w:type="paragraph" w:styleId="Assuntodocomentrio">
    <w:name w:val="annotation subject"/>
    <w:basedOn w:val="Textodecomentrio"/>
    <w:next w:val="Textodecomentrio"/>
    <w:link w:val="AssuntodocomentrioChar"/>
    <w:uiPriority w:val="99"/>
    <w:rsid w:val="00BD2F1F"/>
    <w:rPr>
      <w:b/>
      <w:bCs/>
    </w:rPr>
  </w:style>
  <w:style w:type="character" w:customStyle="1" w:styleId="AssuntodocomentrioChar">
    <w:name w:val="Assunto do comentário Char"/>
    <w:link w:val="Assuntodocomentrio"/>
    <w:uiPriority w:val="99"/>
    <w:rsid w:val="00BD2F1F"/>
    <w:rPr>
      <w:b/>
      <w:bCs/>
    </w:rPr>
  </w:style>
  <w:style w:type="character" w:customStyle="1" w:styleId="Fontepargpadro12">
    <w:name w:val="Fonte parág. padrão12"/>
    <w:rsid w:val="00163804"/>
  </w:style>
  <w:style w:type="character" w:customStyle="1" w:styleId="minifp-introtitle">
    <w:name w:val="minifp-introtitle"/>
    <w:basedOn w:val="Fontepargpadro"/>
    <w:rsid w:val="00163804"/>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PargrafodaListaChar">
    <w:name w:val="Parágrafo da Lista Char"/>
    <w:aliases w:val="SheParágrafo da Lista Char,List I Paragraph Char,Segundo Char"/>
    <w:link w:val="PargrafodaLista"/>
    <w:uiPriority w:val="34"/>
    <w:qFormat/>
    <w:locked/>
    <w:rsid w:val="00153C09"/>
  </w:style>
  <w:style w:type="paragraph" w:customStyle="1" w:styleId="TableParagraph">
    <w:name w:val="Table Paragraph"/>
    <w:basedOn w:val="Normal"/>
    <w:uiPriority w:val="1"/>
    <w:qFormat/>
    <w:rsid w:val="00153C09"/>
    <w:pPr>
      <w:widowControl w:val="0"/>
      <w:autoSpaceDE w:val="0"/>
      <w:autoSpaceDN w:val="0"/>
    </w:pPr>
    <w:rPr>
      <w:rFonts w:ascii="Calibri" w:eastAsia="Calibri" w:hAnsi="Calibri" w:cs="Calibri"/>
      <w:sz w:val="22"/>
      <w:szCs w:val="22"/>
      <w:lang w:val="pt-PT" w:eastAsia="en-US"/>
    </w:rPr>
  </w:style>
  <w:style w:type="character" w:customStyle="1" w:styleId="Ttulo1Char1">
    <w:name w:val="Título 1 Char1"/>
    <w:aliases w:val="título 1 Char1"/>
    <w:basedOn w:val="Fontepargpadro"/>
    <w:uiPriority w:val="9"/>
    <w:rsid w:val="00153C09"/>
    <w:rPr>
      <w:rFonts w:asciiTheme="majorHAnsi" w:eastAsiaTheme="majorEastAsia" w:hAnsiTheme="majorHAnsi" w:cstheme="majorBidi"/>
      <w:color w:val="2F5496" w:themeColor="accent1" w:themeShade="BF"/>
      <w:sz w:val="32"/>
      <w:szCs w:val="32"/>
    </w:rPr>
  </w:style>
  <w:style w:type="paragraph" w:styleId="Pr-formataoHTML">
    <w:name w:val="HTML Preformatted"/>
    <w:basedOn w:val="Normal"/>
    <w:link w:val="Pr-formataoHTMLChar"/>
    <w:semiHidden/>
    <w:unhideWhenUsed/>
    <w:rsid w:val="0015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val="x-none" w:eastAsia="ar-SA"/>
    </w:rPr>
  </w:style>
  <w:style w:type="character" w:customStyle="1" w:styleId="Pr-formataoHTMLChar">
    <w:name w:val="Pré-formatação HTML Char"/>
    <w:basedOn w:val="Fontepargpadro"/>
    <w:link w:val="Pr-formataoHTML"/>
    <w:semiHidden/>
    <w:rsid w:val="00153C09"/>
    <w:rPr>
      <w:rFonts w:ascii="Arial Unicode MS" w:eastAsia="Arial Unicode MS" w:hAnsi="Arial Unicode MS"/>
      <w:sz w:val="20"/>
      <w:szCs w:val="20"/>
      <w:lang w:val="x-none" w:eastAsia="ar-SA"/>
    </w:rPr>
  </w:style>
  <w:style w:type="paragraph" w:customStyle="1" w:styleId="msonormal0">
    <w:name w:val="msonormal"/>
    <w:basedOn w:val="Normal"/>
    <w:rsid w:val="00153C09"/>
    <w:pPr>
      <w:spacing w:before="100" w:beforeAutospacing="1" w:after="100" w:afterAutospacing="1"/>
    </w:pPr>
  </w:style>
  <w:style w:type="paragraph" w:styleId="Sumrio1">
    <w:name w:val="toc 1"/>
    <w:basedOn w:val="Normal"/>
    <w:next w:val="Normal"/>
    <w:autoRedefine/>
    <w:uiPriority w:val="39"/>
    <w:semiHidden/>
    <w:unhideWhenUsed/>
    <w:rsid w:val="00153C09"/>
    <w:pPr>
      <w:tabs>
        <w:tab w:val="right" w:leader="dot" w:pos="9628"/>
      </w:tabs>
      <w:suppressAutoHyphens/>
    </w:pPr>
    <w:rPr>
      <w:rFonts w:ascii="Arial Narrow" w:hAnsi="Arial Narrow"/>
      <w:sz w:val="22"/>
      <w:lang w:eastAsia="ar-SA"/>
    </w:rPr>
  </w:style>
  <w:style w:type="paragraph" w:styleId="Sumrio2">
    <w:name w:val="toc 2"/>
    <w:basedOn w:val="Normal"/>
    <w:next w:val="Normal"/>
    <w:autoRedefine/>
    <w:uiPriority w:val="99"/>
    <w:semiHidden/>
    <w:unhideWhenUsed/>
    <w:rsid w:val="00153C09"/>
    <w:pPr>
      <w:suppressAutoHyphens/>
      <w:ind w:left="240"/>
    </w:pPr>
    <w:rPr>
      <w:rFonts w:ascii="Arial" w:hAnsi="Arial" w:cs="Arial"/>
      <w:sz w:val="20"/>
      <w:szCs w:val="20"/>
      <w:lang w:eastAsia="ar-SA"/>
    </w:rPr>
  </w:style>
  <w:style w:type="paragraph" w:styleId="Sumrio3">
    <w:name w:val="toc 3"/>
    <w:basedOn w:val="Normal"/>
    <w:next w:val="Normal"/>
    <w:autoRedefine/>
    <w:uiPriority w:val="99"/>
    <w:semiHidden/>
    <w:unhideWhenUsed/>
    <w:rsid w:val="00153C09"/>
    <w:pPr>
      <w:suppressAutoHyphens/>
      <w:ind w:left="480"/>
    </w:pPr>
    <w:rPr>
      <w:lang w:eastAsia="ar-SA"/>
    </w:rPr>
  </w:style>
  <w:style w:type="paragraph" w:styleId="Sumrio4">
    <w:name w:val="toc 4"/>
    <w:basedOn w:val="Normal"/>
    <w:next w:val="Normal"/>
    <w:autoRedefine/>
    <w:uiPriority w:val="99"/>
    <w:semiHidden/>
    <w:unhideWhenUsed/>
    <w:rsid w:val="00153C09"/>
    <w:pPr>
      <w:suppressAutoHyphens/>
      <w:ind w:left="720"/>
    </w:pPr>
    <w:rPr>
      <w:lang w:eastAsia="ar-SA"/>
    </w:rPr>
  </w:style>
  <w:style w:type="paragraph" w:styleId="Sumrio5">
    <w:name w:val="toc 5"/>
    <w:basedOn w:val="Normal"/>
    <w:next w:val="Normal"/>
    <w:autoRedefine/>
    <w:uiPriority w:val="99"/>
    <w:semiHidden/>
    <w:unhideWhenUsed/>
    <w:rsid w:val="00153C09"/>
    <w:pPr>
      <w:suppressAutoHyphens/>
      <w:ind w:left="960"/>
    </w:pPr>
    <w:rPr>
      <w:lang w:eastAsia="ar-SA"/>
    </w:rPr>
  </w:style>
  <w:style w:type="paragraph" w:styleId="Sumrio6">
    <w:name w:val="toc 6"/>
    <w:basedOn w:val="Normal"/>
    <w:next w:val="Normal"/>
    <w:autoRedefine/>
    <w:uiPriority w:val="99"/>
    <w:semiHidden/>
    <w:unhideWhenUsed/>
    <w:rsid w:val="00153C09"/>
    <w:pPr>
      <w:suppressAutoHyphens/>
      <w:ind w:left="1000"/>
    </w:pPr>
    <w:rPr>
      <w:sz w:val="20"/>
      <w:szCs w:val="20"/>
      <w:lang w:eastAsia="ar-SA"/>
    </w:rPr>
  </w:style>
  <w:style w:type="paragraph" w:styleId="Sumrio7">
    <w:name w:val="toc 7"/>
    <w:basedOn w:val="Normal"/>
    <w:next w:val="Normal"/>
    <w:autoRedefine/>
    <w:uiPriority w:val="99"/>
    <w:semiHidden/>
    <w:unhideWhenUsed/>
    <w:rsid w:val="00153C09"/>
    <w:pPr>
      <w:suppressAutoHyphens/>
      <w:ind w:left="1440"/>
    </w:pPr>
    <w:rPr>
      <w:lang w:eastAsia="ar-SA"/>
    </w:rPr>
  </w:style>
  <w:style w:type="paragraph" w:styleId="Sumrio8">
    <w:name w:val="toc 8"/>
    <w:basedOn w:val="Normal"/>
    <w:next w:val="Normal"/>
    <w:autoRedefine/>
    <w:uiPriority w:val="99"/>
    <w:semiHidden/>
    <w:unhideWhenUsed/>
    <w:rsid w:val="00153C09"/>
    <w:pPr>
      <w:suppressAutoHyphens/>
      <w:ind w:left="1680"/>
    </w:pPr>
    <w:rPr>
      <w:lang w:eastAsia="ar-SA"/>
    </w:rPr>
  </w:style>
  <w:style w:type="paragraph" w:styleId="Sumrio9">
    <w:name w:val="toc 9"/>
    <w:basedOn w:val="Normal"/>
    <w:next w:val="Normal"/>
    <w:autoRedefine/>
    <w:uiPriority w:val="99"/>
    <w:semiHidden/>
    <w:unhideWhenUsed/>
    <w:rsid w:val="00153C09"/>
    <w:pPr>
      <w:suppressAutoHyphens/>
      <w:ind w:left="1920"/>
    </w:pPr>
    <w:rPr>
      <w:lang w:eastAsia="ar-SA"/>
    </w:rPr>
  </w:style>
  <w:style w:type="paragraph" w:styleId="Recuonormal">
    <w:name w:val="Normal Indent"/>
    <w:basedOn w:val="Normal"/>
    <w:uiPriority w:val="99"/>
    <w:semiHidden/>
    <w:unhideWhenUsed/>
    <w:rsid w:val="00153C09"/>
    <w:pPr>
      <w:ind w:left="708"/>
    </w:pPr>
    <w:rPr>
      <w:rFonts w:ascii="Arial" w:hAnsi="Arial" w:cs="Arial"/>
      <w:szCs w:val="20"/>
    </w:rPr>
  </w:style>
  <w:style w:type="paragraph" w:styleId="Textodenotaderodap">
    <w:name w:val="footnote text"/>
    <w:basedOn w:val="Normal"/>
    <w:link w:val="TextodenotaderodapChar"/>
    <w:uiPriority w:val="99"/>
    <w:semiHidden/>
    <w:unhideWhenUsed/>
    <w:rsid w:val="00153C09"/>
    <w:pPr>
      <w:suppressAutoHyphens/>
    </w:pPr>
    <w:rPr>
      <w:sz w:val="20"/>
      <w:szCs w:val="20"/>
      <w:lang w:val="x-none" w:eastAsia="ar-SA"/>
    </w:rPr>
  </w:style>
  <w:style w:type="character" w:customStyle="1" w:styleId="TextodenotaderodapChar">
    <w:name w:val="Texto de nota de rodapé Char"/>
    <w:basedOn w:val="Fontepargpadro"/>
    <w:link w:val="Textodenotaderodap"/>
    <w:uiPriority w:val="99"/>
    <w:semiHidden/>
    <w:rsid w:val="00153C09"/>
    <w:rPr>
      <w:sz w:val="20"/>
      <w:szCs w:val="20"/>
      <w:lang w:val="x-none" w:eastAsia="ar-SA"/>
    </w:rPr>
  </w:style>
  <w:style w:type="character" w:customStyle="1" w:styleId="CabealhoChar1">
    <w:name w:val="Cabeçalho Char1"/>
    <w:aliases w:val="Char Char Char Char Char Char Char1,Char Char Char Char Char1,Char Char1,hd Char1,he Char1,encabezado Char1,Cabeçalho superior Char1,foote Char1"/>
    <w:basedOn w:val="Fontepargpadro"/>
    <w:uiPriority w:val="99"/>
    <w:semiHidden/>
    <w:rsid w:val="00153C09"/>
    <w:rPr>
      <w:rFonts w:ascii="Calibri" w:eastAsia="Calibri" w:hAnsi="Calibri" w:cs="Calibri"/>
      <w:kern w:val="0"/>
      <w:lang w:val="pt-PT"/>
      <w14:ligatures w14:val="none"/>
    </w:rPr>
  </w:style>
  <w:style w:type="paragraph" w:styleId="Textodenotadefim">
    <w:name w:val="endnote text"/>
    <w:basedOn w:val="Normal"/>
    <w:link w:val="TextodenotadefimChar"/>
    <w:uiPriority w:val="99"/>
    <w:semiHidden/>
    <w:unhideWhenUsed/>
    <w:rsid w:val="00153C09"/>
    <w:pPr>
      <w:suppressAutoHyphens/>
    </w:pPr>
    <w:rPr>
      <w:sz w:val="20"/>
      <w:szCs w:val="20"/>
      <w:lang w:val="x-none" w:eastAsia="ar-SA"/>
    </w:rPr>
  </w:style>
  <w:style w:type="character" w:customStyle="1" w:styleId="TextodenotadefimChar">
    <w:name w:val="Texto de nota de fim Char"/>
    <w:basedOn w:val="Fontepargpadro"/>
    <w:link w:val="Textodenotadefim"/>
    <w:uiPriority w:val="99"/>
    <w:semiHidden/>
    <w:rsid w:val="00153C09"/>
    <w:rPr>
      <w:sz w:val="20"/>
      <w:szCs w:val="20"/>
      <w:lang w:val="x-none" w:eastAsia="ar-SA"/>
    </w:rPr>
  </w:style>
  <w:style w:type="paragraph" w:styleId="Lista">
    <w:name w:val="List"/>
    <w:basedOn w:val="Normal"/>
    <w:uiPriority w:val="99"/>
    <w:semiHidden/>
    <w:unhideWhenUsed/>
    <w:rsid w:val="00153C09"/>
    <w:pPr>
      <w:ind w:left="283" w:hanging="283"/>
    </w:pPr>
    <w:rPr>
      <w:sz w:val="26"/>
      <w:szCs w:val="20"/>
    </w:rPr>
  </w:style>
  <w:style w:type="paragraph" w:styleId="Assinatura">
    <w:name w:val="Signature"/>
    <w:basedOn w:val="Corpodetexto"/>
    <w:link w:val="AssinaturaChar"/>
    <w:uiPriority w:val="99"/>
    <w:semiHidden/>
    <w:unhideWhenUsed/>
    <w:rsid w:val="00153C09"/>
    <w:pPr>
      <w:keepNext/>
      <w:keepLines/>
      <w:widowControl w:val="0"/>
      <w:suppressAutoHyphens/>
      <w:spacing w:before="660" w:after="0" w:line="180" w:lineRule="atLeast"/>
      <w:jc w:val="both"/>
    </w:pPr>
    <w:rPr>
      <w:sz w:val="20"/>
      <w:szCs w:val="20"/>
      <w:lang w:eastAsia="ar-SA"/>
    </w:rPr>
  </w:style>
  <w:style w:type="character" w:customStyle="1" w:styleId="AssinaturaChar">
    <w:name w:val="Assinatura Char"/>
    <w:basedOn w:val="Fontepargpadro"/>
    <w:link w:val="Assinatura"/>
    <w:uiPriority w:val="99"/>
    <w:semiHidden/>
    <w:rsid w:val="00153C09"/>
    <w:rPr>
      <w:sz w:val="20"/>
      <w:szCs w:val="20"/>
      <w:lang w:val="x-none" w:eastAsia="ar-SA"/>
    </w:rPr>
  </w:style>
  <w:style w:type="paragraph" w:styleId="Cabealhodamensagem">
    <w:name w:val="Message Header"/>
    <w:basedOn w:val="Normal"/>
    <w:link w:val="CabealhodamensagemChar"/>
    <w:uiPriority w:val="99"/>
    <w:semiHidden/>
    <w:unhideWhenUsed/>
    <w:rsid w:val="00153C09"/>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lang w:val="x-none" w:eastAsia="ar-SA"/>
    </w:rPr>
  </w:style>
  <w:style w:type="character" w:customStyle="1" w:styleId="CabealhodamensagemChar">
    <w:name w:val="Cabeçalho da mensagem Char"/>
    <w:basedOn w:val="Fontepargpadro"/>
    <w:link w:val="Cabealhodamensagem"/>
    <w:uiPriority w:val="99"/>
    <w:semiHidden/>
    <w:rsid w:val="00153C09"/>
    <w:rPr>
      <w:rFonts w:ascii="Cambria" w:hAnsi="Cambria"/>
      <w:shd w:val="pct20" w:color="auto" w:fill="auto"/>
      <w:lang w:val="x-none" w:eastAsia="ar-SA"/>
    </w:rPr>
  </w:style>
  <w:style w:type="paragraph" w:styleId="SemEspaamento">
    <w:name w:val="No Spacing"/>
    <w:link w:val="SemEspaamentoChar"/>
    <w:uiPriority w:val="1"/>
    <w:qFormat/>
    <w:rsid w:val="00153C09"/>
    <w:rPr>
      <w:rFonts w:ascii="Calibri" w:hAnsi="Calibri"/>
      <w:sz w:val="22"/>
      <w:szCs w:val="22"/>
    </w:rPr>
  </w:style>
  <w:style w:type="paragraph" w:customStyle="1" w:styleId="font5">
    <w:name w:val="font5"/>
    <w:basedOn w:val="Normal"/>
    <w:rsid w:val="00153C09"/>
    <w:pPr>
      <w:spacing w:before="100" w:beforeAutospacing="1" w:after="100" w:afterAutospacing="1"/>
    </w:pPr>
    <w:rPr>
      <w:rFonts w:ascii="Bookman Old Style" w:hAnsi="Bookman Old Style"/>
      <w:color w:val="000000"/>
    </w:rPr>
  </w:style>
  <w:style w:type="paragraph" w:customStyle="1" w:styleId="font6">
    <w:name w:val="font6"/>
    <w:basedOn w:val="Normal"/>
    <w:rsid w:val="00153C09"/>
    <w:pPr>
      <w:spacing w:before="100" w:beforeAutospacing="1" w:after="100" w:afterAutospacing="1"/>
    </w:pPr>
    <w:rPr>
      <w:rFonts w:ascii="Bookman Old Style" w:hAnsi="Bookman Old Style"/>
      <w:i/>
      <w:iCs/>
      <w:color w:val="000000"/>
    </w:rPr>
  </w:style>
  <w:style w:type="paragraph" w:customStyle="1" w:styleId="xl63">
    <w:name w:val="xl63"/>
    <w:basedOn w:val="Normal"/>
    <w:rsid w:val="00153C09"/>
    <w:pPr>
      <w:shd w:val="clear" w:color="auto" w:fill="BFBFBF"/>
      <w:spacing w:before="100" w:beforeAutospacing="1" w:after="100" w:afterAutospacing="1"/>
      <w:jc w:val="both"/>
    </w:pPr>
    <w:rPr>
      <w:rFonts w:ascii="Bookman Old Style" w:hAnsi="Bookman Old Style"/>
      <w:b/>
      <w:bCs/>
    </w:rPr>
  </w:style>
  <w:style w:type="paragraph" w:customStyle="1" w:styleId="xl64">
    <w:name w:val="xl64"/>
    <w:basedOn w:val="Normal"/>
    <w:rsid w:val="00153C09"/>
    <w:pPr>
      <w:spacing w:before="100" w:beforeAutospacing="1" w:after="100" w:afterAutospacing="1"/>
      <w:jc w:val="both"/>
    </w:pPr>
    <w:rPr>
      <w:rFonts w:ascii="Bookman Old Style" w:hAnsi="Bookman Old Style"/>
    </w:rPr>
  </w:style>
  <w:style w:type="paragraph" w:customStyle="1" w:styleId="xl65">
    <w:name w:val="xl65"/>
    <w:basedOn w:val="Normal"/>
    <w:rsid w:val="00153C09"/>
    <w:pPr>
      <w:shd w:val="clear" w:color="auto" w:fill="BFBFBF"/>
      <w:spacing w:before="100" w:beforeAutospacing="1" w:after="100" w:afterAutospacing="1"/>
      <w:jc w:val="both"/>
    </w:pPr>
    <w:rPr>
      <w:rFonts w:ascii="Bookman Old Style" w:hAnsi="Bookman Old Style"/>
      <w:b/>
      <w:bCs/>
      <w:color w:val="000000"/>
    </w:rPr>
  </w:style>
  <w:style w:type="paragraph" w:customStyle="1" w:styleId="xl66">
    <w:name w:val="xl66"/>
    <w:basedOn w:val="Normal"/>
    <w:rsid w:val="00153C09"/>
    <w:pPr>
      <w:spacing w:before="100" w:beforeAutospacing="1" w:after="100" w:afterAutospacing="1"/>
      <w:jc w:val="both"/>
    </w:pPr>
    <w:rPr>
      <w:rFonts w:ascii="Bookman Old Style" w:hAnsi="Bookman Old Style"/>
    </w:rPr>
  </w:style>
  <w:style w:type="paragraph" w:customStyle="1" w:styleId="xl67">
    <w:name w:val="xl67"/>
    <w:basedOn w:val="Normal"/>
    <w:rsid w:val="00153C09"/>
    <w:pPr>
      <w:spacing w:before="100" w:beforeAutospacing="1" w:after="100" w:afterAutospacing="1"/>
      <w:jc w:val="both"/>
    </w:pPr>
    <w:rPr>
      <w:rFonts w:ascii="Bookman Old Style" w:hAnsi="Bookman Old Style"/>
      <w:b/>
      <w:bCs/>
    </w:rPr>
  </w:style>
  <w:style w:type="paragraph" w:customStyle="1" w:styleId="xl68">
    <w:name w:val="xl68"/>
    <w:basedOn w:val="Normal"/>
    <w:uiPriority w:val="99"/>
    <w:rsid w:val="00153C09"/>
    <w:pPr>
      <w:shd w:val="clear" w:color="auto" w:fill="D9D9D9"/>
      <w:spacing w:before="100" w:beforeAutospacing="1" w:after="100" w:afterAutospacing="1"/>
      <w:jc w:val="both"/>
    </w:pPr>
    <w:rPr>
      <w:rFonts w:ascii="Bookman Old Style" w:hAnsi="Bookman Old Style"/>
      <w:b/>
      <w:bCs/>
      <w:color w:val="000000"/>
    </w:rPr>
  </w:style>
  <w:style w:type="paragraph" w:customStyle="1" w:styleId="xl69">
    <w:name w:val="xl69"/>
    <w:basedOn w:val="Normal"/>
    <w:uiPriority w:val="99"/>
    <w:rsid w:val="00153C09"/>
    <w:pPr>
      <w:spacing w:before="100" w:beforeAutospacing="1" w:after="100" w:afterAutospacing="1"/>
    </w:pPr>
    <w:rPr>
      <w:rFonts w:ascii="Bookman Old Style" w:hAnsi="Bookman Old Style"/>
    </w:rPr>
  </w:style>
  <w:style w:type="paragraph" w:customStyle="1" w:styleId="xl70">
    <w:name w:val="xl70"/>
    <w:basedOn w:val="Normal"/>
    <w:uiPriority w:val="99"/>
    <w:rsid w:val="00153C09"/>
    <w:pPr>
      <w:spacing w:before="100" w:beforeAutospacing="1" w:after="100" w:afterAutospacing="1"/>
    </w:pPr>
    <w:rPr>
      <w:rFonts w:ascii="Bookman Old Style" w:hAnsi="Bookman Old Style"/>
      <w:b/>
      <w:bCs/>
      <w:color w:val="000000"/>
    </w:rPr>
  </w:style>
  <w:style w:type="paragraph" w:customStyle="1" w:styleId="xl71">
    <w:name w:val="xl71"/>
    <w:basedOn w:val="Normal"/>
    <w:uiPriority w:val="99"/>
    <w:rsid w:val="00153C0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both"/>
    </w:pPr>
    <w:rPr>
      <w:rFonts w:ascii="Bookman Old Style" w:hAnsi="Bookman Old Style"/>
      <w:b/>
      <w:bCs/>
      <w:color w:val="000000"/>
    </w:rPr>
  </w:style>
  <w:style w:type="paragraph" w:customStyle="1" w:styleId="xl72">
    <w:name w:val="xl72"/>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000000"/>
    </w:rPr>
  </w:style>
  <w:style w:type="paragraph" w:customStyle="1" w:styleId="xl73">
    <w:name w:val="xl73"/>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rPr>
  </w:style>
  <w:style w:type="paragraph" w:customStyle="1" w:styleId="western">
    <w:name w:val="western"/>
    <w:basedOn w:val="Normal"/>
    <w:uiPriority w:val="99"/>
    <w:rsid w:val="00153C09"/>
    <w:pPr>
      <w:spacing w:before="100" w:beforeAutospacing="1"/>
    </w:pPr>
  </w:style>
  <w:style w:type="paragraph" w:customStyle="1" w:styleId="xl24">
    <w:name w:val="xl24"/>
    <w:basedOn w:val="Normal"/>
    <w:uiPriority w:val="99"/>
    <w:rsid w:val="00153C09"/>
    <w:pPr>
      <w:spacing w:before="100" w:beforeAutospacing="1" w:after="100" w:afterAutospacing="1"/>
      <w:jc w:val="center"/>
    </w:pPr>
    <w:rPr>
      <w:rFonts w:ascii="Arial" w:hAnsi="Arial" w:cs="Arial"/>
      <w:b/>
      <w:bCs/>
    </w:rPr>
  </w:style>
  <w:style w:type="paragraph" w:customStyle="1" w:styleId="EMPTYCELLSTYLE">
    <w:name w:val="EMPTY_CELL_STYLE"/>
    <w:uiPriority w:val="99"/>
    <w:qFormat/>
    <w:rsid w:val="00153C09"/>
    <w:rPr>
      <w:rFonts w:ascii="SansSerif" w:eastAsia="SansSerif" w:hAnsi="SansSerif" w:cs="SansSerif"/>
      <w:color w:val="000000"/>
      <w:sz w:val="2"/>
      <w:szCs w:val="20"/>
    </w:rPr>
  </w:style>
  <w:style w:type="paragraph" w:customStyle="1" w:styleId="Resumo">
    <w:name w:val="Resumo"/>
    <w:basedOn w:val="Normal"/>
    <w:uiPriority w:val="99"/>
    <w:rsid w:val="00153C09"/>
    <w:pPr>
      <w:tabs>
        <w:tab w:val="left" w:pos="1270"/>
      </w:tabs>
      <w:autoSpaceDE w:val="0"/>
      <w:autoSpaceDN w:val="0"/>
      <w:adjustRightInd w:val="0"/>
      <w:spacing w:after="120"/>
      <w:ind w:firstLine="567"/>
    </w:pPr>
    <w:rPr>
      <w:rFonts w:ascii="Arial" w:hAnsi="Arial" w:cs="Arial"/>
      <w:color w:val="000000"/>
    </w:rPr>
  </w:style>
  <w:style w:type="paragraph" w:customStyle="1" w:styleId="texto1">
    <w:name w:val="texto1"/>
    <w:basedOn w:val="Normal"/>
    <w:uiPriority w:val="99"/>
    <w:rsid w:val="00153C09"/>
    <w:pPr>
      <w:spacing w:before="100" w:beforeAutospacing="1" w:after="100" w:afterAutospacing="1"/>
      <w:jc w:val="both"/>
    </w:pPr>
    <w:rPr>
      <w:rFonts w:ascii="Arial" w:hAnsi="Arial" w:cs="Arial"/>
    </w:rPr>
  </w:style>
  <w:style w:type="paragraph" w:customStyle="1" w:styleId="WW-Corpodetexto2">
    <w:name w:val="WW-Corpo de texto 2"/>
    <w:basedOn w:val="Normal"/>
    <w:uiPriority w:val="99"/>
    <w:rsid w:val="00153C09"/>
    <w:pPr>
      <w:suppressAutoHyphens/>
    </w:pPr>
    <w:rPr>
      <w:rFonts w:ascii="Arial" w:hAnsi="Arial"/>
      <w:sz w:val="22"/>
      <w:szCs w:val="20"/>
      <w:lang w:eastAsia="ar-SA"/>
    </w:rPr>
  </w:style>
  <w:style w:type="character" w:customStyle="1" w:styleId="TextoBoletimChar">
    <w:name w:val="TextoBoletim Char"/>
    <w:link w:val="TextoBoletim"/>
    <w:uiPriority w:val="99"/>
    <w:locked/>
    <w:rsid w:val="00153C09"/>
    <w:rPr>
      <w:rFonts w:ascii="Bookman Old Style" w:hAnsi="Bookman Old Style"/>
      <w:lang w:val="x-none"/>
    </w:rPr>
  </w:style>
  <w:style w:type="paragraph" w:customStyle="1" w:styleId="TextoBoletim">
    <w:name w:val="TextoBoletim"/>
    <w:basedOn w:val="Normal"/>
    <w:link w:val="TextoBoletimChar"/>
    <w:autoRedefine/>
    <w:qFormat/>
    <w:rsid w:val="00153C09"/>
    <w:pPr>
      <w:keepLines/>
      <w:tabs>
        <w:tab w:val="left" w:pos="1843"/>
      </w:tabs>
      <w:spacing w:after="120"/>
      <w:jc w:val="both"/>
    </w:pPr>
    <w:rPr>
      <w:rFonts w:ascii="Bookman Old Style" w:hAnsi="Bookman Old Style"/>
      <w:lang w:val="x-none"/>
    </w:rPr>
  </w:style>
  <w:style w:type="paragraph" w:customStyle="1" w:styleId="CAIXINHA">
    <w:name w:val="CAIXINHA"/>
    <w:basedOn w:val="Normal"/>
    <w:autoRedefine/>
    <w:uiPriority w:val="99"/>
    <w:rsid w:val="00153C09"/>
    <w:pPr>
      <w:keepNext/>
      <w:pBdr>
        <w:top w:val="single" w:sz="4" w:space="1" w:color="auto"/>
        <w:left w:val="single" w:sz="4" w:space="4" w:color="auto"/>
        <w:bottom w:val="single" w:sz="4" w:space="1" w:color="auto"/>
        <w:right w:val="single" w:sz="4" w:space="4" w:color="auto"/>
      </w:pBdr>
      <w:spacing w:before="240" w:after="240"/>
      <w:jc w:val="center"/>
      <w:outlineLvl w:val="1"/>
    </w:pPr>
    <w:rPr>
      <w:rFonts w:ascii="Tahoma" w:hAnsi="Tahoma" w:cs="Tahoma"/>
      <w:b/>
      <w:bCs/>
      <w:iCs/>
      <w:szCs w:val="20"/>
      <w:lang w:eastAsia="en-US"/>
    </w:rPr>
  </w:style>
  <w:style w:type="paragraph" w:customStyle="1" w:styleId="RealarTexto">
    <w:name w:val="Realçar_Texto"/>
    <w:basedOn w:val="Normal"/>
    <w:autoRedefine/>
    <w:uiPriority w:val="99"/>
    <w:rsid w:val="00153C09"/>
    <w:pPr>
      <w:keepNext/>
      <w:spacing w:before="240" w:after="240"/>
      <w:jc w:val="center"/>
      <w:outlineLvl w:val="1"/>
    </w:pPr>
    <w:rPr>
      <w:rFonts w:ascii="Arial" w:hAnsi="Arial" w:cs="Arial"/>
      <w:b/>
      <w:bCs/>
      <w:iCs/>
      <w:szCs w:val="20"/>
      <w:lang w:eastAsia="en-US"/>
    </w:rPr>
  </w:style>
  <w:style w:type="paragraph" w:customStyle="1" w:styleId="Cabedamensagemdepois">
    <w:name w:val="Cabeç. da mensagem depois"/>
    <w:basedOn w:val="Textodebalo"/>
    <w:uiPriority w:val="99"/>
    <w:rsid w:val="00153C09"/>
    <w:pPr>
      <w:keepLines/>
      <w:pBdr>
        <w:bottom w:val="single" w:sz="6" w:space="22" w:color="auto"/>
      </w:pBdr>
      <w:tabs>
        <w:tab w:val="left" w:pos="1560"/>
      </w:tabs>
      <w:spacing w:after="400" w:line="415" w:lineRule="atLeast"/>
      <w:ind w:left="1560" w:right="-360" w:hanging="720"/>
    </w:pPr>
    <w:rPr>
      <w:rFonts w:ascii="Times New Roman" w:hAnsi="Times New Roman"/>
      <w:sz w:val="20"/>
      <w:szCs w:val="20"/>
      <w:lang w:val="pt-BR" w:eastAsia="pt-BR"/>
    </w:rPr>
  </w:style>
  <w:style w:type="paragraph" w:customStyle="1" w:styleId="Captulo">
    <w:name w:val="Capítulo"/>
    <w:basedOn w:val="Normal"/>
    <w:next w:val="Corpodetexto"/>
    <w:uiPriority w:val="99"/>
    <w:rsid w:val="00153C09"/>
    <w:pPr>
      <w:keepNext/>
      <w:suppressAutoHyphens/>
      <w:spacing w:before="240" w:after="120"/>
    </w:pPr>
    <w:rPr>
      <w:rFonts w:ascii="Arial" w:eastAsia="MS Mincho" w:hAnsi="Arial" w:cs="Tahoma"/>
      <w:sz w:val="28"/>
      <w:szCs w:val="28"/>
      <w:lang w:eastAsia="ar-SA"/>
    </w:rPr>
  </w:style>
  <w:style w:type="paragraph" w:customStyle="1" w:styleId="Legenda1">
    <w:name w:val="Legenda1"/>
    <w:basedOn w:val="Normal"/>
    <w:uiPriority w:val="99"/>
    <w:rsid w:val="00153C09"/>
    <w:pPr>
      <w:suppressLineNumbers/>
      <w:suppressAutoHyphens/>
      <w:spacing w:before="120" w:after="120"/>
    </w:pPr>
    <w:rPr>
      <w:rFonts w:cs="Tahoma"/>
      <w:i/>
      <w:iCs/>
      <w:lang w:eastAsia="ar-SA"/>
    </w:rPr>
  </w:style>
  <w:style w:type="paragraph" w:customStyle="1" w:styleId="ndice">
    <w:name w:val="Índice"/>
    <w:basedOn w:val="Normal"/>
    <w:uiPriority w:val="99"/>
    <w:rsid w:val="00153C09"/>
    <w:pPr>
      <w:suppressLineNumbers/>
      <w:suppressAutoHyphens/>
    </w:pPr>
    <w:rPr>
      <w:rFonts w:cs="Tahoma"/>
      <w:lang w:eastAsia="ar-SA"/>
    </w:rPr>
  </w:style>
  <w:style w:type="paragraph" w:customStyle="1" w:styleId="xl26">
    <w:name w:val="xl26"/>
    <w:basedOn w:val="Normal"/>
    <w:uiPriority w:val="99"/>
    <w:rsid w:val="00153C09"/>
    <w:pPr>
      <w:pBdr>
        <w:left w:val="single" w:sz="4" w:space="0" w:color="000000"/>
        <w:right w:val="single" w:sz="4" w:space="0" w:color="000000"/>
      </w:pBdr>
      <w:suppressAutoHyphens/>
      <w:spacing w:before="280" w:after="280"/>
    </w:pPr>
    <w:rPr>
      <w:rFonts w:ascii="Arial" w:eastAsia="Arial Unicode MS" w:hAnsi="Arial" w:cs="Arial"/>
      <w:sz w:val="22"/>
      <w:szCs w:val="22"/>
      <w:lang w:eastAsia="ar-SA"/>
    </w:rPr>
  </w:style>
  <w:style w:type="paragraph" w:customStyle="1" w:styleId="Corpodetexto31">
    <w:name w:val="Corpo de texto 31"/>
    <w:basedOn w:val="Normal"/>
    <w:uiPriority w:val="99"/>
    <w:rsid w:val="00153C09"/>
    <w:pPr>
      <w:suppressAutoHyphens/>
      <w:spacing w:after="120"/>
    </w:pPr>
    <w:rPr>
      <w:sz w:val="16"/>
      <w:szCs w:val="16"/>
      <w:lang w:eastAsia="ar-SA"/>
    </w:rPr>
  </w:style>
  <w:style w:type="paragraph" w:customStyle="1" w:styleId="Textosemformatao1">
    <w:name w:val="Texto sem formatação1"/>
    <w:basedOn w:val="Normal"/>
    <w:uiPriority w:val="99"/>
    <w:rsid w:val="00153C09"/>
    <w:pPr>
      <w:suppressAutoHyphens/>
    </w:pPr>
    <w:rPr>
      <w:rFonts w:ascii="Courier New" w:hAnsi="Courier New"/>
      <w:sz w:val="20"/>
      <w:szCs w:val="20"/>
      <w:lang w:eastAsia="ar-SA"/>
    </w:rPr>
  </w:style>
  <w:style w:type="paragraph" w:customStyle="1" w:styleId="Basedettulo">
    <w:name w:val="Base de título"/>
    <w:basedOn w:val="Corpodetexto"/>
    <w:next w:val="Corpodetexto"/>
    <w:uiPriority w:val="99"/>
    <w:rsid w:val="00153C09"/>
    <w:rPr>
      <w:lang w:val="pt-BR" w:eastAsia="pt-BR"/>
    </w:rPr>
  </w:style>
  <w:style w:type="paragraph" w:customStyle="1" w:styleId="Corpodetexto22">
    <w:name w:val="Corpo de texto 22"/>
    <w:basedOn w:val="Corpodetexto"/>
    <w:uiPriority w:val="99"/>
    <w:rsid w:val="00153C09"/>
    <w:pPr>
      <w:spacing w:after="0"/>
    </w:pPr>
    <w:rPr>
      <w:lang w:val="pt-BR" w:eastAsia="pt-BR"/>
    </w:rPr>
  </w:style>
  <w:style w:type="paragraph" w:customStyle="1" w:styleId="Recuodecorpodetexto31">
    <w:name w:val="Recuo de corpo de texto 31"/>
    <w:basedOn w:val="Normal"/>
    <w:uiPriority w:val="99"/>
    <w:rsid w:val="00153C09"/>
    <w:pPr>
      <w:suppressAutoHyphens/>
      <w:spacing w:after="120"/>
      <w:ind w:left="283"/>
    </w:pPr>
    <w:rPr>
      <w:sz w:val="16"/>
      <w:szCs w:val="16"/>
      <w:lang w:eastAsia="ar-SA"/>
    </w:rPr>
  </w:style>
  <w:style w:type="paragraph" w:customStyle="1" w:styleId="Contedo10">
    <w:name w:val="Conteúdo 10"/>
    <w:basedOn w:val="ndice"/>
    <w:uiPriority w:val="99"/>
    <w:rsid w:val="00153C09"/>
  </w:style>
  <w:style w:type="paragraph" w:customStyle="1" w:styleId="Contedodatabela">
    <w:name w:val="Conteúdo da tabela"/>
    <w:basedOn w:val="Normal"/>
    <w:uiPriority w:val="99"/>
    <w:rsid w:val="00153C09"/>
    <w:pPr>
      <w:suppressLineNumbers/>
      <w:suppressAutoHyphens/>
    </w:pPr>
    <w:rPr>
      <w:lang w:eastAsia="ar-SA"/>
    </w:rPr>
  </w:style>
  <w:style w:type="paragraph" w:customStyle="1" w:styleId="Ttulodatabela">
    <w:name w:val="Título da tabela"/>
    <w:basedOn w:val="Contedodatabela"/>
    <w:uiPriority w:val="99"/>
    <w:rsid w:val="00153C09"/>
    <w:pPr>
      <w:jc w:val="center"/>
    </w:pPr>
    <w:rPr>
      <w:b/>
      <w:bCs/>
    </w:rPr>
  </w:style>
  <w:style w:type="paragraph" w:customStyle="1" w:styleId="Contedo1">
    <w:name w:val="Conteúdo 1"/>
    <w:basedOn w:val="Padro"/>
    <w:next w:val="Padro"/>
    <w:uiPriority w:val="99"/>
    <w:rsid w:val="00153C09"/>
    <w:pPr>
      <w:autoSpaceDE/>
      <w:autoSpaceDN/>
      <w:adjustRightInd/>
      <w:snapToGrid w:val="0"/>
      <w:spacing w:before="120" w:after="120"/>
    </w:pPr>
    <w:rPr>
      <w:b/>
      <w:caps/>
      <w:szCs w:val="20"/>
    </w:rPr>
  </w:style>
  <w:style w:type="paragraph" w:customStyle="1" w:styleId="P11">
    <w:name w:val="P1"/>
    <w:basedOn w:val="Normal"/>
    <w:uiPriority w:val="99"/>
    <w:rsid w:val="00153C09"/>
    <w:pPr>
      <w:spacing w:line="360" w:lineRule="auto"/>
      <w:jc w:val="both"/>
    </w:pPr>
    <w:rPr>
      <w:rFonts w:ascii="Arial" w:hAnsi="Arial"/>
      <w:sz w:val="22"/>
      <w:szCs w:val="20"/>
    </w:rPr>
  </w:style>
  <w:style w:type="paragraph" w:customStyle="1" w:styleId="xl74">
    <w:name w:val="xl74"/>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2">
    <w:name w:val="xl22"/>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al"/>
    <w:uiPriority w:val="99"/>
    <w:rsid w:val="00153C0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b/>
      <w:bCs/>
      <w:color w:val="000000"/>
    </w:rPr>
  </w:style>
  <w:style w:type="paragraph" w:customStyle="1" w:styleId="xl25">
    <w:name w:val="xl25"/>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27">
    <w:name w:val="xl27"/>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9">
    <w:name w:val="xl29"/>
    <w:basedOn w:val="Normal"/>
    <w:uiPriority w:val="99"/>
    <w:rsid w:val="00153C0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b/>
      <w:bCs/>
      <w:color w:val="0D0D0D"/>
    </w:rPr>
  </w:style>
  <w:style w:type="paragraph" w:customStyle="1" w:styleId="xl30">
    <w:name w:val="xl30"/>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color w:val="0D0D0D"/>
    </w:rPr>
  </w:style>
  <w:style w:type="paragraph" w:customStyle="1" w:styleId="xl31">
    <w:name w:val="xl31"/>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D0D0D"/>
    </w:rPr>
  </w:style>
  <w:style w:type="paragraph" w:customStyle="1" w:styleId="xl32">
    <w:name w:val="xl32"/>
    <w:basedOn w:val="Normal"/>
    <w:uiPriority w:val="99"/>
    <w:rsid w:val="00153C0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b/>
      <w:bCs/>
      <w:color w:val="000000"/>
    </w:rPr>
  </w:style>
  <w:style w:type="paragraph" w:customStyle="1" w:styleId="xl100">
    <w:name w:val="xl100"/>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Normal"/>
    <w:uiPriority w:val="99"/>
    <w:rsid w:val="00153C09"/>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jc w:val="both"/>
    </w:pPr>
    <w:rPr>
      <w:b/>
      <w:bCs/>
    </w:rPr>
  </w:style>
  <w:style w:type="paragraph" w:customStyle="1" w:styleId="xl115">
    <w:name w:val="xl115"/>
    <w:basedOn w:val="Normal"/>
    <w:uiPriority w:val="99"/>
    <w:rsid w:val="00153C09"/>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b/>
      <w:bCs/>
    </w:rPr>
  </w:style>
  <w:style w:type="paragraph" w:customStyle="1" w:styleId="xl119">
    <w:name w:val="xl119"/>
    <w:basedOn w:val="Normal"/>
    <w:uiPriority w:val="99"/>
    <w:rsid w:val="00153C09"/>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b/>
      <w:bCs/>
    </w:rPr>
  </w:style>
  <w:style w:type="paragraph" w:customStyle="1" w:styleId="font7">
    <w:name w:val="font7"/>
    <w:basedOn w:val="Normal"/>
    <w:uiPriority w:val="99"/>
    <w:rsid w:val="00153C09"/>
    <w:pPr>
      <w:spacing w:before="100" w:beforeAutospacing="1" w:after="100" w:afterAutospacing="1"/>
    </w:pPr>
    <w:rPr>
      <w:rFonts w:ascii="Calibri Light" w:eastAsiaTheme="minorEastAsia" w:hAnsi="Calibri Light" w:cs="Calibri Light"/>
      <w:color w:val="FF0000"/>
    </w:rPr>
  </w:style>
  <w:style w:type="paragraph" w:customStyle="1" w:styleId="xl75">
    <w:name w:val="xl75"/>
    <w:basedOn w:val="Normal"/>
    <w:uiPriority w:val="99"/>
    <w:rsid w:val="00153C09"/>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Light" w:eastAsiaTheme="minorEastAsia" w:hAnsi="Calibri Light" w:cs="Calibri Light"/>
      <w:b/>
      <w:bCs/>
      <w:color w:val="000000"/>
    </w:rPr>
  </w:style>
  <w:style w:type="paragraph" w:customStyle="1" w:styleId="xl76">
    <w:name w:val="xl76"/>
    <w:basedOn w:val="Normal"/>
    <w:uiPriority w:val="99"/>
    <w:rsid w:val="00153C09"/>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Light" w:eastAsiaTheme="minorEastAsia" w:hAnsi="Calibri Light" w:cs="Calibri Light"/>
      <w:b/>
      <w:bCs/>
      <w:color w:val="000000"/>
    </w:rPr>
  </w:style>
  <w:style w:type="paragraph" w:customStyle="1" w:styleId="Ttulo20">
    <w:name w:val="Título2"/>
    <w:basedOn w:val="Normal"/>
    <w:next w:val="Corpodetexto"/>
    <w:uiPriority w:val="99"/>
    <w:rsid w:val="00153C09"/>
    <w:pPr>
      <w:keepNext/>
      <w:suppressAutoHyphens/>
      <w:spacing w:before="240" w:after="120"/>
    </w:pPr>
    <w:rPr>
      <w:rFonts w:ascii="Arial" w:hAnsi="Arial" w:cs="Arial"/>
      <w:sz w:val="28"/>
      <w:szCs w:val="28"/>
      <w:lang w:eastAsia="ar-SA"/>
    </w:rPr>
  </w:style>
  <w:style w:type="paragraph" w:customStyle="1" w:styleId="Estilo2">
    <w:name w:val="Estilo2"/>
    <w:basedOn w:val="Ttulo1"/>
    <w:uiPriority w:val="99"/>
    <w:rsid w:val="00153C09"/>
    <w:pPr>
      <w:numPr>
        <w:numId w:val="3"/>
      </w:numPr>
      <w:suppressAutoHyphens/>
    </w:pPr>
    <w:rPr>
      <w:rFonts w:cs="Arial"/>
      <w:b w:val="0"/>
      <w:bCs w:val="0"/>
      <w:kern w:val="2"/>
      <w:sz w:val="24"/>
      <w:szCs w:val="24"/>
      <w:lang w:eastAsia="ar-SA"/>
    </w:rPr>
  </w:style>
  <w:style w:type="paragraph" w:customStyle="1" w:styleId="EstiloTtulo1">
    <w:name w:val="Estilo Título 1 +"/>
    <w:basedOn w:val="Ttulo1"/>
    <w:uiPriority w:val="99"/>
    <w:rsid w:val="00153C09"/>
    <w:pPr>
      <w:numPr>
        <w:numId w:val="4"/>
      </w:numPr>
      <w:suppressAutoHyphens/>
    </w:pPr>
    <w:rPr>
      <w:rFonts w:cs="Arial"/>
      <w:b w:val="0"/>
      <w:bCs w:val="0"/>
      <w:kern w:val="2"/>
      <w:sz w:val="28"/>
      <w:szCs w:val="28"/>
      <w:lang w:eastAsia="ar-SA"/>
    </w:rPr>
  </w:style>
  <w:style w:type="paragraph" w:customStyle="1" w:styleId="BodyText31">
    <w:name w:val="Body Text 31"/>
    <w:basedOn w:val="Normal"/>
    <w:uiPriority w:val="99"/>
    <w:rsid w:val="00153C09"/>
    <w:pPr>
      <w:suppressAutoHyphens/>
      <w:spacing w:line="360" w:lineRule="auto"/>
      <w:jc w:val="center"/>
    </w:pPr>
    <w:rPr>
      <w:rFonts w:ascii="Arial" w:hAnsi="Arial" w:cs="Arial"/>
      <w:b/>
      <w:bCs/>
      <w:sz w:val="28"/>
      <w:szCs w:val="28"/>
      <w:lang w:eastAsia="ar-SA"/>
    </w:rPr>
  </w:style>
  <w:style w:type="paragraph" w:customStyle="1" w:styleId="BodyText21">
    <w:name w:val="Body Text 21"/>
    <w:basedOn w:val="Normal"/>
    <w:uiPriority w:val="99"/>
    <w:rsid w:val="00153C09"/>
    <w:pPr>
      <w:widowControl w:val="0"/>
      <w:tabs>
        <w:tab w:val="left" w:pos="1701"/>
      </w:tabs>
      <w:suppressAutoHyphens/>
      <w:ind w:left="1701" w:hanging="283"/>
      <w:jc w:val="both"/>
    </w:pPr>
    <w:rPr>
      <w:rFonts w:ascii="Arial" w:hAnsi="Arial" w:cs="Arial"/>
      <w:lang w:eastAsia="ar-SA"/>
    </w:rPr>
  </w:style>
  <w:style w:type="paragraph" w:customStyle="1" w:styleId="Textoembloco1">
    <w:name w:val="Texto em bloco1"/>
    <w:basedOn w:val="Normal"/>
    <w:uiPriority w:val="99"/>
    <w:rsid w:val="00153C09"/>
    <w:pPr>
      <w:suppressAutoHyphens/>
      <w:spacing w:line="480" w:lineRule="auto"/>
      <w:ind w:left="142" w:right="141"/>
    </w:pPr>
    <w:rPr>
      <w:rFonts w:ascii="Verdana" w:hAnsi="Verdana" w:cs="Verdana"/>
      <w:lang w:eastAsia="ar-SA"/>
    </w:rPr>
  </w:style>
  <w:style w:type="paragraph" w:customStyle="1" w:styleId="Normal2">
    <w:name w:val="Normal 2"/>
    <w:basedOn w:val="Normal"/>
    <w:uiPriority w:val="99"/>
    <w:rsid w:val="00153C09"/>
    <w:pPr>
      <w:numPr>
        <w:numId w:val="5"/>
      </w:numPr>
      <w:tabs>
        <w:tab w:val="left" w:pos="0"/>
        <w:tab w:val="left" w:pos="284"/>
      </w:tabs>
      <w:suppressAutoHyphens/>
      <w:autoSpaceDE w:val="0"/>
      <w:spacing w:before="120" w:line="360" w:lineRule="auto"/>
      <w:ind w:left="1004"/>
      <w:jc w:val="both"/>
    </w:pPr>
    <w:rPr>
      <w:lang w:eastAsia="ar-SA"/>
    </w:rPr>
  </w:style>
  <w:style w:type="paragraph" w:customStyle="1" w:styleId="Normal3">
    <w:name w:val="Normal 3"/>
    <w:basedOn w:val="Normal2"/>
    <w:uiPriority w:val="99"/>
    <w:rsid w:val="00153C09"/>
    <w:pPr>
      <w:ind w:left="360"/>
    </w:pPr>
  </w:style>
  <w:style w:type="paragraph" w:customStyle="1" w:styleId="WW-Padro">
    <w:name w:val="WW-Padrão"/>
    <w:uiPriority w:val="99"/>
    <w:rsid w:val="00153C09"/>
    <w:pPr>
      <w:suppressAutoHyphens/>
      <w:snapToGrid w:val="0"/>
    </w:pPr>
    <w:rPr>
      <w:lang w:eastAsia="ar-SA"/>
    </w:rPr>
  </w:style>
  <w:style w:type="paragraph" w:customStyle="1" w:styleId="p1">
    <w:name w:val="p1"/>
    <w:basedOn w:val="Normal"/>
    <w:uiPriority w:val="99"/>
    <w:rsid w:val="00153C09"/>
    <w:pPr>
      <w:numPr>
        <w:numId w:val="6"/>
      </w:numPr>
      <w:suppressAutoHyphens/>
      <w:ind w:left="1134" w:hanging="708"/>
      <w:jc w:val="both"/>
    </w:pPr>
    <w:rPr>
      <w:lang w:eastAsia="ar-SA"/>
    </w:rPr>
  </w:style>
  <w:style w:type="paragraph" w:customStyle="1" w:styleId="Textodecomentrio1">
    <w:name w:val="Texto de comentário1"/>
    <w:basedOn w:val="Normal"/>
    <w:uiPriority w:val="99"/>
    <w:rsid w:val="00153C09"/>
    <w:pPr>
      <w:suppressAutoHyphens/>
      <w:spacing w:line="360" w:lineRule="auto"/>
    </w:pPr>
    <w:rPr>
      <w:rFonts w:ascii="Arial" w:hAnsi="Arial" w:cs="Arial"/>
      <w:sz w:val="20"/>
      <w:szCs w:val="20"/>
      <w:lang w:eastAsia="ar-SA"/>
    </w:rPr>
  </w:style>
  <w:style w:type="paragraph" w:customStyle="1" w:styleId="Ttulo10">
    <w:name w:val="Título1"/>
    <w:basedOn w:val="Normal"/>
    <w:next w:val="Normal"/>
    <w:uiPriority w:val="99"/>
    <w:rsid w:val="00153C09"/>
    <w:pPr>
      <w:suppressAutoHyphens/>
      <w:spacing w:before="120" w:after="120"/>
      <w:jc w:val="both"/>
    </w:pPr>
    <w:rPr>
      <w:rFonts w:ascii="Arial" w:hAnsi="Arial" w:cs="Arial"/>
      <w:b/>
      <w:bCs/>
      <w:smallCaps/>
      <w:sz w:val="28"/>
      <w:szCs w:val="28"/>
      <w:lang w:eastAsia="ar-SA"/>
    </w:rPr>
  </w:style>
  <w:style w:type="paragraph" w:customStyle="1" w:styleId="Contedodetabela">
    <w:name w:val="Conteúdo de tabela"/>
    <w:basedOn w:val="Normal"/>
    <w:uiPriority w:val="99"/>
    <w:rsid w:val="00153C09"/>
    <w:pPr>
      <w:suppressLineNumbers/>
      <w:suppressAutoHyphens/>
    </w:pPr>
    <w:rPr>
      <w:sz w:val="20"/>
      <w:szCs w:val="20"/>
      <w:lang w:eastAsia="ar-SA"/>
    </w:rPr>
  </w:style>
  <w:style w:type="paragraph" w:customStyle="1" w:styleId="Ttulodetabela">
    <w:name w:val="Título de tabela"/>
    <w:basedOn w:val="Contedodetabela"/>
    <w:uiPriority w:val="99"/>
    <w:rsid w:val="00153C09"/>
    <w:pPr>
      <w:jc w:val="center"/>
    </w:pPr>
    <w:rPr>
      <w:b/>
      <w:bCs/>
    </w:rPr>
  </w:style>
  <w:style w:type="paragraph" w:customStyle="1" w:styleId="Contedodequadro">
    <w:name w:val="Conteúdo de quadro"/>
    <w:basedOn w:val="Corpodetexto"/>
    <w:uiPriority w:val="99"/>
    <w:rsid w:val="00153C09"/>
    <w:pPr>
      <w:suppressAutoHyphens/>
      <w:spacing w:after="0" w:line="360" w:lineRule="auto"/>
      <w:jc w:val="both"/>
    </w:pPr>
    <w:rPr>
      <w:sz w:val="20"/>
      <w:szCs w:val="20"/>
      <w:lang w:eastAsia="ar-SA"/>
    </w:rPr>
  </w:style>
  <w:style w:type="paragraph" w:customStyle="1" w:styleId="Corpodetexto23">
    <w:name w:val="Corpo de texto 23"/>
    <w:basedOn w:val="Normal"/>
    <w:uiPriority w:val="99"/>
    <w:rsid w:val="00153C09"/>
    <w:pPr>
      <w:spacing w:line="360" w:lineRule="auto"/>
      <w:jc w:val="both"/>
    </w:pPr>
    <w:rPr>
      <w:rFonts w:ascii="Arial" w:hAnsi="Arial"/>
    </w:rPr>
  </w:style>
  <w:style w:type="paragraph" w:customStyle="1" w:styleId="Corpodetexto32">
    <w:name w:val="Corpo de texto 32"/>
    <w:basedOn w:val="Normal"/>
    <w:uiPriority w:val="99"/>
    <w:rsid w:val="00153C09"/>
    <w:pPr>
      <w:overflowPunct w:val="0"/>
      <w:autoSpaceDE w:val="0"/>
      <w:autoSpaceDN w:val="0"/>
      <w:adjustRightInd w:val="0"/>
      <w:jc w:val="both"/>
    </w:pPr>
    <w:rPr>
      <w:rFonts w:ascii="Arial" w:hAnsi="Arial"/>
      <w:szCs w:val="20"/>
    </w:rPr>
  </w:style>
  <w:style w:type="paragraph" w:customStyle="1" w:styleId="Titulo1Boletim">
    <w:name w:val="Titulo1_Boletim"/>
    <w:basedOn w:val="Ttulo1"/>
    <w:autoRedefine/>
    <w:uiPriority w:val="99"/>
    <w:rsid w:val="00153C09"/>
    <w:pPr>
      <w:keepLines/>
      <w:shd w:val="clear" w:color="auto" w:fill="000000"/>
      <w:tabs>
        <w:tab w:val="left" w:pos="1270"/>
      </w:tabs>
      <w:spacing w:before="360" w:after="360"/>
      <w:jc w:val="center"/>
    </w:pPr>
    <w:rPr>
      <w:rFonts w:cs="Arial"/>
      <w:bCs w:val="0"/>
      <w:caps/>
      <w:color w:val="FFFFFF"/>
      <w:kern w:val="28"/>
      <w:sz w:val="24"/>
      <w:szCs w:val="24"/>
      <w:lang w:eastAsia="en-US"/>
    </w:rPr>
  </w:style>
  <w:style w:type="paragraph" w:customStyle="1" w:styleId="TabelaBoletim">
    <w:name w:val="Tabela_Boletim"/>
    <w:basedOn w:val="Normal"/>
    <w:autoRedefine/>
    <w:uiPriority w:val="99"/>
    <w:rsid w:val="00153C09"/>
    <w:pPr>
      <w:shd w:val="solid" w:color="C0C0C0" w:fill="0C0C0C"/>
      <w:tabs>
        <w:tab w:val="left" w:pos="1270"/>
      </w:tabs>
      <w:spacing w:before="120" w:after="120"/>
      <w:jc w:val="center"/>
    </w:pPr>
    <w:rPr>
      <w:rFonts w:ascii="Tahoma" w:hAnsi="Tahoma" w:cs="Tahoma"/>
      <w:b/>
      <w:caps/>
      <w:sz w:val="22"/>
      <w:szCs w:val="22"/>
      <w:lang w:val="pt-PT" w:eastAsia="en-US"/>
    </w:rPr>
  </w:style>
  <w:style w:type="paragraph" w:customStyle="1" w:styleId="TextoTabelaBoletim">
    <w:name w:val="TextoTabelaBoletim"/>
    <w:basedOn w:val="TabelaBoletim"/>
    <w:autoRedefine/>
    <w:uiPriority w:val="99"/>
    <w:rsid w:val="00153C09"/>
    <w:pPr>
      <w:shd w:val="clear" w:color="auto" w:fill="auto"/>
      <w:jc w:val="both"/>
    </w:pPr>
    <w:rPr>
      <w:rFonts w:ascii="Arial" w:hAnsi="Arial" w:cs="Arial"/>
      <w:b w:val="0"/>
      <w:bCs/>
      <w:iCs/>
      <w:caps w:val="0"/>
      <w:sz w:val="24"/>
      <w:szCs w:val="24"/>
    </w:rPr>
  </w:style>
  <w:style w:type="paragraph" w:customStyle="1" w:styleId="p5">
    <w:name w:val="p5"/>
    <w:basedOn w:val="Normal"/>
    <w:uiPriority w:val="99"/>
    <w:rsid w:val="00153C09"/>
    <w:pPr>
      <w:widowControl w:val="0"/>
      <w:tabs>
        <w:tab w:val="left" w:pos="4540"/>
      </w:tabs>
      <w:snapToGrid w:val="0"/>
      <w:spacing w:line="380" w:lineRule="atLeast"/>
      <w:ind w:left="1440" w:firstLine="4608"/>
      <w:jc w:val="both"/>
    </w:pPr>
    <w:rPr>
      <w:szCs w:val="20"/>
    </w:rPr>
  </w:style>
  <w:style w:type="paragraph" w:customStyle="1" w:styleId="Texto">
    <w:name w:val="Texto"/>
    <w:basedOn w:val="Normal"/>
    <w:autoRedefine/>
    <w:uiPriority w:val="99"/>
    <w:rsid w:val="00153C09"/>
    <w:pPr>
      <w:keepLines/>
      <w:tabs>
        <w:tab w:val="left" w:pos="1843"/>
      </w:tabs>
      <w:autoSpaceDE w:val="0"/>
      <w:autoSpaceDN w:val="0"/>
      <w:adjustRightInd w:val="0"/>
      <w:spacing w:after="120"/>
      <w:ind w:left="1843" w:firstLine="567"/>
    </w:pPr>
    <w:rPr>
      <w:rFonts w:ascii="Tahoma" w:hAnsi="Tahoma" w:cs="Tahoma"/>
      <w:color w:val="000000"/>
      <w:sz w:val="18"/>
    </w:rPr>
  </w:style>
  <w:style w:type="paragraph" w:customStyle="1" w:styleId="xl37">
    <w:name w:val="xl37"/>
    <w:basedOn w:val="Normal"/>
    <w:uiPriority w:val="99"/>
    <w:rsid w:val="00153C0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DocumentLabel">
    <w:name w:val="Document Label"/>
    <w:next w:val="Normal"/>
    <w:uiPriority w:val="99"/>
    <w:rsid w:val="00153C09"/>
    <w:pPr>
      <w:tabs>
        <w:tab w:val="left" w:pos="1800"/>
      </w:tabs>
      <w:spacing w:before="100" w:after="540" w:line="600" w:lineRule="atLeast"/>
      <w:ind w:left="840"/>
    </w:pPr>
    <w:rPr>
      <w:spacing w:val="-34"/>
      <w:sz w:val="60"/>
      <w:szCs w:val="20"/>
      <w:lang w:val="en-US"/>
    </w:rPr>
  </w:style>
  <w:style w:type="paragraph" w:customStyle="1" w:styleId="Cabedamensagemantes">
    <w:name w:val="Cabeç. da mensagem antes"/>
    <w:basedOn w:val="Cabealhodamensagem"/>
    <w:next w:val="Cabealhodamensagem"/>
    <w:uiPriority w:val="99"/>
    <w:rsid w:val="00153C09"/>
    <w:pPr>
      <w:keepLines/>
      <w:pBdr>
        <w:top w:val="none" w:sz="0" w:space="0" w:color="auto"/>
        <w:left w:val="none" w:sz="0" w:space="0" w:color="auto"/>
        <w:bottom w:val="none" w:sz="0" w:space="0" w:color="auto"/>
        <w:right w:val="none" w:sz="0" w:space="0" w:color="auto"/>
      </w:pBdr>
      <w:shd w:val="clear" w:color="auto" w:fill="auto"/>
      <w:tabs>
        <w:tab w:val="left" w:pos="1560"/>
      </w:tabs>
      <w:suppressAutoHyphens w:val="0"/>
      <w:spacing w:line="415" w:lineRule="atLeast"/>
      <w:ind w:left="1560" w:right="-360" w:hanging="720"/>
    </w:pPr>
    <w:rPr>
      <w:rFonts w:ascii="Times New Roman" w:hAnsi="Times New Roman"/>
      <w:sz w:val="20"/>
      <w:szCs w:val="20"/>
      <w:lang w:val="pt-BR"/>
    </w:rPr>
  </w:style>
  <w:style w:type="character" w:styleId="Refdenotaderodap">
    <w:name w:val="footnote reference"/>
    <w:uiPriority w:val="99"/>
    <w:semiHidden/>
    <w:unhideWhenUsed/>
    <w:rsid w:val="00153C09"/>
    <w:rPr>
      <w:vertAlign w:val="superscript"/>
    </w:rPr>
  </w:style>
  <w:style w:type="character" w:styleId="Refdenotadefim">
    <w:name w:val="endnote reference"/>
    <w:semiHidden/>
    <w:unhideWhenUsed/>
    <w:rsid w:val="00153C09"/>
    <w:rPr>
      <w:vertAlign w:val="superscript"/>
    </w:rPr>
  </w:style>
  <w:style w:type="character" w:customStyle="1" w:styleId="Recuodecorpodetexto2Char1">
    <w:name w:val="Recuo de corpo de texto 2 Char1"/>
    <w:basedOn w:val="Fontepargpadro"/>
    <w:uiPriority w:val="99"/>
    <w:semiHidden/>
    <w:rsid w:val="00153C09"/>
  </w:style>
  <w:style w:type="character" w:customStyle="1" w:styleId="Corpodetexto2Char1">
    <w:name w:val="Corpo de texto 2 Char1"/>
    <w:basedOn w:val="Fontepargpadro"/>
    <w:uiPriority w:val="99"/>
    <w:semiHidden/>
    <w:rsid w:val="00153C09"/>
  </w:style>
  <w:style w:type="character" w:customStyle="1" w:styleId="CharChar11">
    <w:name w:val="Char Char11"/>
    <w:locked/>
    <w:rsid w:val="00153C09"/>
    <w:rPr>
      <w:lang w:val="pt-BR" w:eastAsia="pt-BR" w:bidi="ar-SA"/>
    </w:rPr>
  </w:style>
  <w:style w:type="character" w:customStyle="1" w:styleId="WW8Num3z0">
    <w:name w:val="WW8Num3z0"/>
    <w:rsid w:val="00153C09"/>
    <w:rPr>
      <w:b/>
      <w:bCs w:val="0"/>
    </w:rPr>
  </w:style>
  <w:style w:type="character" w:customStyle="1" w:styleId="Fontepargpadro1">
    <w:name w:val="Fonte parág. padrão1"/>
    <w:rsid w:val="00153C09"/>
  </w:style>
  <w:style w:type="character" w:customStyle="1" w:styleId="WW-Fontepargpadro">
    <w:name w:val="WW-Fonte parág. padrão"/>
    <w:rsid w:val="00153C09"/>
  </w:style>
  <w:style w:type="character" w:customStyle="1" w:styleId="Absatz-Standardschriftart">
    <w:name w:val="Absatz-Standardschriftart"/>
    <w:rsid w:val="00153C09"/>
  </w:style>
  <w:style w:type="character" w:customStyle="1" w:styleId="WW-Absatz-Standardschriftart">
    <w:name w:val="WW-Absatz-Standardschriftart"/>
    <w:rsid w:val="00153C09"/>
  </w:style>
  <w:style w:type="character" w:customStyle="1" w:styleId="WW8Num2z0">
    <w:name w:val="WW8Num2z0"/>
    <w:rsid w:val="00153C09"/>
    <w:rPr>
      <w:b/>
      <w:bCs w:val="0"/>
    </w:rPr>
  </w:style>
  <w:style w:type="character" w:customStyle="1" w:styleId="WW8Num4z0">
    <w:name w:val="WW8Num4z0"/>
    <w:rsid w:val="00153C09"/>
    <w:rPr>
      <w:rFonts w:ascii="Wingdings" w:hAnsi="Wingdings" w:hint="default"/>
    </w:rPr>
  </w:style>
  <w:style w:type="character" w:customStyle="1" w:styleId="WW8Num4z1">
    <w:name w:val="WW8Num4z1"/>
    <w:rsid w:val="00153C09"/>
    <w:rPr>
      <w:rFonts w:ascii="Courier New" w:hAnsi="Courier New" w:cs="Courier New" w:hint="default"/>
    </w:rPr>
  </w:style>
  <w:style w:type="character" w:customStyle="1" w:styleId="WW8Num4z3">
    <w:name w:val="WW8Num4z3"/>
    <w:rsid w:val="00153C09"/>
    <w:rPr>
      <w:rFonts w:ascii="Symbol" w:hAnsi="Symbol" w:hint="default"/>
    </w:rPr>
  </w:style>
  <w:style w:type="character" w:customStyle="1" w:styleId="WW8Num5z0">
    <w:name w:val="WW8Num5z0"/>
    <w:rsid w:val="00153C09"/>
    <w:rPr>
      <w:rFonts w:ascii="Times New Roman" w:hAnsi="Times New Roman" w:cs="Times New Roman" w:hint="default"/>
      <w:b w:val="0"/>
      <w:bCs w:val="0"/>
      <w:i w:val="0"/>
      <w:iCs w:val="0"/>
      <w:sz w:val="26"/>
    </w:rPr>
  </w:style>
  <w:style w:type="character" w:customStyle="1" w:styleId="WW8Num7z0">
    <w:name w:val="WW8Num7z0"/>
    <w:rsid w:val="00153C09"/>
    <w:rPr>
      <w:rFonts w:ascii="Symbol" w:hAnsi="Symbol" w:hint="default"/>
    </w:rPr>
  </w:style>
  <w:style w:type="character" w:customStyle="1" w:styleId="WW8Num7z1">
    <w:name w:val="WW8Num7z1"/>
    <w:rsid w:val="00153C09"/>
    <w:rPr>
      <w:rFonts w:ascii="Courier New" w:hAnsi="Courier New" w:cs="Courier New" w:hint="default"/>
    </w:rPr>
  </w:style>
  <w:style w:type="character" w:customStyle="1" w:styleId="WW8Num7z2">
    <w:name w:val="WW8Num7z2"/>
    <w:rsid w:val="00153C09"/>
    <w:rPr>
      <w:rFonts w:ascii="Wingdings" w:hAnsi="Wingdings" w:hint="default"/>
    </w:rPr>
  </w:style>
  <w:style w:type="character" w:customStyle="1" w:styleId="WW8Num10z0">
    <w:name w:val="WW8Num10z0"/>
    <w:rsid w:val="00153C09"/>
    <w:rPr>
      <w:b/>
      <w:bCs w:val="0"/>
    </w:rPr>
  </w:style>
  <w:style w:type="character" w:customStyle="1" w:styleId="WW8Num11z0">
    <w:name w:val="WW8Num11z0"/>
    <w:rsid w:val="00153C09"/>
    <w:rPr>
      <w:b/>
      <w:bCs w:val="0"/>
    </w:rPr>
  </w:style>
  <w:style w:type="character" w:customStyle="1" w:styleId="WW8NumSt2z0">
    <w:name w:val="WW8NumSt2z0"/>
    <w:rsid w:val="00153C09"/>
    <w:rPr>
      <w:rFonts w:ascii="Times New Roman" w:hAnsi="Times New Roman" w:cs="Times New Roman" w:hint="default"/>
      <w:b w:val="0"/>
      <w:bCs w:val="0"/>
      <w:i w:val="0"/>
      <w:iCs w:val="0"/>
      <w:sz w:val="26"/>
    </w:rPr>
  </w:style>
  <w:style w:type="character" w:customStyle="1" w:styleId="WW8NumSt4z0">
    <w:name w:val="WW8NumSt4z0"/>
    <w:rsid w:val="00153C09"/>
    <w:rPr>
      <w:rFonts w:ascii="Times New Roman" w:hAnsi="Times New Roman" w:cs="Times New Roman" w:hint="default"/>
      <w:b w:val="0"/>
      <w:bCs w:val="0"/>
      <w:i w:val="0"/>
      <w:iCs w:val="0"/>
      <w:sz w:val="26"/>
      <w:szCs w:val="26"/>
    </w:rPr>
  </w:style>
  <w:style w:type="character" w:customStyle="1" w:styleId="WW-Fontepargpadro1">
    <w:name w:val="WW-Fonte parág. padrão1"/>
    <w:rsid w:val="00153C09"/>
  </w:style>
  <w:style w:type="character" w:customStyle="1" w:styleId="apple-style-span">
    <w:name w:val="apple-style-span"/>
    <w:qFormat/>
    <w:rsid w:val="00153C09"/>
  </w:style>
  <w:style w:type="character" w:customStyle="1" w:styleId="Ttulodecabedamensagem">
    <w:name w:val="Título de cabeç. da mensagem"/>
    <w:rsid w:val="00153C09"/>
    <w:rPr>
      <w:rFonts w:ascii="Arial" w:hAnsi="Arial" w:cs="Arial" w:hint="default"/>
      <w:b/>
      <w:bCs w:val="0"/>
      <w:spacing w:val="-4"/>
      <w:sz w:val="18"/>
      <w:vertAlign w:val="baseline"/>
    </w:rPr>
  </w:style>
  <w:style w:type="character" w:customStyle="1" w:styleId="font61">
    <w:name w:val="font61"/>
    <w:rsid w:val="00153C09"/>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WW8Num4z2">
    <w:name w:val="WW8Num4z2"/>
    <w:uiPriority w:val="99"/>
    <w:rsid w:val="00153C09"/>
    <w:rPr>
      <w:rFonts w:ascii="Wingdings" w:hAnsi="Wingdings" w:cs="Wingdings" w:hint="default"/>
    </w:rPr>
  </w:style>
  <w:style w:type="character" w:customStyle="1" w:styleId="WW8Num6z0">
    <w:name w:val="WW8Num6z0"/>
    <w:uiPriority w:val="99"/>
    <w:rsid w:val="00153C09"/>
    <w:rPr>
      <w:rFonts w:ascii="Symbol" w:hAnsi="Symbol" w:cs="Symbol" w:hint="default"/>
    </w:rPr>
  </w:style>
  <w:style w:type="character" w:customStyle="1" w:styleId="WW8Num5z1">
    <w:name w:val="WW8Num5z1"/>
    <w:uiPriority w:val="99"/>
    <w:rsid w:val="00153C09"/>
    <w:rPr>
      <w:rFonts w:ascii="Courier New" w:hAnsi="Courier New" w:cs="Courier New" w:hint="default"/>
    </w:rPr>
  </w:style>
  <w:style w:type="character" w:customStyle="1" w:styleId="WW8Num5z2">
    <w:name w:val="WW8Num5z2"/>
    <w:uiPriority w:val="99"/>
    <w:rsid w:val="00153C09"/>
    <w:rPr>
      <w:rFonts w:ascii="Wingdings" w:hAnsi="Wingdings" w:cs="Wingdings" w:hint="default"/>
    </w:rPr>
  </w:style>
  <w:style w:type="character" w:customStyle="1" w:styleId="WW8Num9z0">
    <w:name w:val="WW8Num9z0"/>
    <w:uiPriority w:val="99"/>
    <w:rsid w:val="00153C09"/>
    <w:rPr>
      <w:rFonts w:ascii="Wingdings" w:hAnsi="Wingdings" w:cs="Wingdings" w:hint="default"/>
    </w:rPr>
  </w:style>
  <w:style w:type="character" w:customStyle="1" w:styleId="WW8Num9z1">
    <w:name w:val="WW8Num9z1"/>
    <w:uiPriority w:val="99"/>
    <w:rsid w:val="00153C09"/>
    <w:rPr>
      <w:rFonts w:ascii="Courier New" w:hAnsi="Courier New" w:cs="Courier New" w:hint="default"/>
    </w:rPr>
  </w:style>
  <w:style w:type="character" w:customStyle="1" w:styleId="WW8Num9z3">
    <w:name w:val="WW8Num9z3"/>
    <w:uiPriority w:val="99"/>
    <w:rsid w:val="00153C09"/>
    <w:rPr>
      <w:rFonts w:ascii="Symbol" w:hAnsi="Symbol" w:cs="Symbol" w:hint="default"/>
    </w:rPr>
  </w:style>
  <w:style w:type="character" w:customStyle="1" w:styleId="WW8Num10z1">
    <w:name w:val="WW8Num10z1"/>
    <w:uiPriority w:val="99"/>
    <w:rsid w:val="00153C09"/>
    <w:rPr>
      <w:rFonts w:ascii="Courier New" w:hAnsi="Courier New" w:cs="Courier New" w:hint="default"/>
    </w:rPr>
  </w:style>
  <w:style w:type="character" w:customStyle="1" w:styleId="WW8Num10z2">
    <w:name w:val="WW8Num10z2"/>
    <w:uiPriority w:val="99"/>
    <w:rsid w:val="00153C09"/>
    <w:rPr>
      <w:rFonts w:ascii="Wingdings" w:hAnsi="Wingdings" w:cs="Wingdings" w:hint="default"/>
    </w:rPr>
  </w:style>
  <w:style w:type="character" w:customStyle="1" w:styleId="WW8Num10z3">
    <w:name w:val="WW8Num10z3"/>
    <w:uiPriority w:val="99"/>
    <w:rsid w:val="00153C09"/>
    <w:rPr>
      <w:rFonts w:ascii="Symbol" w:hAnsi="Symbol" w:cs="Symbol" w:hint="default"/>
    </w:rPr>
  </w:style>
  <w:style w:type="character" w:customStyle="1" w:styleId="WW8Num11z1">
    <w:name w:val="WW8Num11z1"/>
    <w:uiPriority w:val="99"/>
    <w:rsid w:val="00153C09"/>
    <w:rPr>
      <w:b/>
      <w:bCs/>
      <w:color w:val="auto"/>
    </w:rPr>
  </w:style>
  <w:style w:type="character" w:customStyle="1" w:styleId="WW8Num11z2">
    <w:name w:val="WW8Num11z2"/>
    <w:uiPriority w:val="99"/>
    <w:rsid w:val="00153C09"/>
    <w:rPr>
      <w:b/>
      <w:bCs/>
      <w:color w:val="auto"/>
    </w:rPr>
  </w:style>
  <w:style w:type="character" w:customStyle="1" w:styleId="WW8Num12z0">
    <w:name w:val="WW8Num12z0"/>
    <w:uiPriority w:val="99"/>
    <w:rsid w:val="00153C09"/>
    <w:rPr>
      <w:rFonts w:ascii="Symbol" w:hAnsi="Symbol" w:cs="Symbol" w:hint="default"/>
    </w:rPr>
  </w:style>
  <w:style w:type="character" w:customStyle="1" w:styleId="WW8Num12z1">
    <w:name w:val="WW8Num12z1"/>
    <w:uiPriority w:val="99"/>
    <w:rsid w:val="00153C09"/>
    <w:rPr>
      <w:rFonts w:ascii="Courier New" w:hAnsi="Courier New" w:cs="Courier New" w:hint="default"/>
    </w:rPr>
  </w:style>
  <w:style w:type="character" w:customStyle="1" w:styleId="WW8Num12z2">
    <w:name w:val="WW8Num12z2"/>
    <w:uiPriority w:val="99"/>
    <w:rsid w:val="00153C09"/>
    <w:rPr>
      <w:rFonts w:ascii="Wingdings" w:hAnsi="Wingdings" w:cs="Wingdings" w:hint="default"/>
    </w:rPr>
  </w:style>
  <w:style w:type="character" w:customStyle="1" w:styleId="WW8Num14z0">
    <w:name w:val="WW8Num14z0"/>
    <w:uiPriority w:val="99"/>
    <w:rsid w:val="00153C09"/>
    <w:rPr>
      <w:rFonts w:ascii="Times New Roman" w:hAnsi="Times New Roman" w:cs="Times New Roman" w:hint="default"/>
    </w:rPr>
  </w:style>
  <w:style w:type="character" w:customStyle="1" w:styleId="WW8Num14z1">
    <w:name w:val="WW8Num14z1"/>
    <w:uiPriority w:val="99"/>
    <w:rsid w:val="00153C09"/>
    <w:rPr>
      <w:rFonts w:ascii="Courier New" w:hAnsi="Courier New" w:cs="Courier New" w:hint="default"/>
    </w:rPr>
  </w:style>
  <w:style w:type="character" w:customStyle="1" w:styleId="WW8Num14z2">
    <w:name w:val="WW8Num14z2"/>
    <w:uiPriority w:val="99"/>
    <w:rsid w:val="00153C09"/>
    <w:rPr>
      <w:rFonts w:ascii="Wingdings" w:hAnsi="Wingdings" w:cs="Wingdings" w:hint="default"/>
    </w:rPr>
  </w:style>
  <w:style w:type="character" w:customStyle="1" w:styleId="WW8Num14z3">
    <w:name w:val="WW8Num14z3"/>
    <w:uiPriority w:val="99"/>
    <w:rsid w:val="00153C09"/>
    <w:rPr>
      <w:rFonts w:ascii="Symbol" w:hAnsi="Symbol" w:cs="Symbol" w:hint="default"/>
    </w:rPr>
  </w:style>
  <w:style w:type="character" w:customStyle="1" w:styleId="WW8Num15z0">
    <w:name w:val="WW8Num15z0"/>
    <w:uiPriority w:val="99"/>
    <w:rsid w:val="00153C09"/>
    <w:rPr>
      <w:rFonts w:ascii="Times New Roman" w:hAnsi="Times New Roman" w:cs="Times New Roman" w:hint="default"/>
    </w:rPr>
  </w:style>
  <w:style w:type="character" w:customStyle="1" w:styleId="WW8Num15z1">
    <w:name w:val="WW8Num15z1"/>
    <w:uiPriority w:val="99"/>
    <w:rsid w:val="00153C09"/>
    <w:rPr>
      <w:rFonts w:ascii="Courier New" w:hAnsi="Courier New" w:cs="Courier New" w:hint="default"/>
    </w:rPr>
  </w:style>
  <w:style w:type="character" w:customStyle="1" w:styleId="WW8Num15z2">
    <w:name w:val="WW8Num15z2"/>
    <w:uiPriority w:val="99"/>
    <w:rsid w:val="00153C09"/>
    <w:rPr>
      <w:rFonts w:ascii="Wingdings" w:hAnsi="Wingdings" w:cs="Wingdings" w:hint="default"/>
    </w:rPr>
  </w:style>
  <w:style w:type="character" w:customStyle="1" w:styleId="WW8Num15z3">
    <w:name w:val="WW8Num15z3"/>
    <w:uiPriority w:val="99"/>
    <w:rsid w:val="00153C09"/>
    <w:rPr>
      <w:rFonts w:ascii="Symbol" w:hAnsi="Symbol" w:cs="Symbol" w:hint="default"/>
    </w:rPr>
  </w:style>
  <w:style w:type="character" w:customStyle="1" w:styleId="WW8Num16z0">
    <w:name w:val="WW8Num16z0"/>
    <w:uiPriority w:val="99"/>
    <w:rsid w:val="00153C09"/>
    <w:rPr>
      <w:rFonts w:ascii="Symbol" w:hAnsi="Symbol" w:cs="Symbol" w:hint="default"/>
    </w:rPr>
  </w:style>
  <w:style w:type="character" w:customStyle="1" w:styleId="WW8Num16z1">
    <w:name w:val="WW8Num16z1"/>
    <w:uiPriority w:val="99"/>
    <w:rsid w:val="00153C09"/>
    <w:rPr>
      <w:rFonts w:ascii="Courier New" w:hAnsi="Courier New" w:cs="Courier New" w:hint="default"/>
    </w:rPr>
  </w:style>
  <w:style w:type="character" w:customStyle="1" w:styleId="WW8Num16z2">
    <w:name w:val="WW8Num16z2"/>
    <w:uiPriority w:val="99"/>
    <w:rsid w:val="00153C09"/>
    <w:rPr>
      <w:rFonts w:ascii="Wingdings" w:hAnsi="Wingdings" w:cs="Wingdings" w:hint="default"/>
    </w:rPr>
  </w:style>
  <w:style w:type="character" w:customStyle="1" w:styleId="WW8Num16z3">
    <w:name w:val="WW8Num16z3"/>
    <w:uiPriority w:val="99"/>
    <w:rsid w:val="00153C09"/>
    <w:rPr>
      <w:rFonts w:ascii="Symbol" w:hAnsi="Symbol" w:cs="Symbol" w:hint="default"/>
    </w:rPr>
  </w:style>
  <w:style w:type="character" w:customStyle="1" w:styleId="WW8Num17z0">
    <w:name w:val="WW8Num17z0"/>
    <w:uiPriority w:val="99"/>
    <w:rsid w:val="00153C09"/>
    <w:rPr>
      <w:rFonts w:ascii="Times New Roman" w:hAnsi="Times New Roman" w:cs="Times New Roman" w:hint="default"/>
    </w:rPr>
  </w:style>
  <w:style w:type="character" w:customStyle="1" w:styleId="WW8Num17z1">
    <w:name w:val="WW8Num17z1"/>
    <w:uiPriority w:val="99"/>
    <w:rsid w:val="00153C09"/>
    <w:rPr>
      <w:rFonts w:ascii="Courier New" w:hAnsi="Courier New" w:cs="Courier New" w:hint="default"/>
    </w:rPr>
  </w:style>
  <w:style w:type="character" w:customStyle="1" w:styleId="WW8Num17z2">
    <w:name w:val="WW8Num17z2"/>
    <w:uiPriority w:val="99"/>
    <w:rsid w:val="00153C09"/>
    <w:rPr>
      <w:rFonts w:ascii="Wingdings" w:hAnsi="Wingdings" w:cs="Wingdings" w:hint="default"/>
    </w:rPr>
  </w:style>
  <w:style w:type="character" w:customStyle="1" w:styleId="WW8Num17z3">
    <w:name w:val="WW8Num17z3"/>
    <w:uiPriority w:val="99"/>
    <w:rsid w:val="00153C09"/>
    <w:rPr>
      <w:rFonts w:ascii="Symbol" w:hAnsi="Symbol" w:cs="Symbol" w:hint="default"/>
    </w:rPr>
  </w:style>
  <w:style w:type="character" w:customStyle="1" w:styleId="WW8Num18z0">
    <w:name w:val="WW8Num18z0"/>
    <w:uiPriority w:val="99"/>
    <w:rsid w:val="00153C09"/>
    <w:rPr>
      <w:rFonts w:ascii="Wingdings" w:hAnsi="Wingdings" w:cs="Wingdings" w:hint="default"/>
    </w:rPr>
  </w:style>
  <w:style w:type="character" w:customStyle="1" w:styleId="WW8Num18z1">
    <w:name w:val="WW8Num18z1"/>
    <w:uiPriority w:val="99"/>
    <w:rsid w:val="00153C09"/>
    <w:rPr>
      <w:rFonts w:ascii="Courier New" w:hAnsi="Courier New" w:cs="Courier New" w:hint="default"/>
    </w:rPr>
  </w:style>
  <w:style w:type="character" w:customStyle="1" w:styleId="WW8Num18z3">
    <w:name w:val="WW8Num18z3"/>
    <w:uiPriority w:val="99"/>
    <w:rsid w:val="00153C09"/>
    <w:rPr>
      <w:rFonts w:ascii="Symbol" w:hAnsi="Symbol" w:cs="Symbol" w:hint="default"/>
    </w:rPr>
  </w:style>
  <w:style w:type="character" w:customStyle="1" w:styleId="Refdecomentrio1">
    <w:name w:val="Ref. de comentário1"/>
    <w:uiPriority w:val="99"/>
    <w:rsid w:val="00153C09"/>
    <w:rPr>
      <w:sz w:val="16"/>
      <w:szCs w:val="16"/>
    </w:rPr>
  </w:style>
  <w:style w:type="character" w:customStyle="1" w:styleId="Caracteresdenotaderodap">
    <w:name w:val="Caracteres de nota de rodapé"/>
    <w:uiPriority w:val="99"/>
    <w:rsid w:val="00153C09"/>
  </w:style>
  <w:style w:type="character" w:customStyle="1" w:styleId="Alessandra">
    <w:name w:val="Alessandra"/>
    <w:uiPriority w:val="99"/>
    <w:semiHidden/>
    <w:rsid w:val="00153C09"/>
    <w:rPr>
      <w:rFonts w:ascii="Arial" w:hAnsi="Arial" w:cs="Arial" w:hint="default"/>
      <w:color w:val="000080"/>
      <w:sz w:val="20"/>
      <w:szCs w:val="20"/>
    </w:rPr>
  </w:style>
  <w:style w:type="character" w:customStyle="1" w:styleId="Smbolosdenumerao">
    <w:name w:val="Símbolos de numeração"/>
    <w:uiPriority w:val="99"/>
    <w:rsid w:val="00153C09"/>
  </w:style>
  <w:style w:type="character" w:customStyle="1" w:styleId="apple-converted-space">
    <w:name w:val="apple-converted-space"/>
    <w:uiPriority w:val="99"/>
    <w:rsid w:val="00153C09"/>
  </w:style>
  <w:style w:type="character" w:customStyle="1" w:styleId="CharChar12">
    <w:name w:val="Char Char12"/>
    <w:rsid w:val="00153C09"/>
    <w:rPr>
      <w:rFonts w:ascii="Arial" w:hAnsi="Arial" w:cs="Arial" w:hint="default"/>
      <w:sz w:val="22"/>
    </w:rPr>
  </w:style>
  <w:style w:type="character" w:customStyle="1" w:styleId="RodapChar1">
    <w:name w:val="Rodapé Char1"/>
    <w:uiPriority w:val="99"/>
    <w:rsid w:val="00153C09"/>
    <w:rPr>
      <w:rFonts w:ascii="Garamond" w:hAnsi="Garamond" w:hint="default"/>
      <w:caps/>
      <w:sz w:val="24"/>
      <w:lang w:val="en-US" w:eastAsia="en-US"/>
    </w:rPr>
  </w:style>
  <w:style w:type="table" w:styleId="SimplesTabela3">
    <w:name w:val="Plain Table 3"/>
    <w:basedOn w:val="Tabelanormal"/>
    <w:uiPriority w:val="43"/>
    <w:rsid w:val="00153C09"/>
    <w:rPr>
      <w:rFonts w:asciiTheme="minorHAnsi" w:eastAsiaTheme="minorHAnsi" w:hAnsiTheme="minorHAnsi" w:cstheme="minorBidi"/>
      <w:sz w:val="22"/>
      <w:szCs w:val="22"/>
      <w:lang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oPendente">
    <w:name w:val="Unresolved Mention"/>
    <w:basedOn w:val="Fontepargpadro"/>
    <w:uiPriority w:val="99"/>
    <w:semiHidden/>
    <w:unhideWhenUsed/>
    <w:rsid w:val="00425DA7"/>
    <w:rPr>
      <w:color w:val="605E5C"/>
      <w:shd w:val="clear" w:color="auto" w:fill="E1DFDD"/>
    </w:rPr>
  </w:style>
  <w:style w:type="character" w:customStyle="1" w:styleId="SemEspaamentoChar">
    <w:name w:val="Sem Espaçamento Char"/>
    <w:link w:val="SemEspaamento"/>
    <w:uiPriority w:val="1"/>
    <w:locked/>
    <w:rsid w:val="001F13C3"/>
    <w:rPr>
      <w:rFonts w:ascii="Calibri" w:hAnsi="Calibri"/>
      <w:sz w:val="22"/>
      <w:szCs w:val="22"/>
    </w:rPr>
  </w:style>
  <w:style w:type="paragraph" w:customStyle="1" w:styleId="Nivel01">
    <w:name w:val="Nivel 01"/>
    <w:basedOn w:val="Ttulo1"/>
    <w:next w:val="Normal"/>
    <w:qFormat/>
    <w:rsid w:val="001F13C3"/>
    <w:pPr>
      <w:keepLines/>
      <w:numPr>
        <w:numId w:val="23"/>
      </w:numPr>
      <w:tabs>
        <w:tab w:val="left" w:pos="567"/>
      </w:tabs>
      <w:spacing w:after="0"/>
      <w:ind w:left="720"/>
      <w:jc w:val="both"/>
    </w:pPr>
    <w:rPr>
      <w:rFonts w:ascii="Georgia" w:eastAsia="Arial" w:hAnsi="Georgia" w:cs="Georgia"/>
      <w:kern w:val="0"/>
      <w:sz w:val="20"/>
      <w:szCs w:val="20"/>
      <w:lang w:val="pt-BR" w:eastAsia="pt-BR"/>
    </w:rPr>
  </w:style>
  <w:style w:type="paragraph" w:customStyle="1" w:styleId="Nivel2">
    <w:name w:val="Nivel 2"/>
    <w:basedOn w:val="Normal"/>
    <w:qFormat/>
    <w:rsid w:val="001F13C3"/>
    <w:pPr>
      <w:numPr>
        <w:ilvl w:val="1"/>
        <w:numId w:val="23"/>
      </w:numPr>
      <w:spacing w:before="120" w:after="120" w:line="276" w:lineRule="auto"/>
      <w:ind w:left="0" w:firstLine="0"/>
      <w:jc w:val="both"/>
    </w:pPr>
    <w:rPr>
      <w:rFonts w:ascii="Georgia" w:eastAsia="Arial" w:hAnsi="Georgia" w:cs="Georgia"/>
      <w:color w:val="000000"/>
      <w:sz w:val="20"/>
      <w:szCs w:val="20"/>
    </w:rPr>
  </w:style>
  <w:style w:type="paragraph" w:customStyle="1" w:styleId="Nivel3">
    <w:name w:val="Nivel 3"/>
    <w:basedOn w:val="Normal"/>
    <w:link w:val="Nivel3Char"/>
    <w:qFormat/>
    <w:rsid w:val="001F13C3"/>
    <w:pPr>
      <w:numPr>
        <w:ilvl w:val="2"/>
        <w:numId w:val="23"/>
      </w:numPr>
      <w:spacing w:before="120" w:after="120" w:line="276" w:lineRule="auto"/>
      <w:ind w:left="425" w:firstLine="0"/>
      <w:jc w:val="both"/>
    </w:pPr>
    <w:rPr>
      <w:rFonts w:ascii="Georgia" w:eastAsia="Arial" w:hAnsi="Georgia" w:cs="Georgia"/>
      <w:color w:val="000000"/>
      <w:sz w:val="20"/>
      <w:szCs w:val="20"/>
    </w:rPr>
  </w:style>
  <w:style w:type="paragraph" w:customStyle="1" w:styleId="Nivel4">
    <w:name w:val="Nivel 4"/>
    <w:basedOn w:val="Nivel3"/>
    <w:link w:val="Nivel4Char"/>
    <w:qFormat/>
    <w:rsid w:val="001F13C3"/>
    <w:pPr>
      <w:numPr>
        <w:ilvl w:val="3"/>
      </w:numPr>
      <w:tabs>
        <w:tab w:val="num" w:pos="360"/>
      </w:tabs>
      <w:ind w:left="851" w:firstLine="0"/>
    </w:pPr>
    <w:rPr>
      <w:color w:val="auto"/>
    </w:rPr>
  </w:style>
  <w:style w:type="paragraph" w:customStyle="1" w:styleId="Nivel5">
    <w:name w:val="Nivel 5"/>
    <w:basedOn w:val="Nivel4"/>
    <w:qFormat/>
    <w:rsid w:val="001F13C3"/>
    <w:pPr>
      <w:numPr>
        <w:ilvl w:val="4"/>
      </w:numPr>
      <w:tabs>
        <w:tab w:val="num" w:pos="360"/>
      </w:tabs>
      <w:ind w:left="1276" w:firstLine="0"/>
    </w:pPr>
  </w:style>
  <w:style w:type="character" w:customStyle="1" w:styleId="Nivel3Char">
    <w:name w:val="Nivel 3 Char"/>
    <w:link w:val="Nivel3"/>
    <w:rsid w:val="001F13C3"/>
    <w:rPr>
      <w:rFonts w:ascii="Georgia" w:eastAsia="Arial" w:hAnsi="Georgia" w:cs="Georgia"/>
      <w:color w:val="000000"/>
      <w:sz w:val="20"/>
      <w:szCs w:val="20"/>
    </w:rPr>
  </w:style>
  <w:style w:type="character" w:customStyle="1" w:styleId="Nivel4Char">
    <w:name w:val="Nivel 4 Char"/>
    <w:link w:val="Nivel4"/>
    <w:rsid w:val="001F13C3"/>
    <w:rPr>
      <w:rFonts w:ascii="Georgia" w:eastAsia="Arial" w:hAnsi="Georgia" w:cs="Georgia"/>
      <w:sz w:val="20"/>
      <w:szCs w:val="20"/>
    </w:rPr>
  </w:style>
  <w:style w:type="character" w:customStyle="1" w:styleId="LinkdaInternet">
    <w:name w:val="Link da Internet"/>
    <w:uiPriority w:val="99"/>
    <w:rsid w:val="00D83682"/>
    <w:rPr>
      <w:color w:val="0000FF"/>
      <w:u w:val="single"/>
    </w:rPr>
  </w:style>
  <w:style w:type="paragraph" w:customStyle="1" w:styleId="12">
    <w:name w:val="12"/>
    <w:basedOn w:val="Normal"/>
    <w:qFormat/>
    <w:rsid w:val="00D83682"/>
    <w:pPr>
      <w:suppressAutoHyphens/>
    </w:pPr>
    <w:rPr>
      <w:rFonts w:ascii="Arial" w:hAnsi="Arial" w:cs="Arial"/>
      <w:kern w:val="1"/>
      <w:szCs w:val="20"/>
      <w:lang w:eastAsia="zh-CN"/>
    </w:rPr>
  </w:style>
  <w:style w:type="paragraph" w:customStyle="1" w:styleId="Contedodoquadro">
    <w:name w:val="Conteúdo do quadro"/>
    <w:basedOn w:val="Normal"/>
    <w:qFormat/>
    <w:rsid w:val="00F63112"/>
    <w:pPr>
      <w:suppressAutoHyphens/>
    </w:pPr>
    <w:rPr>
      <w:kern w:val="1"/>
      <w:lang w:eastAsia="zh-CN"/>
    </w:rPr>
  </w:style>
  <w:style w:type="paragraph" w:customStyle="1" w:styleId="CabealhoeRodap">
    <w:name w:val="Cabeçalho e Rodapé"/>
    <w:basedOn w:val="Normal"/>
    <w:qFormat/>
    <w:rsid w:val="00363F57"/>
    <w:pPr>
      <w:suppressAutoHyphens/>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7973">
      <w:bodyDiv w:val="1"/>
      <w:marLeft w:val="0"/>
      <w:marRight w:val="0"/>
      <w:marTop w:val="0"/>
      <w:marBottom w:val="0"/>
      <w:divBdr>
        <w:top w:val="none" w:sz="0" w:space="0" w:color="auto"/>
        <w:left w:val="none" w:sz="0" w:space="0" w:color="auto"/>
        <w:bottom w:val="none" w:sz="0" w:space="0" w:color="auto"/>
        <w:right w:val="none" w:sz="0" w:space="0" w:color="auto"/>
      </w:divBdr>
    </w:div>
    <w:div w:id="239490646">
      <w:bodyDiv w:val="1"/>
      <w:marLeft w:val="0"/>
      <w:marRight w:val="0"/>
      <w:marTop w:val="0"/>
      <w:marBottom w:val="0"/>
      <w:divBdr>
        <w:top w:val="none" w:sz="0" w:space="0" w:color="auto"/>
        <w:left w:val="none" w:sz="0" w:space="0" w:color="auto"/>
        <w:bottom w:val="none" w:sz="0" w:space="0" w:color="auto"/>
        <w:right w:val="none" w:sz="0" w:space="0" w:color="auto"/>
      </w:divBdr>
    </w:div>
    <w:div w:id="849874833">
      <w:bodyDiv w:val="1"/>
      <w:marLeft w:val="0"/>
      <w:marRight w:val="0"/>
      <w:marTop w:val="0"/>
      <w:marBottom w:val="0"/>
      <w:divBdr>
        <w:top w:val="none" w:sz="0" w:space="0" w:color="auto"/>
        <w:left w:val="none" w:sz="0" w:space="0" w:color="auto"/>
        <w:bottom w:val="none" w:sz="0" w:space="0" w:color="auto"/>
        <w:right w:val="none" w:sz="0" w:space="0" w:color="auto"/>
      </w:divBdr>
    </w:div>
    <w:div w:id="862858948">
      <w:bodyDiv w:val="1"/>
      <w:marLeft w:val="0"/>
      <w:marRight w:val="0"/>
      <w:marTop w:val="0"/>
      <w:marBottom w:val="0"/>
      <w:divBdr>
        <w:top w:val="none" w:sz="0" w:space="0" w:color="auto"/>
        <w:left w:val="none" w:sz="0" w:space="0" w:color="auto"/>
        <w:bottom w:val="none" w:sz="0" w:space="0" w:color="auto"/>
        <w:right w:val="none" w:sz="0" w:space="0" w:color="auto"/>
      </w:divBdr>
    </w:div>
    <w:div w:id="912010745">
      <w:bodyDiv w:val="1"/>
      <w:marLeft w:val="0"/>
      <w:marRight w:val="0"/>
      <w:marTop w:val="0"/>
      <w:marBottom w:val="0"/>
      <w:divBdr>
        <w:top w:val="none" w:sz="0" w:space="0" w:color="auto"/>
        <w:left w:val="none" w:sz="0" w:space="0" w:color="auto"/>
        <w:bottom w:val="none" w:sz="0" w:space="0" w:color="auto"/>
        <w:right w:val="none" w:sz="0" w:space="0" w:color="auto"/>
      </w:divBdr>
    </w:div>
    <w:div w:id="933050217">
      <w:bodyDiv w:val="1"/>
      <w:marLeft w:val="0"/>
      <w:marRight w:val="0"/>
      <w:marTop w:val="0"/>
      <w:marBottom w:val="0"/>
      <w:divBdr>
        <w:top w:val="none" w:sz="0" w:space="0" w:color="auto"/>
        <w:left w:val="none" w:sz="0" w:space="0" w:color="auto"/>
        <w:bottom w:val="none" w:sz="0" w:space="0" w:color="auto"/>
        <w:right w:val="none" w:sz="0" w:space="0" w:color="auto"/>
      </w:divBdr>
    </w:div>
    <w:div w:id="1003165074">
      <w:bodyDiv w:val="1"/>
      <w:marLeft w:val="0"/>
      <w:marRight w:val="0"/>
      <w:marTop w:val="0"/>
      <w:marBottom w:val="0"/>
      <w:divBdr>
        <w:top w:val="none" w:sz="0" w:space="0" w:color="auto"/>
        <w:left w:val="none" w:sz="0" w:space="0" w:color="auto"/>
        <w:bottom w:val="none" w:sz="0" w:space="0" w:color="auto"/>
        <w:right w:val="none" w:sz="0" w:space="0" w:color="auto"/>
      </w:divBdr>
    </w:div>
    <w:div w:id="1081634695">
      <w:bodyDiv w:val="1"/>
      <w:marLeft w:val="0"/>
      <w:marRight w:val="0"/>
      <w:marTop w:val="0"/>
      <w:marBottom w:val="0"/>
      <w:divBdr>
        <w:top w:val="none" w:sz="0" w:space="0" w:color="auto"/>
        <w:left w:val="none" w:sz="0" w:space="0" w:color="auto"/>
        <w:bottom w:val="none" w:sz="0" w:space="0" w:color="auto"/>
        <w:right w:val="none" w:sz="0" w:space="0" w:color="auto"/>
      </w:divBdr>
    </w:div>
    <w:div w:id="1188449250">
      <w:bodyDiv w:val="1"/>
      <w:marLeft w:val="0"/>
      <w:marRight w:val="0"/>
      <w:marTop w:val="0"/>
      <w:marBottom w:val="0"/>
      <w:divBdr>
        <w:top w:val="none" w:sz="0" w:space="0" w:color="auto"/>
        <w:left w:val="none" w:sz="0" w:space="0" w:color="auto"/>
        <w:bottom w:val="none" w:sz="0" w:space="0" w:color="auto"/>
        <w:right w:val="none" w:sz="0" w:space="0" w:color="auto"/>
      </w:divBdr>
    </w:div>
    <w:div w:id="1255821677">
      <w:bodyDiv w:val="1"/>
      <w:marLeft w:val="0"/>
      <w:marRight w:val="0"/>
      <w:marTop w:val="0"/>
      <w:marBottom w:val="0"/>
      <w:divBdr>
        <w:top w:val="none" w:sz="0" w:space="0" w:color="auto"/>
        <w:left w:val="none" w:sz="0" w:space="0" w:color="auto"/>
        <w:bottom w:val="none" w:sz="0" w:space="0" w:color="auto"/>
        <w:right w:val="none" w:sz="0" w:space="0" w:color="auto"/>
      </w:divBdr>
    </w:div>
    <w:div w:id="1336691798">
      <w:bodyDiv w:val="1"/>
      <w:marLeft w:val="0"/>
      <w:marRight w:val="0"/>
      <w:marTop w:val="0"/>
      <w:marBottom w:val="0"/>
      <w:divBdr>
        <w:top w:val="none" w:sz="0" w:space="0" w:color="auto"/>
        <w:left w:val="none" w:sz="0" w:space="0" w:color="auto"/>
        <w:bottom w:val="none" w:sz="0" w:space="0" w:color="auto"/>
        <w:right w:val="none" w:sz="0" w:space="0" w:color="auto"/>
      </w:divBdr>
    </w:div>
    <w:div w:id="1415586542">
      <w:bodyDiv w:val="1"/>
      <w:marLeft w:val="0"/>
      <w:marRight w:val="0"/>
      <w:marTop w:val="0"/>
      <w:marBottom w:val="0"/>
      <w:divBdr>
        <w:top w:val="none" w:sz="0" w:space="0" w:color="auto"/>
        <w:left w:val="none" w:sz="0" w:space="0" w:color="auto"/>
        <w:bottom w:val="none" w:sz="0" w:space="0" w:color="auto"/>
        <w:right w:val="none" w:sz="0" w:space="0" w:color="auto"/>
      </w:divBdr>
    </w:div>
    <w:div w:id="1719626520">
      <w:bodyDiv w:val="1"/>
      <w:marLeft w:val="0"/>
      <w:marRight w:val="0"/>
      <w:marTop w:val="0"/>
      <w:marBottom w:val="0"/>
      <w:divBdr>
        <w:top w:val="none" w:sz="0" w:space="0" w:color="auto"/>
        <w:left w:val="none" w:sz="0" w:space="0" w:color="auto"/>
        <w:bottom w:val="none" w:sz="0" w:space="0" w:color="auto"/>
        <w:right w:val="none" w:sz="0" w:space="0" w:color="auto"/>
      </w:divBdr>
    </w:div>
    <w:div w:id="1877308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26" Type="http://schemas.openxmlformats.org/officeDocument/2006/relationships/hyperlink" Target="http://www.licitardigital.com.br" TargetMode="External"/><Relationship Id="rId39" Type="http://schemas.openxmlformats.org/officeDocument/2006/relationships/hyperlink" Target="http://www.licitardigital.com.br" TargetMode="External"/><Relationship Id="rId21" Type="http://schemas.openxmlformats.org/officeDocument/2006/relationships/hyperlink" Target="http://www.licitardigital.com.br" TargetMode="External"/><Relationship Id="rId34" Type="http://schemas.openxmlformats.org/officeDocument/2006/relationships/hyperlink" Target="mailto:licitacoes@santanadoriacho.mg.gov.br" TargetMode="External"/><Relationship Id="rId42" Type="http://schemas.openxmlformats.org/officeDocument/2006/relationships/hyperlink" Target="http://www.juvenilia.mg.gov.br" TargetMode="External"/><Relationship Id="rId47" Type="http://schemas.openxmlformats.org/officeDocument/2006/relationships/hyperlink" Target="https://pncp.gov.br/app/editais?q=&amp;status=recebendo_proposta&amp;pagina=1" TargetMode="External"/><Relationship Id="rId50" Type="http://schemas.openxmlformats.org/officeDocument/2006/relationships/hyperlink" Target="http://www.licitardigital.com.br" TargetMode="External"/><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mailto:financeiro@juvenilia.mg.gov.br" TargetMode="External"/><Relationship Id="rId11" Type="http://schemas.openxmlformats.org/officeDocument/2006/relationships/header" Target="header2.xml"/><Relationship Id="rId24" Type="http://schemas.openxmlformats.org/officeDocument/2006/relationships/hyperlink" Target="http://www.licitardigital.com.br" TargetMode="External"/><Relationship Id="rId32" Type="http://schemas.openxmlformats.org/officeDocument/2006/relationships/hyperlink" Target="http://www.juvenilia.mg.gov.br" TargetMode="External"/><Relationship Id="rId37" Type="http://schemas.openxmlformats.org/officeDocument/2006/relationships/hyperlink" Target="https://pncp.gov.br/app/editais?q=&amp;status=recebendo_proposta&amp;pagina=1" TargetMode="External"/><Relationship Id="rId40" Type="http://schemas.openxmlformats.org/officeDocument/2006/relationships/hyperlink" Target="http://www.juvenilia.mg.gov.br" TargetMode="External"/><Relationship Id="rId45" Type="http://schemas.openxmlformats.org/officeDocument/2006/relationships/hyperlink" Target="https://pncp.gov.br/app/editais?q=&amp;status=recebendo_proposta&amp;pagina=1" TargetMode="External"/><Relationship Id="rId53" Type="http://schemas.openxmlformats.org/officeDocument/2006/relationships/hyperlink" Target="https://pncp.gov.br/app/editais?q=&amp;status=recebendo_proposta&amp;pagina=1"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www.licitardigital.com.b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licitardigital.com.br" TargetMode="External"/><Relationship Id="rId22" Type="http://schemas.openxmlformats.org/officeDocument/2006/relationships/hyperlink" Target="http://www.licitardigital.com.br" TargetMode="External"/><Relationship Id="rId27" Type="http://schemas.openxmlformats.org/officeDocument/2006/relationships/hyperlink" Target="http://www.licitardigital.com.br" TargetMode="External"/><Relationship Id="rId30" Type="http://schemas.openxmlformats.org/officeDocument/2006/relationships/hyperlink" Target="http://www.licitardigital.com.br" TargetMode="External"/><Relationship Id="rId35" Type="http://schemas.openxmlformats.org/officeDocument/2006/relationships/hyperlink" Target="http://www.licitardigital.com.br" TargetMode="External"/><Relationship Id="rId43" Type="http://schemas.openxmlformats.org/officeDocument/2006/relationships/hyperlink" Target="https://pncp.gov.br/app/editais?q=&amp;status=recebendo_proposta&amp;pagina=1" TargetMode="External"/><Relationship Id="rId48" Type="http://schemas.openxmlformats.org/officeDocument/2006/relationships/hyperlink" Target="http://www.licitardigital.com.br" TargetMode="Externa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www.juvenilia.mg.gov.br"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www.juvenilia.mg.gov.br" TargetMode="External"/><Relationship Id="rId25" Type="http://schemas.openxmlformats.org/officeDocument/2006/relationships/hyperlink" Target="http://www.licitardigital.com.br" TargetMode="External"/><Relationship Id="rId33" Type="http://schemas.openxmlformats.org/officeDocument/2006/relationships/hyperlink" Target="mailto:licitacao@alvoradademinas.mg.gov.br" TargetMode="External"/><Relationship Id="rId38" Type="http://schemas.openxmlformats.org/officeDocument/2006/relationships/hyperlink" Target="http://www.licitardigital.com.br" TargetMode="External"/><Relationship Id="rId46" Type="http://schemas.openxmlformats.org/officeDocument/2006/relationships/hyperlink" Target="http://www.juvenilia.mg.gov.br" TargetMode="External"/><Relationship Id="rId20" Type="http://schemas.openxmlformats.org/officeDocument/2006/relationships/hyperlink" Target="http://www.juvenilia.mg.gov.br" TargetMode="External"/><Relationship Id="rId41" Type="http://schemas.openxmlformats.org/officeDocument/2006/relationships/hyperlink" Target="https://pncp.gov.br/app/editais?q=&amp;status=recebendo_proposta&amp;pagina=1"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yperlink" Target="http://www.licitardigital.com.br" TargetMode="External"/><Relationship Id="rId28" Type="http://schemas.openxmlformats.org/officeDocument/2006/relationships/hyperlink" Target="mailto:licitacao@juvenilia.mg.gov.br" TargetMode="External"/><Relationship Id="rId36" Type="http://schemas.openxmlformats.org/officeDocument/2006/relationships/hyperlink" Target="http://www.juvenilia.mg.gov.br" TargetMode="External"/><Relationship Id="rId49" Type="http://schemas.openxmlformats.org/officeDocument/2006/relationships/hyperlink" Target="http://www.licitardigital.com.br"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licitardigital.com.br" TargetMode="External"/><Relationship Id="rId44" Type="http://schemas.openxmlformats.org/officeDocument/2006/relationships/hyperlink" Target="http://www.juvenilia.mg.gov.br" TargetMode="External"/><Relationship Id="rId52"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juvenilia.mg.gov.br/" TargetMode="External"/><Relationship Id="rId2" Type="http://schemas.openxmlformats.org/officeDocument/2006/relationships/hyperlink" Target="http://www.juvenilia.mg.gov.br/"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juvenilia.mg.gov.br/" TargetMode="External"/><Relationship Id="rId1" Type="http://schemas.openxmlformats.org/officeDocument/2006/relationships/hyperlink" Target="http://www.juvenilia.mg.gov.br/"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juvenilia.mg.gov.br/"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leqg0TYY8QbUnmWdAmA7F9n4Lg==">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DE1537-695F-4209-81E3-2C9975C0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55</Pages>
  <Words>19049</Words>
  <Characters>102866</Characters>
  <Application>Microsoft Office Word</Application>
  <DocSecurity>0</DocSecurity>
  <Lines>857</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licitar.juvenilia@hotmail.com</cp:lastModifiedBy>
  <cp:revision>79</cp:revision>
  <cp:lastPrinted>2025-05-19T13:02:00Z</cp:lastPrinted>
  <dcterms:created xsi:type="dcterms:W3CDTF">2025-01-02T18:58:00Z</dcterms:created>
  <dcterms:modified xsi:type="dcterms:W3CDTF">2026-03-12T18:01:00Z</dcterms:modified>
</cp:coreProperties>
</file>